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3F" w:rsidRDefault="006D0B3F" w:rsidP="006D0B3F">
      <w:pPr>
        <w:pStyle w:val="st0"/>
        <w:rPr>
          <w:sz w:val="28"/>
        </w:rPr>
      </w:pPr>
      <w:r>
        <w:rPr>
          <w:noProof/>
          <w:lang w:val="fr-FR" w:eastAsia="fr-FR"/>
        </w:rPr>
        <w:drawing>
          <wp:anchor distT="0" distB="0" distL="114300" distR="114300" simplePos="0" relativeHeight="251661312" behindDoc="1" locked="0" layoutInCell="1" allowOverlap="1">
            <wp:simplePos x="0" y="0"/>
            <wp:positionH relativeFrom="column">
              <wp:posOffset>87630</wp:posOffset>
            </wp:positionH>
            <wp:positionV relativeFrom="paragraph">
              <wp:posOffset>42545</wp:posOffset>
            </wp:positionV>
            <wp:extent cx="1411605" cy="629285"/>
            <wp:effectExtent l="19050" t="0" r="0" b="0"/>
            <wp:wrapTight wrapText="bothSides">
              <wp:wrapPolygon edited="0">
                <wp:start x="-291" y="0"/>
                <wp:lineTo x="-291" y="20924"/>
                <wp:lineTo x="21571" y="20924"/>
                <wp:lineTo x="21571" y="0"/>
                <wp:lineTo x="-291" y="0"/>
              </wp:wrapPolygon>
            </wp:wrapTight>
            <wp:docPr id="1" name="Image 0" descr="AS_f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fsu.jpg"/>
                    <pic:cNvPicPr/>
                  </pic:nvPicPr>
                  <pic:blipFill>
                    <a:blip r:embed="rId5" cstate="print"/>
                    <a:stretch>
                      <a:fillRect/>
                    </a:stretch>
                  </pic:blipFill>
                  <pic:spPr>
                    <a:xfrm>
                      <a:off x="0" y="0"/>
                      <a:ext cx="1411605" cy="629285"/>
                    </a:xfrm>
                    <a:prstGeom prst="rect">
                      <a:avLst/>
                    </a:prstGeom>
                  </pic:spPr>
                </pic:pic>
              </a:graphicData>
            </a:graphic>
          </wp:anchor>
        </w:drawing>
      </w:r>
      <w:hyperlink r:id="rId6" w:history="1">
        <w:r>
          <w:rPr>
            <w:rStyle w:val="Lienhypertexte"/>
          </w:rPr>
          <w:t>PRESTATION</w:t>
        </w:r>
        <w:r>
          <w:rPr>
            <w:rStyle w:val="Lienhypertexte"/>
            <w:rFonts w:eastAsia="BankGothic Md BT"/>
          </w:rPr>
          <w:t xml:space="preserve"> </w:t>
        </w:r>
        <w:r>
          <w:rPr>
            <w:rStyle w:val="Lienhypertexte"/>
          </w:rPr>
          <w:t>POUR</w:t>
        </w:r>
        <w:r>
          <w:rPr>
            <w:rStyle w:val="Lienhypertexte"/>
            <w:rFonts w:eastAsia="BankGothic Md BT"/>
          </w:rPr>
          <w:t xml:space="preserve"> </w:t>
        </w:r>
        <w:r>
          <w:rPr>
            <w:rStyle w:val="Lienhypertexte"/>
          </w:rPr>
          <w:t>LA</w:t>
        </w:r>
        <w:r>
          <w:rPr>
            <w:rStyle w:val="Lienhypertexte"/>
            <w:rFonts w:eastAsia="BankGothic Md BT"/>
          </w:rPr>
          <w:t xml:space="preserve"> </w:t>
        </w:r>
        <w:r>
          <w:rPr>
            <w:rStyle w:val="Lienhypertexte"/>
          </w:rPr>
          <w:t>GARDE</w:t>
        </w:r>
        <w:r>
          <w:rPr>
            <w:rStyle w:val="Lienhypertexte"/>
            <w:rFonts w:eastAsia="BankGothic Md BT"/>
          </w:rPr>
          <w:t xml:space="preserve"> </w:t>
        </w:r>
        <w:r>
          <w:rPr>
            <w:rStyle w:val="Lienhypertexte"/>
          </w:rPr>
          <w:t>DES</w:t>
        </w:r>
        <w:r>
          <w:rPr>
            <w:rStyle w:val="Lienhypertexte"/>
            <w:rFonts w:eastAsia="BankGothic Md BT"/>
          </w:rPr>
          <w:t xml:space="preserve"> </w:t>
        </w:r>
        <w:r>
          <w:rPr>
            <w:rStyle w:val="Lienhypertexte"/>
          </w:rPr>
          <w:t>JEUNES</w:t>
        </w:r>
        <w:r>
          <w:rPr>
            <w:rStyle w:val="Lienhypertexte"/>
            <w:rFonts w:eastAsia="BankGothic Md BT"/>
          </w:rPr>
          <w:t xml:space="preserve"> </w:t>
        </w:r>
        <w:r>
          <w:rPr>
            <w:rStyle w:val="Lienhypertexte"/>
          </w:rPr>
          <w:t>ENFANTS</w:t>
        </w:r>
        <w:r>
          <w:rPr>
            <w:rStyle w:val="Lienhypertexte"/>
            <w:rFonts w:eastAsia="BankGothic Md BT"/>
          </w:rPr>
          <w:t xml:space="preserve"> </w:t>
        </w:r>
        <w:r>
          <w:rPr>
            <w:rStyle w:val="Lienhypertexte"/>
          </w:rPr>
          <w:t>0/6</w:t>
        </w:r>
        <w:r>
          <w:rPr>
            <w:rStyle w:val="Lienhypertexte"/>
            <w:rFonts w:eastAsia="BankGothic Md BT"/>
          </w:rPr>
          <w:t xml:space="preserve"> </w:t>
        </w:r>
        <w:r>
          <w:rPr>
            <w:rStyle w:val="Lienhypertexte"/>
          </w:rPr>
          <w:t>ans</w:t>
        </w:r>
      </w:hyperlink>
    </w:p>
    <w:p w:rsidR="006D0B3F" w:rsidRDefault="006D0B3F" w:rsidP="006D0B3F">
      <w:pPr>
        <w:pStyle w:val="st0"/>
        <w:rPr>
          <w:sz w:val="28"/>
        </w:rPr>
      </w:pPr>
      <w:r>
        <w:rPr>
          <w:sz w:val="28"/>
          <w:lang w:val="fr-FR"/>
        </w:rPr>
        <w:t xml:space="preserve">                             </w:t>
      </w:r>
      <w:r>
        <w:rPr>
          <w:sz w:val="28"/>
        </w:rPr>
        <w:t>Chèque-Emploi</w:t>
      </w:r>
      <w:r>
        <w:rPr>
          <w:rFonts w:eastAsia="BankGothic Md BT"/>
          <w:sz w:val="28"/>
        </w:rPr>
        <w:t xml:space="preserve"> </w:t>
      </w:r>
      <w:r>
        <w:rPr>
          <w:sz w:val="28"/>
        </w:rPr>
        <w:t>Service</w:t>
      </w:r>
      <w:r>
        <w:rPr>
          <w:rFonts w:eastAsia="BankGothic Md BT"/>
          <w:sz w:val="28"/>
        </w:rPr>
        <w:t xml:space="preserve"> </w:t>
      </w:r>
      <w:r>
        <w:rPr>
          <w:sz w:val="28"/>
        </w:rPr>
        <w:t>Universel</w:t>
      </w:r>
      <w:r>
        <w:rPr>
          <w:rFonts w:eastAsia="BankGothic Md BT"/>
          <w:sz w:val="28"/>
        </w:rPr>
        <w:t xml:space="preserve"> </w:t>
      </w:r>
      <w:r>
        <w:rPr>
          <w:sz w:val="28"/>
        </w:rPr>
        <w:t>(CESU)</w:t>
      </w:r>
      <w:r>
        <w:rPr>
          <w:rFonts w:eastAsia="BankGothic Md BT"/>
          <w:sz w:val="28"/>
        </w:rPr>
        <w:t xml:space="preserve"> </w:t>
      </w:r>
      <w:r>
        <w:rPr>
          <w:sz w:val="28"/>
        </w:rPr>
        <w:t>garde</w:t>
      </w:r>
      <w:r>
        <w:rPr>
          <w:rFonts w:eastAsia="BankGothic Md BT"/>
          <w:sz w:val="28"/>
        </w:rPr>
        <w:t xml:space="preserve"> </w:t>
      </w:r>
      <w:r>
        <w:rPr>
          <w:sz w:val="28"/>
        </w:rPr>
        <w:t>d</w:t>
      </w:r>
      <w:r>
        <w:rPr>
          <w:rFonts w:eastAsia="BankGothic Md BT"/>
          <w:sz w:val="28"/>
        </w:rPr>
        <w:t>’</w:t>
      </w:r>
      <w:r>
        <w:rPr>
          <w:sz w:val="28"/>
        </w:rPr>
        <w:t>enfant</w:t>
      </w:r>
    </w:p>
    <w:p w:rsidR="006D0B3F" w:rsidRDefault="006D0B3F" w:rsidP="006D0B3F">
      <w:pPr>
        <w:pStyle w:val="SL"/>
        <w:ind w:firstLine="0"/>
        <w:rPr>
          <w:sz w:val="18"/>
        </w:rPr>
      </w:pPr>
    </w:p>
    <w:p w:rsidR="006D0B3F" w:rsidRPr="00DB31A1" w:rsidRDefault="006D0B3F" w:rsidP="006D0B3F">
      <w:pPr>
        <w:pStyle w:val="SL"/>
        <w:ind w:firstLine="0"/>
        <w:rPr>
          <w:rFonts w:ascii="Times New Roman" w:hAnsi="Times New Roman" w:cs="Times New Roman"/>
          <w:sz w:val="18"/>
        </w:rPr>
      </w:pPr>
      <w:r>
        <w:rPr>
          <w:rFonts w:ascii="Times New Roman" w:hAnsi="Times New Roman" w:cs="Times New Roman"/>
          <w:sz w:val="18"/>
          <w:u w:val="single"/>
        </w:rPr>
        <w:t>Référence :</w:t>
      </w:r>
      <w:r>
        <w:rPr>
          <w:rFonts w:ascii="Times New Roman" w:eastAsia="Times New Roman" w:hAnsi="Times New Roman" w:cs="Times New Roman"/>
          <w:sz w:val="18"/>
        </w:rPr>
        <w:t xml:space="preserve"> </w:t>
      </w:r>
      <w:r w:rsidRPr="00507539">
        <w:rPr>
          <w:rFonts w:ascii="Times New Roman" w:hAnsi="Times New Roman" w:cs="Times New Roman"/>
          <w:b/>
          <w:sz w:val="18"/>
        </w:rPr>
        <w:t>Circulaire du  24  décembre 2014</w:t>
      </w:r>
      <w:r w:rsidRPr="00DB31A1">
        <w:rPr>
          <w:rFonts w:ascii="Times New Roman" w:hAnsi="Times New Roman" w:cs="Times New Roman"/>
          <w:sz w:val="18"/>
        </w:rPr>
        <w:t xml:space="preserve">  relative à la prestation d’action sociale interministérielle « CESU – garde d’enfant 0/6 ans » </w:t>
      </w:r>
    </w:p>
    <w:p w:rsidR="006D0B3F" w:rsidRPr="00A31D79" w:rsidRDefault="006D0B3F" w:rsidP="006D0B3F">
      <w:pPr>
        <w:pStyle w:val="SL"/>
        <w:rPr>
          <w:rFonts w:ascii="Times New Roman" w:hAnsi="Times New Roman" w:cs="Times New Roman"/>
          <w:sz w:val="18"/>
        </w:rPr>
      </w:pPr>
      <w:r w:rsidRPr="00DB31A1">
        <w:rPr>
          <w:rFonts w:ascii="Times New Roman" w:hAnsi="Times New Roman" w:cs="Times New Roman"/>
          <w:sz w:val="18"/>
        </w:rPr>
        <w:t xml:space="preserve">NOR : </w:t>
      </w:r>
      <w:r w:rsidRPr="00507539">
        <w:rPr>
          <w:rFonts w:ascii="Times New Roman" w:hAnsi="Times New Roman" w:cs="Times New Roman"/>
          <w:bCs/>
          <w:sz w:val="18"/>
        </w:rPr>
        <w:t>RDFF1427524C</w:t>
      </w:r>
    </w:p>
    <w:p w:rsidR="006D0B3F" w:rsidRDefault="006D0B3F" w:rsidP="006D0B3F">
      <w:pPr>
        <w:pStyle w:val="SL"/>
        <w:ind w:firstLine="0"/>
        <w:rPr>
          <w:sz w:val="18"/>
        </w:rPr>
      </w:pPr>
    </w:p>
    <w:p w:rsidR="006D0B3F" w:rsidRDefault="006D0B3F" w:rsidP="006D0B3F">
      <w:pPr>
        <w:pStyle w:val="SL"/>
        <w:tabs>
          <w:tab w:val="left" w:pos="3480"/>
        </w:tabs>
        <w:ind w:firstLine="0"/>
        <w:rPr>
          <w:sz w:val="20"/>
        </w:rPr>
      </w:pPr>
      <w:r>
        <w:rPr>
          <w:sz w:val="20"/>
        </w:rPr>
        <w:t>Pour</w:t>
      </w:r>
      <w:r>
        <w:rPr>
          <w:rFonts w:eastAsia="TimesNewRomanPS"/>
          <w:sz w:val="20"/>
        </w:rPr>
        <w:t xml:space="preserve"> </w:t>
      </w:r>
      <w:r>
        <w:rPr>
          <w:sz w:val="20"/>
        </w:rPr>
        <w:t>favoriser</w:t>
      </w:r>
      <w:r>
        <w:rPr>
          <w:rFonts w:eastAsia="TimesNewRomanPS"/>
          <w:sz w:val="20"/>
        </w:rPr>
        <w:t xml:space="preserve"> </w:t>
      </w:r>
      <w:r>
        <w:rPr>
          <w:sz w:val="20"/>
        </w:rPr>
        <w:t>le</w:t>
      </w:r>
      <w:r>
        <w:rPr>
          <w:rFonts w:eastAsia="TimesNewRomanPS"/>
          <w:sz w:val="20"/>
        </w:rPr>
        <w:t xml:space="preserve"> </w:t>
      </w:r>
      <w:r>
        <w:rPr>
          <w:sz w:val="20"/>
        </w:rPr>
        <w:t>maintien</w:t>
      </w:r>
      <w:r>
        <w:rPr>
          <w:rFonts w:eastAsia="TimesNewRomanPS"/>
          <w:sz w:val="20"/>
        </w:rPr>
        <w:t xml:space="preserve"> </w:t>
      </w:r>
      <w:r>
        <w:rPr>
          <w:sz w:val="20"/>
        </w:rPr>
        <w:t>de</w:t>
      </w:r>
      <w:r>
        <w:rPr>
          <w:rFonts w:eastAsia="TimesNewRomanPS"/>
          <w:sz w:val="20"/>
        </w:rPr>
        <w:t xml:space="preserve"> </w:t>
      </w:r>
      <w:r>
        <w:rPr>
          <w:sz w:val="20"/>
        </w:rPr>
        <w:t>l</w:t>
      </w:r>
      <w:r>
        <w:rPr>
          <w:rFonts w:eastAsia="TimesNewRomanPS"/>
          <w:sz w:val="20"/>
        </w:rPr>
        <w:t>’</w:t>
      </w:r>
      <w:r>
        <w:rPr>
          <w:sz w:val="20"/>
        </w:rPr>
        <w:t>activité</w:t>
      </w:r>
      <w:r>
        <w:rPr>
          <w:rFonts w:eastAsia="TimesNewRomanPS"/>
          <w:sz w:val="20"/>
        </w:rPr>
        <w:t xml:space="preserve"> </w:t>
      </w:r>
      <w:r>
        <w:rPr>
          <w:sz w:val="20"/>
        </w:rPr>
        <w:t>professionnelle</w:t>
      </w:r>
      <w:r>
        <w:rPr>
          <w:rFonts w:eastAsia="TimesNewRomanPS"/>
          <w:sz w:val="20"/>
        </w:rPr>
        <w:t xml:space="preserve"> </w:t>
      </w:r>
      <w:r>
        <w:rPr>
          <w:sz w:val="20"/>
        </w:rPr>
        <w:t>des</w:t>
      </w:r>
      <w:r>
        <w:rPr>
          <w:rFonts w:eastAsia="TimesNewRomanPS"/>
          <w:sz w:val="20"/>
        </w:rPr>
        <w:t xml:space="preserve"> </w:t>
      </w:r>
      <w:r>
        <w:rPr>
          <w:sz w:val="20"/>
        </w:rPr>
        <w:t>parents,</w:t>
      </w:r>
      <w:r>
        <w:rPr>
          <w:rFonts w:eastAsia="TimesNewRomanPS"/>
          <w:sz w:val="20"/>
        </w:rPr>
        <w:t xml:space="preserve"> </w:t>
      </w:r>
      <w:r>
        <w:rPr>
          <w:sz w:val="20"/>
        </w:rPr>
        <w:t>l</w:t>
      </w:r>
      <w:r>
        <w:rPr>
          <w:rFonts w:eastAsia="TimesNewRomanPS"/>
          <w:sz w:val="20"/>
        </w:rPr>
        <w:t>’</w:t>
      </w:r>
      <w:r>
        <w:rPr>
          <w:sz w:val="20"/>
        </w:rPr>
        <w:t>Etat</w:t>
      </w:r>
      <w:r>
        <w:rPr>
          <w:rFonts w:eastAsia="TimesNewRomanPS"/>
          <w:sz w:val="20"/>
        </w:rPr>
        <w:t xml:space="preserve"> </w:t>
      </w:r>
      <w:r>
        <w:rPr>
          <w:sz w:val="20"/>
        </w:rPr>
        <w:t>employeur</w:t>
      </w:r>
      <w:r>
        <w:rPr>
          <w:rFonts w:eastAsia="TimesNewRomanPS"/>
          <w:sz w:val="20"/>
        </w:rPr>
        <w:t xml:space="preserve"> </w:t>
      </w:r>
      <w:r>
        <w:rPr>
          <w:sz w:val="20"/>
        </w:rPr>
        <w:t>a</w:t>
      </w:r>
      <w:r>
        <w:rPr>
          <w:rFonts w:eastAsia="TimesNewRomanPS"/>
          <w:sz w:val="20"/>
        </w:rPr>
        <w:t xml:space="preserve"> </w:t>
      </w:r>
      <w:r>
        <w:rPr>
          <w:sz w:val="20"/>
        </w:rPr>
        <w:t>mis</w:t>
      </w:r>
      <w:r>
        <w:rPr>
          <w:rFonts w:eastAsia="TimesNewRomanPS"/>
          <w:sz w:val="20"/>
        </w:rPr>
        <w:t xml:space="preserve"> </w:t>
      </w:r>
      <w:r>
        <w:rPr>
          <w:sz w:val="20"/>
        </w:rPr>
        <w:t>en</w:t>
      </w:r>
      <w:r>
        <w:rPr>
          <w:rFonts w:eastAsia="TimesNewRomanPS"/>
          <w:sz w:val="20"/>
        </w:rPr>
        <w:t xml:space="preserve"> </w:t>
      </w:r>
      <w:r>
        <w:rPr>
          <w:sz w:val="20"/>
        </w:rPr>
        <w:t>place</w:t>
      </w:r>
      <w:r>
        <w:rPr>
          <w:rFonts w:eastAsia="TimesNewRomanPS"/>
          <w:sz w:val="20"/>
        </w:rPr>
        <w:t xml:space="preserve"> </w:t>
      </w:r>
      <w:r>
        <w:rPr>
          <w:sz w:val="20"/>
        </w:rPr>
        <w:t>des</w:t>
      </w:r>
      <w:r>
        <w:rPr>
          <w:rFonts w:eastAsia="TimesNewRomanPS"/>
          <w:sz w:val="20"/>
        </w:rPr>
        <w:t xml:space="preserve"> </w:t>
      </w:r>
      <w:r>
        <w:rPr>
          <w:sz w:val="20"/>
        </w:rPr>
        <w:t>Chèques</w:t>
      </w:r>
      <w:r>
        <w:rPr>
          <w:rFonts w:eastAsia="TimesNewRomanPS"/>
          <w:sz w:val="20"/>
        </w:rPr>
        <w:t xml:space="preserve"> </w:t>
      </w:r>
      <w:r>
        <w:rPr>
          <w:sz w:val="20"/>
        </w:rPr>
        <w:t>Emploi</w:t>
      </w:r>
      <w:r>
        <w:rPr>
          <w:rFonts w:eastAsia="TimesNewRomanPS"/>
          <w:sz w:val="20"/>
        </w:rPr>
        <w:t xml:space="preserve"> </w:t>
      </w:r>
      <w:r>
        <w:rPr>
          <w:sz w:val="20"/>
        </w:rPr>
        <w:t>Service</w:t>
      </w:r>
      <w:r>
        <w:rPr>
          <w:rFonts w:eastAsia="TimesNewRomanPS"/>
          <w:sz w:val="20"/>
        </w:rPr>
        <w:t xml:space="preserve"> </w:t>
      </w:r>
      <w:r>
        <w:rPr>
          <w:sz w:val="20"/>
        </w:rPr>
        <w:t>Universels</w:t>
      </w:r>
      <w:r>
        <w:rPr>
          <w:rFonts w:eastAsia="TimesNewRomanPS"/>
          <w:sz w:val="20"/>
        </w:rPr>
        <w:t xml:space="preserve"> </w:t>
      </w:r>
      <w:r>
        <w:rPr>
          <w:sz w:val="20"/>
        </w:rPr>
        <w:t>préfinancés.</w:t>
      </w:r>
      <w:r w:rsidR="00E723DB">
        <w:rPr>
          <w:sz w:val="20"/>
        </w:rPr>
        <w:t xml:space="preserve"> </w:t>
      </w:r>
      <w:r w:rsidR="00665A4C">
        <w:rPr>
          <w:sz w:val="20"/>
        </w:rPr>
        <w:t>Le CESU préfinancé est un titre spécial de paiement communément répandu, créé par la loi du 26 juillet 2005 relative au développement de la personne, mais aucune disposition réglementaire n</w:t>
      </w:r>
      <w:r w:rsidR="00665A4C">
        <w:rPr>
          <w:rFonts w:hint="eastAsia"/>
          <w:sz w:val="20"/>
        </w:rPr>
        <w:t>’</w:t>
      </w:r>
      <w:r w:rsidR="00665A4C">
        <w:rPr>
          <w:sz w:val="20"/>
        </w:rPr>
        <w:t>impose aux intervenants de l</w:t>
      </w:r>
      <w:r w:rsidR="00665A4C">
        <w:rPr>
          <w:rFonts w:hint="eastAsia"/>
          <w:sz w:val="20"/>
        </w:rPr>
        <w:t>’</w:t>
      </w:r>
      <w:r w:rsidR="00665A4C">
        <w:rPr>
          <w:sz w:val="20"/>
        </w:rPr>
        <w:t>accepter comme moyen de paiement. Il est cumulable avec les prestations légales auxquelles les agents ont de plein droit.</w:t>
      </w:r>
    </w:p>
    <w:p w:rsidR="006D0B3F" w:rsidRDefault="006D0B3F" w:rsidP="006D0B3F">
      <w:pPr>
        <w:pStyle w:val="SL"/>
        <w:tabs>
          <w:tab w:val="left" w:pos="3480"/>
        </w:tabs>
        <w:ind w:firstLine="0"/>
        <w:rPr>
          <w:sz w:val="20"/>
        </w:rPr>
      </w:pPr>
    </w:p>
    <w:p w:rsidR="006D0B3F" w:rsidRDefault="006D0B3F" w:rsidP="006D0B3F">
      <w:pPr>
        <w:pStyle w:val="ST"/>
        <w:pBdr>
          <w:top w:val="single" w:sz="4" w:space="1" w:color="FF0000"/>
          <w:bottom w:val="double" w:sz="16" w:space="1" w:color="FF0000"/>
        </w:pBdr>
        <w:ind w:left="3402" w:right="3395"/>
        <w:rPr>
          <w:rFonts w:ascii="Times New Roman" w:hAnsi="Times New Roman" w:cs="Times New Roman"/>
          <w:color w:val="0000FF"/>
          <w:sz w:val="22"/>
        </w:rPr>
      </w:pPr>
      <w:r>
        <w:rPr>
          <w:rFonts w:ascii="Times New Roman" w:hAnsi="Times New Roman" w:cs="Times New Roman"/>
          <w:color w:val="0000FF"/>
          <w:sz w:val="22"/>
        </w:rPr>
        <w:t>QUI</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PEUT</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EN</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BENEFICIER</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w:t>
      </w:r>
    </w:p>
    <w:p w:rsidR="006D0B3F" w:rsidRPr="00F97F2E" w:rsidRDefault="006D0B3F" w:rsidP="006D0B3F">
      <w:pPr>
        <w:pStyle w:val="TS"/>
        <w:numPr>
          <w:ilvl w:val="0"/>
          <w:numId w:val="25"/>
        </w:numPr>
        <w:tabs>
          <w:tab w:val="left" w:pos="0"/>
          <w:tab w:val="left" w:pos="426"/>
        </w:tabs>
        <w:suppressAutoHyphens w:val="0"/>
        <w:rPr>
          <w:sz w:val="20"/>
        </w:rPr>
      </w:pPr>
      <w:r w:rsidRPr="00F97F2E">
        <w:rPr>
          <w:sz w:val="20"/>
        </w:rPr>
        <w:t>Les</w:t>
      </w:r>
      <w:r w:rsidRPr="00F97F2E">
        <w:rPr>
          <w:rFonts w:eastAsia="TimesNewRomanPS"/>
          <w:sz w:val="20"/>
        </w:rPr>
        <w:t xml:space="preserve"> </w:t>
      </w:r>
      <w:r w:rsidRPr="00F97F2E">
        <w:rPr>
          <w:sz w:val="20"/>
        </w:rPr>
        <w:t>fonctionnaires</w:t>
      </w:r>
      <w:r w:rsidRPr="00F97F2E">
        <w:rPr>
          <w:rFonts w:eastAsia="TimesNewRomanPS"/>
          <w:sz w:val="20"/>
        </w:rPr>
        <w:t xml:space="preserve"> </w:t>
      </w:r>
      <w:r w:rsidRPr="00F97F2E">
        <w:rPr>
          <w:sz w:val="20"/>
        </w:rPr>
        <w:t>et</w:t>
      </w:r>
      <w:r w:rsidRPr="00F97F2E">
        <w:rPr>
          <w:rFonts w:eastAsia="TimesNewRomanPS"/>
          <w:sz w:val="20"/>
        </w:rPr>
        <w:t xml:space="preserve"> </w:t>
      </w:r>
      <w:r w:rsidRPr="00F97F2E">
        <w:rPr>
          <w:sz w:val="20"/>
        </w:rPr>
        <w:t>ouvriers</w:t>
      </w:r>
      <w:r w:rsidRPr="00F97F2E">
        <w:rPr>
          <w:rFonts w:eastAsia="TimesNewRomanPS"/>
          <w:sz w:val="20"/>
        </w:rPr>
        <w:t xml:space="preserve"> </w:t>
      </w:r>
      <w:r w:rsidRPr="00F97F2E">
        <w:rPr>
          <w:sz w:val="20"/>
        </w:rPr>
        <w:t>d</w:t>
      </w:r>
      <w:r w:rsidRPr="00F97F2E">
        <w:rPr>
          <w:rFonts w:eastAsia="TimesNewRomanPS"/>
          <w:sz w:val="20"/>
        </w:rPr>
        <w:t>’</w:t>
      </w:r>
      <w:r w:rsidRPr="00F97F2E">
        <w:rPr>
          <w:sz w:val="20"/>
        </w:rPr>
        <w:t>Etat,</w:t>
      </w:r>
    </w:p>
    <w:p w:rsidR="006D0B3F" w:rsidRPr="00F97F2E" w:rsidRDefault="006D0B3F" w:rsidP="006D0B3F">
      <w:pPr>
        <w:pStyle w:val="TS"/>
        <w:numPr>
          <w:ilvl w:val="0"/>
          <w:numId w:val="25"/>
        </w:numPr>
        <w:tabs>
          <w:tab w:val="left" w:pos="0"/>
          <w:tab w:val="left" w:pos="426"/>
        </w:tabs>
        <w:suppressAutoHyphens w:val="0"/>
        <w:rPr>
          <w:sz w:val="20"/>
        </w:rPr>
      </w:pPr>
      <w:r w:rsidRPr="00F97F2E">
        <w:rPr>
          <w:sz w:val="20"/>
        </w:rPr>
        <w:t>Les</w:t>
      </w:r>
      <w:r w:rsidRPr="00F97F2E">
        <w:rPr>
          <w:rFonts w:eastAsia="TimesNewRomanPS"/>
          <w:sz w:val="20"/>
        </w:rPr>
        <w:t xml:space="preserve"> </w:t>
      </w:r>
      <w:r w:rsidRPr="00F97F2E">
        <w:rPr>
          <w:sz w:val="20"/>
        </w:rPr>
        <w:t>agents</w:t>
      </w:r>
      <w:r w:rsidRPr="00F97F2E">
        <w:rPr>
          <w:rFonts w:eastAsia="TimesNewRomanPS"/>
          <w:sz w:val="20"/>
        </w:rPr>
        <w:t xml:space="preserve"> </w:t>
      </w:r>
      <w:r w:rsidRPr="00F97F2E">
        <w:rPr>
          <w:sz w:val="20"/>
        </w:rPr>
        <w:t>non</w:t>
      </w:r>
      <w:r w:rsidRPr="00F97F2E">
        <w:rPr>
          <w:rFonts w:eastAsia="TimesNewRomanPS"/>
          <w:sz w:val="20"/>
        </w:rPr>
        <w:t xml:space="preserve"> </w:t>
      </w:r>
      <w:r w:rsidRPr="00F97F2E">
        <w:rPr>
          <w:sz w:val="20"/>
        </w:rPr>
        <w:t>titulaires</w:t>
      </w:r>
      <w:r w:rsidRPr="00F97F2E">
        <w:rPr>
          <w:rFonts w:eastAsia="TimesNewRomanPS"/>
          <w:sz w:val="20"/>
        </w:rPr>
        <w:t xml:space="preserve"> </w:t>
      </w:r>
      <w:r w:rsidRPr="00F97F2E">
        <w:rPr>
          <w:sz w:val="20"/>
        </w:rPr>
        <w:t>de</w:t>
      </w:r>
      <w:r w:rsidRPr="00F97F2E">
        <w:rPr>
          <w:rFonts w:eastAsia="TimesNewRomanPS"/>
          <w:sz w:val="20"/>
        </w:rPr>
        <w:t xml:space="preserve"> </w:t>
      </w:r>
      <w:r w:rsidRPr="00F97F2E">
        <w:rPr>
          <w:sz w:val="20"/>
        </w:rPr>
        <w:t>droit</w:t>
      </w:r>
      <w:r w:rsidRPr="00F97F2E">
        <w:rPr>
          <w:rFonts w:eastAsia="TimesNewRomanPS"/>
          <w:sz w:val="20"/>
        </w:rPr>
        <w:t xml:space="preserve"> </w:t>
      </w:r>
      <w:r w:rsidRPr="00F97F2E">
        <w:rPr>
          <w:sz w:val="20"/>
        </w:rPr>
        <w:t>public</w:t>
      </w:r>
      <w:r w:rsidRPr="00F97F2E">
        <w:rPr>
          <w:rFonts w:eastAsia="TimesNewRomanPS"/>
          <w:sz w:val="20"/>
        </w:rPr>
        <w:t xml:space="preserve"> </w:t>
      </w:r>
      <w:r w:rsidRPr="00F97F2E">
        <w:rPr>
          <w:sz w:val="20"/>
        </w:rPr>
        <w:t>ou</w:t>
      </w:r>
      <w:r w:rsidRPr="00F97F2E">
        <w:rPr>
          <w:rFonts w:eastAsia="TimesNewRomanPS"/>
          <w:sz w:val="20"/>
        </w:rPr>
        <w:t xml:space="preserve"> </w:t>
      </w:r>
      <w:r w:rsidRPr="00F97F2E">
        <w:rPr>
          <w:sz w:val="20"/>
        </w:rPr>
        <w:t>de</w:t>
      </w:r>
      <w:r w:rsidRPr="00F97F2E">
        <w:rPr>
          <w:rFonts w:eastAsia="TimesNewRomanPS"/>
          <w:sz w:val="20"/>
        </w:rPr>
        <w:t xml:space="preserve"> </w:t>
      </w:r>
      <w:r w:rsidRPr="00F97F2E">
        <w:rPr>
          <w:sz w:val="20"/>
        </w:rPr>
        <w:t>droit</w:t>
      </w:r>
      <w:r w:rsidRPr="00F97F2E">
        <w:rPr>
          <w:rFonts w:eastAsia="TimesNewRomanPS"/>
          <w:sz w:val="20"/>
        </w:rPr>
        <w:t xml:space="preserve"> </w:t>
      </w:r>
      <w:r w:rsidRPr="00F97F2E">
        <w:rPr>
          <w:sz w:val="20"/>
        </w:rPr>
        <w:t>privé,</w:t>
      </w:r>
    </w:p>
    <w:p w:rsidR="006D0B3F" w:rsidRPr="00F97F2E" w:rsidRDefault="006D0B3F" w:rsidP="006D0B3F">
      <w:pPr>
        <w:pStyle w:val="TS"/>
        <w:numPr>
          <w:ilvl w:val="0"/>
          <w:numId w:val="25"/>
        </w:numPr>
        <w:tabs>
          <w:tab w:val="left" w:pos="0"/>
          <w:tab w:val="left" w:pos="426"/>
        </w:tabs>
        <w:suppressAutoHyphens w:val="0"/>
        <w:rPr>
          <w:sz w:val="20"/>
        </w:rPr>
      </w:pPr>
      <w:r w:rsidRPr="00F97F2E">
        <w:rPr>
          <w:sz w:val="20"/>
        </w:rPr>
        <w:t>Les</w:t>
      </w:r>
      <w:r w:rsidRPr="00F97F2E">
        <w:rPr>
          <w:rFonts w:eastAsia="TimesNewRomanPS"/>
          <w:sz w:val="20"/>
        </w:rPr>
        <w:t xml:space="preserve"> </w:t>
      </w:r>
      <w:r w:rsidRPr="00F97F2E">
        <w:rPr>
          <w:sz w:val="20"/>
        </w:rPr>
        <w:t>magistrats,</w:t>
      </w:r>
    </w:p>
    <w:p w:rsidR="006D0B3F" w:rsidRPr="00F97F2E" w:rsidRDefault="006D0B3F" w:rsidP="006D0B3F">
      <w:pPr>
        <w:pStyle w:val="TS"/>
        <w:numPr>
          <w:ilvl w:val="0"/>
          <w:numId w:val="25"/>
        </w:numPr>
        <w:tabs>
          <w:tab w:val="left" w:pos="0"/>
          <w:tab w:val="left" w:pos="426"/>
        </w:tabs>
        <w:suppressAutoHyphens w:val="0"/>
        <w:rPr>
          <w:sz w:val="20"/>
        </w:rPr>
      </w:pPr>
      <w:r w:rsidRPr="00F97F2E">
        <w:rPr>
          <w:sz w:val="20"/>
        </w:rPr>
        <w:t>Les</w:t>
      </w:r>
      <w:r w:rsidRPr="00F97F2E">
        <w:rPr>
          <w:rFonts w:eastAsia="TimesNewRomanPS"/>
          <w:sz w:val="20"/>
        </w:rPr>
        <w:t xml:space="preserve"> </w:t>
      </w:r>
      <w:r w:rsidRPr="00F97F2E">
        <w:rPr>
          <w:sz w:val="20"/>
        </w:rPr>
        <w:t>militaires,</w:t>
      </w:r>
    </w:p>
    <w:p w:rsidR="006D0B3F" w:rsidRPr="00F97F2E" w:rsidRDefault="006D0B3F" w:rsidP="006D0B3F">
      <w:pPr>
        <w:pStyle w:val="TS"/>
        <w:numPr>
          <w:ilvl w:val="0"/>
          <w:numId w:val="25"/>
        </w:numPr>
        <w:tabs>
          <w:tab w:val="left" w:pos="0"/>
          <w:tab w:val="left" w:pos="426"/>
        </w:tabs>
        <w:suppressAutoHyphens w:val="0"/>
        <w:rPr>
          <w:sz w:val="20"/>
        </w:rPr>
      </w:pPr>
      <w:r w:rsidRPr="00F97F2E">
        <w:rPr>
          <w:sz w:val="20"/>
        </w:rPr>
        <w:t>Les</w:t>
      </w:r>
      <w:r w:rsidRPr="00F97F2E">
        <w:rPr>
          <w:rFonts w:eastAsia="TimesNewRomanPS"/>
          <w:sz w:val="20"/>
        </w:rPr>
        <w:t xml:space="preserve"> </w:t>
      </w:r>
      <w:r w:rsidRPr="00F97F2E">
        <w:rPr>
          <w:sz w:val="20"/>
        </w:rPr>
        <w:t>conjoints</w:t>
      </w:r>
      <w:r w:rsidRPr="00F97F2E">
        <w:rPr>
          <w:rFonts w:eastAsia="TimesNewRomanPS"/>
          <w:sz w:val="20"/>
        </w:rPr>
        <w:t xml:space="preserve"> </w:t>
      </w:r>
      <w:r w:rsidRPr="00F97F2E">
        <w:rPr>
          <w:sz w:val="20"/>
        </w:rPr>
        <w:t>survivants</w:t>
      </w:r>
      <w:r w:rsidRPr="00F97F2E">
        <w:rPr>
          <w:rFonts w:eastAsia="TimesNewRomanPS"/>
          <w:sz w:val="20"/>
        </w:rPr>
        <w:t xml:space="preserve"> </w:t>
      </w:r>
      <w:r w:rsidRPr="00F97F2E">
        <w:rPr>
          <w:sz w:val="20"/>
        </w:rPr>
        <w:t>titulaires</w:t>
      </w:r>
      <w:r w:rsidRPr="00F97F2E">
        <w:rPr>
          <w:rFonts w:eastAsia="TimesNewRomanPS"/>
          <w:sz w:val="20"/>
        </w:rPr>
        <w:t xml:space="preserve"> </w:t>
      </w:r>
      <w:r w:rsidRPr="00F97F2E">
        <w:rPr>
          <w:sz w:val="20"/>
        </w:rPr>
        <w:t>d</w:t>
      </w:r>
      <w:r w:rsidRPr="00F97F2E">
        <w:rPr>
          <w:rFonts w:eastAsia="TimesNewRomanPS"/>
          <w:sz w:val="20"/>
        </w:rPr>
        <w:t>’</w:t>
      </w:r>
      <w:r w:rsidRPr="00F97F2E">
        <w:rPr>
          <w:sz w:val="20"/>
        </w:rPr>
        <w:t>une</w:t>
      </w:r>
      <w:r w:rsidRPr="00F97F2E">
        <w:rPr>
          <w:rFonts w:eastAsia="TimesNewRomanPS"/>
          <w:sz w:val="20"/>
        </w:rPr>
        <w:t xml:space="preserve"> </w:t>
      </w:r>
      <w:r w:rsidRPr="00F97F2E">
        <w:rPr>
          <w:sz w:val="20"/>
        </w:rPr>
        <w:t>pension</w:t>
      </w:r>
      <w:r w:rsidRPr="00F97F2E">
        <w:rPr>
          <w:rFonts w:eastAsia="TimesNewRomanPS"/>
          <w:sz w:val="20"/>
        </w:rPr>
        <w:t xml:space="preserve"> </w:t>
      </w:r>
      <w:r w:rsidRPr="00F97F2E">
        <w:rPr>
          <w:sz w:val="20"/>
        </w:rPr>
        <w:t>de</w:t>
      </w:r>
      <w:r w:rsidRPr="00F97F2E">
        <w:rPr>
          <w:rFonts w:eastAsia="TimesNewRomanPS"/>
          <w:sz w:val="20"/>
        </w:rPr>
        <w:t xml:space="preserve"> </w:t>
      </w:r>
      <w:r w:rsidRPr="00F97F2E">
        <w:rPr>
          <w:sz w:val="20"/>
        </w:rPr>
        <w:t>réversion</w:t>
      </w:r>
      <w:r w:rsidRPr="00F97F2E">
        <w:rPr>
          <w:rFonts w:eastAsia="TimesNewRomanPS"/>
          <w:sz w:val="20"/>
        </w:rPr>
        <w:t xml:space="preserve"> </w:t>
      </w:r>
      <w:r w:rsidRPr="00F97F2E">
        <w:rPr>
          <w:sz w:val="20"/>
        </w:rPr>
        <w:t>sont</w:t>
      </w:r>
      <w:r w:rsidRPr="00F97F2E">
        <w:rPr>
          <w:rFonts w:eastAsia="TimesNewRomanPS"/>
          <w:sz w:val="20"/>
        </w:rPr>
        <w:t xml:space="preserve"> </w:t>
      </w:r>
      <w:r w:rsidRPr="00F97F2E">
        <w:rPr>
          <w:sz w:val="20"/>
        </w:rPr>
        <w:t>admis</w:t>
      </w:r>
      <w:r w:rsidRPr="00F97F2E">
        <w:rPr>
          <w:rFonts w:eastAsia="TimesNewRomanPS"/>
          <w:sz w:val="20"/>
        </w:rPr>
        <w:t xml:space="preserve"> </w:t>
      </w:r>
      <w:r w:rsidRPr="00F97F2E">
        <w:rPr>
          <w:sz w:val="20"/>
        </w:rPr>
        <w:t>à</w:t>
      </w:r>
      <w:r w:rsidRPr="00F97F2E">
        <w:rPr>
          <w:rFonts w:eastAsia="TimesNewRomanPS"/>
          <w:sz w:val="20"/>
        </w:rPr>
        <w:t xml:space="preserve"> </w:t>
      </w:r>
      <w:r w:rsidRPr="00F97F2E">
        <w:rPr>
          <w:sz w:val="20"/>
        </w:rPr>
        <w:t>bénéficier</w:t>
      </w:r>
      <w:r w:rsidRPr="00F97F2E">
        <w:rPr>
          <w:rFonts w:eastAsia="TimesNewRomanPS"/>
          <w:sz w:val="20"/>
        </w:rPr>
        <w:t xml:space="preserve"> </w:t>
      </w:r>
      <w:r w:rsidRPr="00F97F2E">
        <w:rPr>
          <w:sz w:val="20"/>
        </w:rPr>
        <w:t>du</w:t>
      </w:r>
      <w:r w:rsidRPr="00F97F2E">
        <w:rPr>
          <w:rFonts w:eastAsia="TimesNewRomanPS"/>
          <w:sz w:val="20"/>
        </w:rPr>
        <w:t xml:space="preserve"> </w:t>
      </w:r>
      <w:r w:rsidRPr="00F97F2E">
        <w:rPr>
          <w:sz w:val="20"/>
        </w:rPr>
        <w:t>CESU</w:t>
      </w:r>
      <w:r w:rsidRPr="00F97F2E">
        <w:rPr>
          <w:rFonts w:eastAsia="TimesNewRomanPS"/>
          <w:sz w:val="20"/>
        </w:rPr>
        <w:t xml:space="preserve"> </w:t>
      </w:r>
      <w:r w:rsidRPr="00F97F2E">
        <w:rPr>
          <w:sz w:val="20"/>
        </w:rPr>
        <w:t>garde</w:t>
      </w:r>
      <w:r w:rsidRPr="00F97F2E">
        <w:rPr>
          <w:rFonts w:eastAsia="TimesNewRomanPS"/>
          <w:sz w:val="20"/>
        </w:rPr>
        <w:t xml:space="preserve"> </w:t>
      </w:r>
      <w:r w:rsidRPr="00F97F2E">
        <w:rPr>
          <w:sz w:val="20"/>
        </w:rPr>
        <w:t>d</w:t>
      </w:r>
      <w:r w:rsidRPr="00F97F2E">
        <w:rPr>
          <w:rFonts w:eastAsia="TimesNewRomanPS"/>
          <w:sz w:val="20"/>
        </w:rPr>
        <w:t>’</w:t>
      </w:r>
      <w:r w:rsidRPr="00F97F2E">
        <w:rPr>
          <w:sz w:val="20"/>
        </w:rPr>
        <w:t>enfant,</w:t>
      </w:r>
    </w:p>
    <w:p w:rsidR="006D0B3F" w:rsidRPr="00F97F2E" w:rsidRDefault="006D0B3F" w:rsidP="006D0B3F">
      <w:pPr>
        <w:pStyle w:val="TS"/>
        <w:numPr>
          <w:ilvl w:val="0"/>
          <w:numId w:val="25"/>
        </w:numPr>
        <w:tabs>
          <w:tab w:val="left" w:pos="0"/>
          <w:tab w:val="left" w:pos="426"/>
        </w:tabs>
        <w:suppressAutoHyphens w:val="0"/>
        <w:rPr>
          <w:rFonts w:eastAsia="TimesNewRomanPS"/>
          <w:sz w:val="20"/>
        </w:rPr>
      </w:pPr>
      <w:r w:rsidRPr="00F97F2E">
        <w:rPr>
          <w:sz w:val="20"/>
        </w:rPr>
        <w:t>Les</w:t>
      </w:r>
      <w:r w:rsidRPr="00F97F2E">
        <w:rPr>
          <w:rFonts w:eastAsia="TimesNewRomanPS"/>
          <w:sz w:val="20"/>
        </w:rPr>
        <w:t xml:space="preserve"> </w:t>
      </w:r>
      <w:r w:rsidRPr="00F97F2E">
        <w:rPr>
          <w:sz w:val="20"/>
        </w:rPr>
        <w:t>agents</w:t>
      </w:r>
      <w:r w:rsidRPr="00F97F2E">
        <w:rPr>
          <w:rFonts w:eastAsia="TimesNewRomanPS"/>
          <w:sz w:val="20"/>
        </w:rPr>
        <w:t xml:space="preserve"> </w:t>
      </w:r>
      <w:r w:rsidRPr="00F97F2E">
        <w:rPr>
          <w:sz w:val="20"/>
        </w:rPr>
        <w:t>concernés</w:t>
      </w:r>
      <w:r w:rsidRPr="00F97F2E">
        <w:rPr>
          <w:rFonts w:eastAsia="TimesNewRomanPS"/>
          <w:sz w:val="20"/>
        </w:rPr>
        <w:t xml:space="preserve"> </w:t>
      </w:r>
      <w:r w:rsidRPr="00F97F2E">
        <w:rPr>
          <w:sz w:val="20"/>
        </w:rPr>
        <w:t>doivent</w:t>
      </w:r>
      <w:r w:rsidRPr="00F97F2E">
        <w:rPr>
          <w:rFonts w:eastAsia="TimesNewRomanPS"/>
          <w:sz w:val="20"/>
        </w:rPr>
        <w:t xml:space="preserve"> </w:t>
      </w:r>
      <w:r w:rsidRPr="00F97F2E">
        <w:rPr>
          <w:sz w:val="20"/>
        </w:rPr>
        <w:t>exercer</w:t>
      </w:r>
      <w:r w:rsidRPr="00F97F2E">
        <w:rPr>
          <w:rFonts w:eastAsia="TimesNewRomanPS"/>
          <w:sz w:val="20"/>
        </w:rPr>
        <w:t xml:space="preserve"> </w:t>
      </w:r>
      <w:r w:rsidRPr="00F97F2E">
        <w:rPr>
          <w:sz w:val="20"/>
        </w:rPr>
        <w:t>et/ou</w:t>
      </w:r>
      <w:r w:rsidRPr="00F97F2E">
        <w:rPr>
          <w:rFonts w:eastAsia="TimesNewRomanPS"/>
          <w:sz w:val="20"/>
        </w:rPr>
        <w:t xml:space="preserve"> </w:t>
      </w:r>
      <w:r w:rsidRPr="00F97F2E">
        <w:rPr>
          <w:sz w:val="20"/>
        </w:rPr>
        <w:t>résider</w:t>
      </w:r>
      <w:r w:rsidRPr="00F97F2E">
        <w:rPr>
          <w:rFonts w:eastAsia="TimesNewRomanPS"/>
          <w:sz w:val="20"/>
        </w:rPr>
        <w:t xml:space="preserve"> </w:t>
      </w:r>
      <w:r w:rsidRPr="00F97F2E">
        <w:rPr>
          <w:sz w:val="20"/>
        </w:rPr>
        <w:t>en</w:t>
      </w:r>
      <w:r w:rsidRPr="00F97F2E">
        <w:rPr>
          <w:rFonts w:eastAsia="TimesNewRomanPS"/>
          <w:sz w:val="20"/>
        </w:rPr>
        <w:t xml:space="preserve"> </w:t>
      </w:r>
      <w:r>
        <w:rPr>
          <w:rFonts w:hint="eastAsia"/>
          <w:sz w:val="20"/>
        </w:rPr>
        <w:t>France</w:t>
      </w:r>
      <w:r>
        <w:rPr>
          <w:sz w:val="20"/>
        </w:rPr>
        <w:t xml:space="preserve"> métropolitaine, ou dans les DOM (*)</w:t>
      </w:r>
    </w:p>
    <w:p w:rsidR="006D0B3F" w:rsidRPr="00F97F2E" w:rsidRDefault="006D0B3F" w:rsidP="006D0B3F">
      <w:pPr>
        <w:pStyle w:val="TS"/>
        <w:numPr>
          <w:ilvl w:val="0"/>
          <w:numId w:val="25"/>
        </w:numPr>
        <w:tabs>
          <w:tab w:val="left" w:pos="426"/>
        </w:tabs>
        <w:suppressAutoHyphens w:val="0"/>
        <w:rPr>
          <w:rFonts w:eastAsia="TimesNewRomanPS"/>
          <w:sz w:val="20"/>
        </w:rPr>
      </w:pPr>
      <w:r w:rsidRPr="00F97F2E">
        <w:rPr>
          <w:sz w:val="20"/>
        </w:rPr>
        <w:t xml:space="preserve"> Les agents des établissements publics contributeurs</w:t>
      </w:r>
      <w:r>
        <w:rPr>
          <w:sz w:val="20"/>
        </w:rPr>
        <w:t xml:space="preserve"> </w:t>
      </w:r>
      <w:r w:rsidRPr="00F97F2E">
        <w:rPr>
          <w:sz w:val="20"/>
        </w:rPr>
        <w:t>sous statut dérogatoire</w:t>
      </w:r>
      <w:r w:rsidRPr="00F97F2E">
        <w:rPr>
          <w:rFonts w:eastAsia="TimesNewRomanPS"/>
          <w:sz w:val="20"/>
        </w:rPr>
        <w:t xml:space="preserve"> </w:t>
      </w:r>
    </w:p>
    <w:p w:rsidR="006D0B3F" w:rsidRPr="00F97F2E" w:rsidRDefault="006D0B3F" w:rsidP="006D0B3F">
      <w:pPr>
        <w:pStyle w:val="TS"/>
        <w:ind w:firstLine="0"/>
        <w:rPr>
          <w:i/>
          <w:sz w:val="22"/>
        </w:rPr>
      </w:pPr>
    </w:p>
    <w:p w:rsidR="006D0B3F" w:rsidRDefault="006D0B3F" w:rsidP="006D0B3F">
      <w:pPr>
        <w:pStyle w:val="TS"/>
        <w:ind w:firstLine="0"/>
        <w:rPr>
          <w:i/>
          <w:sz w:val="20"/>
        </w:rPr>
      </w:pPr>
      <w:r>
        <w:rPr>
          <w:b/>
          <w:sz w:val="18"/>
        </w:rPr>
        <w:t>NOTA :</w:t>
      </w:r>
      <w:r>
        <w:rPr>
          <w:rFonts w:eastAsia="TimesNewRomanPS"/>
          <w:sz w:val="18"/>
        </w:rPr>
        <w:t xml:space="preserve"> </w:t>
      </w:r>
      <w:r w:rsidRPr="00F97F2E">
        <w:rPr>
          <w:i/>
          <w:sz w:val="20"/>
        </w:rPr>
        <w:t>Le</w:t>
      </w:r>
      <w:r w:rsidRPr="00F97F2E">
        <w:rPr>
          <w:rFonts w:eastAsia="TimesNewRomanPS"/>
          <w:i/>
          <w:sz w:val="20"/>
        </w:rPr>
        <w:t xml:space="preserve"> </w:t>
      </w:r>
      <w:r w:rsidRPr="00F97F2E">
        <w:rPr>
          <w:i/>
          <w:sz w:val="20"/>
        </w:rPr>
        <w:t>droit</w:t>
      </w:r>
      <w:r w:rsidRPr="00F97F2E">
        <w:rPr>
          <w:rFonts w:eastAsia="TimesNewRomanPS"/>
          <w:i/>
          <w:sz w:val="20"/>
        </w:rPr>
        <w:t xml:space="preserve"> </w:t>
      </w:r>
      <w:r w:rsidRPr="00F97F2E">
        <w:rPr>
          <w:i/>
          <w:sz w:val="20"/>
        </w:rPr>
        <w:t>n</w:t>
      </w:r>
      <w:r w:rsidRPr="00F97F2E">
        <w:rPr>
          <w:rFonts w:eastAsia="TimesNewRomanPS"/>
          <w:i/>
          <w:sz w:val="20"/>
        </w:rPr>
        <w:t>’</w:t>
      </w:r>
      <w:r w:rsidRPr="00F97F2E">
        <w:rPr>
          <w:i/>
          <w:sz w:val="20"/>
        </w:rPr>
        <w:t>est</w:t>
      </w:r>
      <w:r w:rsidRPr="00F97F2E">
        <w:rPr>
          <w:rFonts w:eastAsia="TimesNewRomanPS"/>
          <w:i/>
          <w:sz w:val="20"/>
        </w:rPr>
        <w:t xml:space="preserve"> </w:t>
      </w:r>
      <w:r w:rsidRPr="00F97F2E">
        <w:rPr>
          <w:i/>
          <w:sz w:val="20"/>
        </w:rPr>
        <w:t>pas</w:t>
      </w:r>
      <w:r w:rsidRPr="00F97F2E">
        <w:rPr>
          <w:rFonts w:eastAsia="TimesNewRomanPS"/>
          <w:i/>
          <w:sz w:val="20"/>
        </w:rPr>
        <w:t xml:space="preserve"> </w:t>
      </w:r>
      <w:r w:rsidRPr="00F97F2E">
        <w:rPr>
          <w:i/>
          <w:sz w:val="20"/>
        </w:rPr>
        <w:t>ouvert</w:t>
      </w:r>
      <w:r w:rsidRPr="00F97F2E">
        <w:rPr>
          <w:rFonts w:eastAsia="TimesNewRomanPS"/>
          <w:i/>
          <w:sz w:val="20"/>
        </w:rPr>
        <w:t xml:space="preserve"> </w:t>
      </w:r>
      <w:r w:rsidRPr="00F97F2E">
        <w:rPr>
          <w:i/>
          <w:sz w:val="20"/>
        </w:rPr>
        <w:t>aux</w:t>
      </w:r>
      <w:r w:rsidRPr="00F97F2E">
        <w:rPr>
          <w:rFonts w:eastAsia="TimesNewRomanPS"/>
          <w:i/>
          <w:sz w:val="20"/>
        </w:rPr>
        <w:t xml:space="preserve"> </w:t>
      </w:r>
      <w:r w:rsidRPr="00F97F2E">
        <w:rPr>
          <w:i/>
          <w:sz w:val="20"/>
        </w:rPr>
        <w:t>agents</w:t>
      </w:r>
      <w:r w:rsidRPr="00F97F2E">
        <w:rPr>
          <w:rFonts w:eastAsia="TimesNewRomanPS"/>
          <w:i/>
          <w:sz w:val="20"/>
        </w:rPr>
        <w:t xml:space="preserve"> </w:t>
      </w:r>
      <w:r w:rsidRPr="00F97F2E">
        <w:rPr>
          <w:i/>
          <w:sz w:val="20"/>
        </w:rPr>
        <w:t>retraités</w:t>
      </w:r>
      <w:r w:rsidRPr="00F97F2E">
        <w:rPr>
          <w:rFonts w:eastAsia="TimesNewRomanPS"/>
          <w:i/>
          <w:sz w:val="20"/>
        </w:rPr>
        <w:t xml:space="preserve"> </w:t>
      </w:r>
      <w:r w:rsidRPr="00F97F2E">
        <w:rPr>
          <w:i/>
          <w:sz w:val="20"/>
        </w:rPr>
        <w:t>de</w:t>
      </w:r>
      <w:r w:rsidRPr="00F97F2E">
        <w:rPr>
          <w:rFonts w:eastAsia="TimesNewRomanPS"/>
          <w:i/>
          <w:sz w:val="20"/>
        </w:rPr>
        <w:t xml:space="preserve"> </w:t>
      </w:r>
      <w:r w:rsidRPr="00F97F2E">
        <w:rPr>
          <w:i/>
          <w:sz w:val="20"/>
        </w:rPr>
        <w:t>l</w:t>
      </w:r>
      <w:r w:rsidRPr="00F97F2E">
        <w:rPr>
          <w:rFonts w:eastAsia="TimesNewRomanPS"/>
          <w:i/>
          <w:sz w:val="20"/>
        </w:rPr>
        <w:t>’</w:t>
      </w:r>
      <w:r w:rsidRPr="00F97F2E">
        <w:rPr>
          <w:i/>
          <w:sz w:val="20"/>
        </w:rPr>
        <w:t>Etat.</w:t>
      </w:r>
    </w:p>
    <w:p w:rsidR="006D0B3F" w:rsidRDefault="006D0B3F" w:rsidP="006D0B3F">
      <w:pPr>
        <w:pStyle w:val="TS"/>
        <w:ind w:firstLine="0"/>
        <w:rPr>
          <w:i/>
          <w:sz w:val="20"/>
        </w:rPr>
      </w:pPr>
    </w:p>
    <w:p w:rsidR="006D0B3F" w:rsidRPr="00606224" w:rsidRDefault="006D0B3F" w:rsidP="006D0B3F">
      <w:pPr>
        <w:pStyle w:val="TS"/>
        <w:ind w:firstLine="0"/>
        <w:rPr>
          <w:i/>
          <w:sz w:val="20"/>
        </w:rPr>
      </w:pPr>
      <w:r>
        <w:rPr>
          <w:i/>
          <w:sz w:val="20"/>
        </w:rPr>
        <w:t xml:space="preserve">(*) </w:t>
      </w:r>
      <w:r w:rsidRPr="00606224">
        <w:rPr>
          <w:i/>
          <w:sz w:val="20"/>
        </w:rPr>
        <w:t>Pour les agents affectés dans les départements d’outre-mer, le revenu fiscal de référence à retenir pour le</w:t>
      </w:r>
    </w:p>
    <w:p w:rsidR="006D0B3F" w:rsidRDefault="006D0B3F" w:rsidP="006D0B3F">
      <w:pPr>
        <w:pStyle w:val="TS"/>
        <w:ind w:firstLine="0"/>
        <w:rPr>
          <w:i/>
          <w:sz w:val="18"/>
        </w:rPr>
      </w:pPr>
      <w:proofErr w:type="gramStart"/>
      <w:r w:rsidRPr="00606224">
        <w:rPr>
          <w:i/>
          <w:sz w:val="20"/>
        </w:rPr>
        <w:t>calcul</w:t>
      </w:r>
      <w:proofErr w:type="gramEnd"/>
      <w:r w:rsidRPr="00606224">
        <w:rPr>
          <w:i/>
          <w:sz w:val="20"/>
        </w:rPr>
        <w:t xml:space="preserve"> du montant de l’aide est déterminé après un abattement de 20% de sa valeur.</w:t>
      </w:r>
    </w:p>
    <w:p w:rsidR="006D0B3F" w:rsidRDefault="006D0B3F" w:rsidP="006D0B3F">
      <w:pPr>
        <w:pStyle w:val="TS"/>
        <w:ind w:firstLine="0"/>
        <w:rPr>
          <w:i/>
          <w:sz w:val="18"/>
        </w:rPr>
      </w:pPr>
    </w:p>
    <w:p w:rsidR="006D0B3F" w:rsidRDefault="006D0B3F" w:rsidP="006D0B3F">
      <w:pPr>
        <w:pStyle w:val="ST"/>
        <w:pBdr>
          <w:top w:val="single" w:sz="4" w:space="1" w:color="FF0000"/>
          <w:bottom w:val="double" w:sz="16" w:space="1" w:color="FF0000"/>
        </w:pBdr>
        <w:ind w:left="3402" w:right="3395"/>
        <w:rPr>
          <w:rFonts w:ascii="Times New Roman" w:hAnsi="Times New Roman" w:cs="Times New Roman"/>
          <w:color w:val="0000FF"/>
          <w:sz w:val="22"/>
        </w:rPr>
      </w:pPr>
      <w:r>
        <w:rPr>
          <w:rFonts w:ascii="Times New Roman" w:hAnsi="Times New Roman" w:cs="Times New Roman"/>
          <w:color w:val="0000FF"/>
          <w:sz w:val="22"/>
        </w:rPr>
        <w:t>A</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QUELLES</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CONDITIONS</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w:t>
      </w:r>
    </w:p>
    <w:p w:rsidR="006D0B3F" w:rsidRDefault="006D0B3F" w:rsidP="006D0B3F">
      <w:pPr>
        <w:pStyle w:val="SL"/>
        <w:ind w:firstLine="0"/>
        <w:rPr>
          <w:i w:val="0"/>
          <w:sz w:val="18"/>
        </w:rPr>
      </w:pPr>
      <w:r>
        <w:rPr>
          <w:i w:val="0"/>
          <w:sz w:val="18"/>
        </w:rPr>
        <w:t>Un</w:t>
      </w:r>
      <w:r>
        <w:rPr>
          <w:rFonts w:eastAsia="TimesNewRomanPS"/>
          <w:i w:val="0"/>
          <w:sz w:val="18"/>
        </w:rPr>
        <w:t xml:space="preserve"> </w:t>
      </w:r>
      <w:r>
        <w:rPr>
          <w:i w:val="0"/>
          <w:sz w:val="18"/>
        </w:rPr>
        <w:t>seul</w:t>
      </w:r>
      <w:r>
        <w:rPr>
          <w:rFonts w:eastAsia="TimesNewRomanPS"/>
          <w:i w:val="0"/>
          <w:sz w:val="18"/>
        </w:rPr>
        <w:t xml:space="preserve"> </w:t>
      </w:r>
      <w:r>
        <w:rPr>
          <w:i w:val="0"/>
          <w:sz w:val="18"/>
        </w:rPr>
        <w:t>parent</w:t>
      </w:r>
      <w:r>
        <w:rPr>
          <w:rFonts w:eastAsia="TimesNewRomanPS"/>
          <w:i w:val="0"/>
          <w:sz w:val="18"/>
        </w:rPr>
        <w:t xml:space="preserve"> </w:t>
      </w:r>
      <w:r>
        <w:rPr>
          <w:i w:val="0"/>
          <w:sz w:val="18"/>
        </w:rPr>
        <w:t>peut</w:t>
      </w:r>
      <w:r>
        <w:rPr>
          <w:rFonts w:eastAsia="TimesNewRomanPS"/>
          <w:i w:val="0"/>
          <w:sz w:val="18"/>
        </w:rPr>
        <w:t xml:space="preserve"> </w:t>
      </w:r>
      <w:r>
        <w:rPr>
          <w:i w:val="0"/>
          <w:sz w:val="18"/>
        </w:rPr>
        <w:t>le</w:t>
      </w:r>
      <w:r>
        <w:rPr>
          <w:rFonts w:eastAsia="TimesNewRomanPS"/>
          <w:i w:val="0"/>
          <w:sz w:val="18"/>
        </w:rPr>
        <w:t xml:space="preserve"> </w:t>
      </w:r>
      <w:r>
        <w:rPr>
          <w:i w:val="0"/>
          <w:sz w:val="18"/>
        </w:rPr>
        <w:t>percevoir.</w:t>
      </w:r>
      <w:r>
        <w:rPr>
          <w:rFonts w:eastAsia="TimesNewRomanPS"/>
          <w:i w:val="0"/>
          <w:sz w:val="18"/>
        </w:rPr>
        <w:t xml:space="preserve"> </w:t>
      </w:r>
      <w:r>
        <w:rPr>
          <w:i w:val="0"/>
          <w:sz w:val="18"/>
        </w:rPr>
        <w:t>En</w:t>
      </w:r>
      <w:r>
        <w:rPr>
          <w:rFonts w:eastAsia="TimesNewRomanPS"/>
          <w:i w:val="0"/>
          <w:sz w:val="18"/>
        </w:rPr>
        <w:t xml:space="preserve"> </w:t>
      </w:r>
      <w:r>
        <w:rPr>
          <w:i w:val="0"/>
          <w:sz w:val="18"/>
        </w:rPr>
        <w:t>cas</w:t>
      </w:r>
      <w:r>
        <w:rPr>
          <w:rFonts w:eastAsia="TimesNewRomanPS"/>
          <w:i w:val="0"/>
          <w:sz w:val="18"/>
        </w:rPr>
        <w:t xml:space="preserve"> </w:t>
      </w:r>
      <w:r>
        <w:rPr>
          <w:i w:val="0"/>
          <w:sz w:val="18"/>
        </w:rPr>
        <w:t>de</w:t>
      </w:r>
      <w:r>
        <w:rPr>
          <w:rFonts w:eastAsia="TimesNewRomanPS"/>
          <w:i w:val="0"/>
          <w:sz w:val="18"/>
        </w:rPr>
        <w:t xml:space="preserve"> </w:t>
      </w:r>
      <w:r>
        <w:rPr>
          <w:i w:val="0"/>
          <w:sz w:val="18"/>
        </w:rPr>
        <w:t>garde</w:t>
      </w:r>
      <w:r>
        <w:rPr>
          <w:rFonts w:eastAsia="TimesNewRomanPS"/>
          <w:i w:val="0"/>
          <w:sz w:val="18"/>
        </w:rPr>
        <w:t xml:space="preserve"> </w:t>
      </w:r>
      <w:r>
        <w:rPr>
          <w:i w:val="0"/>
          <w:sz w:val="18"/>
        </w:rPr>
        <w:t>alternée,</w:t>
      </w:r>
      <w:r>
        <w:rPr>
          <w:rFonts w:eastAsia="TimesNewRomanPS"/>
          <w:i w:val="0"/>
          <w:sz w:val="18"/>
        </w:rPr>
        <w:t xml:space="preserve"> </w:t>
      </w:r>
      <w:r>
        <w:rPr>
          <w:i w:val="0"/>
          <w:sz w:val="18"/>
        </w:rPr>
        <w:t>c</w:t>
      </w:r>
      <w:r>
        <w:rPr>
          <w:rFonts w:eastAsia="TimesNewRomanPS"/>
          <w:i w:val="0"/>
          <w:sz w:val="18"/>
        </w:rPr>
        <w:t>’</w:t>
      </w:r>
      <w:r>
        <w:rPr>
          <w:i w:val="0"/>
          <w:sz w:val="18"/>
        </w:rPr>
        <w:t>est</w:t>
      </w:r>
      <w:r>
        <w:rPr>
          <w:rFonts w:eastAsia="TimesNewRomanPS"/>
          <w:i w:val="0"/>
          <w:sz w:val="18"/>
        </w:rPr>
        <w:t xml:space="preserve"> </w:t>
      </w:r>
      <w:r>
        <w:rPr>
          <w:i w:val="0"/>
          <w:sz w:val="18"/>
        </w:rPr>
        <w:t>le</w:t>
      </w:r>
      <w:r>
        <w:rPr>
          <w:rFonts w:eastAsia="TimesNewRomanPS"/>
          <w:i w:val="0"/>
          <w:sz w:val="18"/>
        </w:rPr>
        <w:t xml:space="preserve"> </w:t>
      </w:r>
      <w:r>
        <w:rPr>
          <w:i w:val="0"/>
          <w:sz w:val="18"/>
        </w:rPr>
        <w:t>parent</w:t>
      </w:r>
      <w:r>
        <w:rPr>
          <w:rFonts w:eastAsia="TimesNewRomanPS"/>
          <w:i w:val="0"/>
          <w:sz w:val="18"/>
        </w:rPr>
        <w:t xml:space="preserve"> </w:t>
      </w:r>
      <w:r>
        <w:rPr>
          <w:i w:val="0"/>
          <w:sz w:val="18"/>
        </w:rPr>
        <w:t>désigné</w:t>
      </w:r>
      <w:r>
        <w:rPr>
          <w:rFonts w:eastAsia="TimesNewRomanPS"/>
          <w:i w:val="0"/>
          <w:sz w:val="18"/>
        </w:rPr>
        <w:t xml:space="preserve"> </w:t>
      </w:r>
      <w:r>
        <w:rPr>
          <w:i w:val="0"/>
          <w:sz w:val="18"/>
        </w:rPr>
        <w:t>en</w:t>
      </w:r>
      <w:r>
        <w:rPr>
          <w:rFonts w:eastAsia="TimesNewRomanPS"/>
          <w:i w:val="0"/>
          <w:sz w:val="18"/>
        </w:rPr>
        <w:t xml:space="preserve"> </w:t>
      </w:r>
      <w:r>
        <w:rPr>
          <w:i w:val="0"/>
          <w:sz w:val="18"/>
        </w:rPr>
        <w:t>commun</w:t>
      </w:r>
      <w:r>
        <w:rPr>
          <w:rFonts w:eastAsia="TimesNewRomanPS"/>
          <w:i w:val="0"/>
          <w:sz w:val="18"/>
        </w:rPr>
        <w:t xml:space="preserve"> </w:t>
      </w:r>
      <w:r>
        <w:rPr>
          <w:i w:val="0"/>
          <w:sz w:val="18"/>
        </w:rPr>
        <w:t>qui</w:t>
      </w:r>
      <w:r>
        <w:rPr>
          <w:rFonts w:eastAsia="TimesNewRomanPS"/>
          <w:i w:val="0"/>
          <w:sz w:val="18"/>
        </w:rPr>
        <w:t xml:space="preserve"> </w:t>
      </w:r>
      <w:r>
        <w:rPr>
          <w:i w:val="0"/>
          <w:sz w:val="18"/>
        </w:rPr>
        <w:t>perçoit</w:t>
      </w:r>
      <w:r>
        <w:rPr>
          <w:rFonts w:eastAsia="TimesNewRomanPS"/>
          <w:i w:val="0"/>
          <w:sz w:val="18"/>
        </w:rPr>
        <w:t xml:space="preserve"> </w:t>
      </w:r>
      <w:r>
        <w:rPr>
          <w:i w:val="0"/>
          <w:sz w:val="18"/>
        </w:rPr>
        <w:t>le</w:t>
      </w:r>
      <w:r>
        <w:rPr>
          <w:rFonts w:eastAsia="TimesNewRomanPS"/>
          <w:i w:val="0"/>
          <w:sz w:val="18"/>
        </w:rPr>
        <w:t xml:space="preserve"> </w:t>
      </w:r>
      <w:r>
        <w:rPr>
          <w:i w:val="0"/>
          <w:sz w:val="18"/>
        </w:rPr>
        <w:t>CESU</w:t>
      </w:r>
      <w:r>
        <w:rPr>
          <w:rFonts w:eastAsia="TimesNewRomanPS"/>
          <w:i w:val="0"/>
          <w:sz w:val="18"/>
        </w:rPr>
        <w:t xml:space="preserve"> </w:t>
      </w:r>
      <w:r>
        <w:rPr>
          <w:i w:val="0"/>
          <w:sz w:val="18"/>
        </w:rPr>
        <w:t>garde</w:t>
      </w:r>
      <w:r>
        <w:rPr>
          <w:rFonts w:eastAsia="TimesNewRomanPS"/>
          <w:i w:val="0"/>
          <w:sz w:val="18"/>
        </w:rPr>
        <w:t xml:space="preserve"> </w:t>
      </w:r>
      <w:r>
        <w:rPr>
          <w:i w:val="0"/>
          <w:sz w:val="18"/>
        </w:rPr>
        <w:t>d</w:t>
      </w:r>
      <w:r>
        <w:rPr>
          <w:rFonts w:eastAsia="TimesNewRomanPS"/>
          <w:i w:val="0"/>
          <w:sz w:val="18"/>
        </w:rPr>
        <w:t>’</w:t>
      </w:r>
      <w:r>
        <w:rPr>
          <w:i w:val="0"/>
          <w:sz w:val="18"/>
        </w:rPr>
        <w:t>enfant.</w:t>
      </w:r>
      <w:r>
        <w:rPr>
          <w:rFonts w:eastAsia="TimesNewRomanPS"/>
          <w:i w:val="0"/>
          <w:sz w:val="18"/>
        </w:rPr>
        <w:t xml:space="preserve"> </w:t>
      </w:r>
      <w:r>
        <w:rPr>
          <w:i w:val="0"/>
          <w:sz w:val="18"/>
        </w:rPr>
        <w:t>Si</w:t>
      </w:r>
      <w:r>
        <w:rPr>
          <w:rFonts w:eastAsia="TimesNewRomanPS"/>
          <w:i w:val="0"/>
          <w:sz w:val="18"/>
        </w:rPr>
        <w:t xml:space="preserve"> </w:t>
      </w:r>
      <w:r>
        <w:rPr>
          <w:i w:val="0"/>
          <w:sz w:val="18"/>
        </w:rPr>
        <w:t>les</w:t>
      </w:r>
      <w:r>
        <w:rPr>
          <w:rFonts w:eastAsia="TimesNewRomanPS"/>
          <w:i w:val="0"/>
          <w:sz w:val="18"/>
        </w:rPr>
        <w:t xml:space="preserve"> </w:t>
      </w:r>
      <w:r>
        <w:rPr>
          <w:i w:val="0"/>
          <w:sz w:val="18"/>
        </w:rPr>
        <w:t>parents</w:t>
      </w:r>
      <w:r>
        <w:rPr>
          <w:rFonts w:eastAsia="TimesNewRomanPS"/>
          <w:i w:val="0"/>
          <w:sz w:val="18"/>
        </w:rPr>
        <w:t xml:space="preserve"> </w:t>
      </w:r>
      <w:r>
        <w:rPr>
          <w:i w:val="0"/>
          <w:sz w:val="18"/>
        </w:rPr>
        <w:t>ont</w:t>
      </w:r>
      <w:r>
        <w:rPr>
          <w:rFonts w:eastAsia="TimesNewRomanPS"/>
          <w:i w:val="0"/>
          <w:sz w:val="18"/>
        </w:rPr>
        <w:t xml:space="preserve"> </w:t>
      </w:r>
      <w:r>
        <w:rPr>
          <w:i w:val="0"/>
          <w:sz w:val="18"/>
        </w:rPr>
        <w:t>obtenu</w:t>
      </w:r>
      <w:r>
        <w:rPr>
          <w:rFonts w:eastAsia="TimesNewRomanPS"/>
          <w:i w:val="0"/>
          <w:sz w:val="18"/>
        </w:rPr>
        <w:t xml:space="preserve"> </w:t>
      </w:r>
      <w:r>
        <w:rPr>
          <w:i w:val="0"/>
          <w:sz w:val="18"/>
        </w:rPr>
        <w:t>le</w:t>
      </w:r>
      <w:r>
        <w:rPr>
          <w:rFonts w:eastAsia="TimesNewRomanPS"/>
          <w:i w:val="0"/>
          <w:sz w:val="18"/>
        </w:rPr>
        <w:t xml:space="preserve"> </w:t>
      </w:r>
      <w:r>
        <w:rPr>
          <w:i w:val="0"/>
          <w:sz w:val="18"/>
        </w:rPr>
        <w:t>partage</w:t>
      </w:r>
      <w:r>
        <w:rPr>
          <w:rFonts w:eastAsia="TimesNewRomanPS"/>
          <w:i w:val="0"/>
          <w:sz w:val="18"/>
        </w:rPr>
        <w:t xml:space="preserve"> </w:t>
      </w:r>
      <w:r>
        <w:rPr>
          <w:i w:val="0"/>
          <w:sz w:val="18"/>
        </w:rPr>
        <w:t>des</w:t>
      </w:r>
      <w:r>
        <w:rPr>
          <w:rFonts w:eastAsia="TimesNewRomanPS"/>
          <w:i w:val="0"/>
          <w:sz w:val="18"/>
        </w:rPr>
        <w:t xml:space="preserve"> </w:t>
      </w:r>
      <w:r>
        <w:rPr>
          <w:i w:val="0"/>
          <w:sz w:val="18"/>
        </w:rPr>
        <w:t>allocations</w:t>
      </w:r>
      <w:r>
        <w:rPr>
          <w:rFonts w:eastAsia="TimesNewRomanPS"/>
          <w:i w:val="0"/>
          <w:sz w:val="18"/>
        </w:rPr>
        <w:t xml:space="preserve"> </w:t>
      </w:r>
      <w:r>
        <w:rPr>
          <w:i w:val="0"/>
          <w:sz w:val="18"/>
        </w:rPr>
        <w:t>familiales,</w:t>
      </w:r>
      <w:r>
        <w:rPr>
          <w:rFonts w:eastAsia="TimesNewRomanPS"/>
          <w:i w:val="0"/>
          <w:sz w:val="18"/>
        </w:rPr>
        <w:t xml:space="preserve"> </w:t>
      </w:r>
      <w:r>
        <w:rPr>
          <w:i w:val="0"/>
          <w:sz w:val="18"/>
        </w:rPr>
        <w:t>ils</w:t>
      </w:r>
      <w:r>
        <w:rPr>
          <w:rFonts w:eastAsia="TimesNewRomanPS"/>
          <w:i w:val="0"/>
          <w:sz w:val="18"/>
        </w:rPr>
        <w:t xml:space="preserve"> </w:t>
      </w:r>
      <w:r>
        <w:rPr>
          <w:i w:val="0"/>
          <w:sz w:val="18"/>
        </w:rPr>
        <w:t>peuvent</w:t>
      </w:r>
      <w:r>
        <w:rPr>
          <w:rFonts w:eastAsia="TimesNewRomanPS"/>
          <w:i w:val="0"/>
          <w:sz w:val="18"/>
        </w:rPr>
        <w:t xml:space="preserve"> </w:t>
      </w:r>
      <w:r>
        <w:rPr>
          <w:i w:val="0"/>
          <w:sz w:val="18"/>
        </w:rPr>
        <w:t>demander</w:t>
      </w:r>
      <w:r>
        <w:rPr>
          <w:rFonts w:eastAsia="TimesNewRomanPS"/>
          <w:i w:val="0"/>
          <w:sz w:val="18"/>
        </w:rPr>
        <w:t xml:space="preserve"> </w:t>
      </w:r>
      <w:r>
        <w:rPr>
          <w:i w:val="0"/>
          <w:sz w:val="18"/>
        </w:rPr>
        <w:t>le</w:t>
      </w:r>
      <w:r>
        <w:rPr>
          <w:rFonts w:eastAsia="TimesNewRomanPS"/>
          <w:i w:val="0"/>
          <w:sz w:val="18"/>
        </w:rPr>
        <w:t xml:space="preserve"> </w:t>
      </w:r>
      <w:r>
        <w:rPr>
          <w:i w:val="0"/>
          <w:sz w:val="18"/>
        </w:rPr>
        <w:t>partage</w:t>
      </w:r>
      <w:r>
        <w:rPr>
          <w:rFonts w:eastAsia="TimesNewRomanPS"/>
          <w:i w:val="0"/>
          <w:sz w:val="18"/>
        </w:rPr>
        <w:t xml:space="preserve"> </w:t>
      </w:r>
      <w:r>
        <w:rPr>
          <w:i w:val="0"/>
          <w:sz w:val="18"/>
        </w:rPr>
        <w:t>des</w:t>
      </w:r>
      <w:r>
        <w:rPr>
          <w:rFonts w:eastAsia="TimesNewRomanPS"/>
          <w:i w:val="0"/>
          <w:sz w:val="18"/>
        </w:rPr>
        <w:t xml:space="preserve"> </w:t>
      </w:r>
      <w:r>
        <w:rPr>
          <w:i w:val="0"/>
          <w:sz w:val="18"/>
        </w:rPr>
        <w:t>droits</w:t>
      </w:r>
      <w:r>
        <w:rPr>
          <w:rFonts w:eastAsia="TimesNewRomanPS"/>
          <w:i w:val="0"/>
          <w:sz w:val="18"/>
        </w:rPr>
        <w:t xml:space="preserve"> </w:t>
      </w:r>
      <w:r>
        <w:rPr>
          <w:i w:val="0"/>
          <w:sz w:val="18"/>
        </w:rPr>
        <w:t>à</w:t>
      </w:r>
      <w:r>
        <w:rPr>
          <w:rFonts w:eastAsia="TimesNewRomanPS"/>
          <w:i w:val="0"/>
          <w:sz w:val="18"/>
        </w:rPr>
        <w:t xml:space="preserve"> </w:t>
      </w:r>
      <w:r>
        <w:rPr>
          <w:i w:val="0"/>
          <w:sz w:val="18"/>
        </w:rPr>
        <w:t>CESU.</w:t>
      </w:r>
    </w:p>
    <w:p w:rsidR="006D0B3F" w:rsidRPr="006503AC" w:rsidRDefault="006D0B3F" w:rsidP="006D0B3F">
      <w:pPr>
        <w:pStyle w:val="SL"/>
        <w:ind w:firstLine="0"/>
        <w:rPr>
          <w:i w:val="0"/>
          <w:sz w:val="18"/>
        </w:rPr>
      </w:pPr>
      <w:r>
        <w:pict>
          <v:shapetype id="_x0000_t202" coordsize="21600,21600" o:spt="202" path="m,l,21600r21600,l21600,xe">
            <v:stroke joinstyle="miter"/>
            <v:path gradientshapeok="t" o:connecttype="rect"/>
          </v:shapetype>
          <v:shape id="_x0000_s1026" type="#_x0000_t202" style="position:absolute;left:0;text-align:left;margin-left:6.85pt;margin-top:17.8pt;width:529.3pt;height:336.8pt;z-index:251660288;mso-wrap-distance-left:7.05pt;mso-wrap-distance-right:7.05pt;mso-position-horizontal-relative:margin" stroked="f">
            <v:fill opacity="0" color2="black"/>
            <v:textbox style="mso-next-textbox:#_x0000_s1026" inset="0,0,0,0">
              <w:txbxContent>
                <w:tbl>
                  <w:tblPr>
                    <w:tblW w:w="0" w:type="auto"/>
                    <w:tblInd w:w="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70" w:type="dxa"/>
                      <w:right w:w="70" w:type="dxa"/>
                    </w:tblCellMar>
                    <w:tblLook w:val="0000"/>
                  </w:tblPr>
                  <w:tblGrid>
                    <w:gridCol w:w="5387"/>
                    <w:gridCol w:w="2410"/>
                    <w:gridCol w:w="2823"/>
                  </w:tblGrid>
                  <w:tr w:rsidR="006D0B3F" w:rsidTr="00606224">
                    <w:trPr>
                      <w:cantSplit/>
                    </w:trPr>
                    <w:tc>
                      <w:tcPr>
                        <w:tcW w:w="5387" w:type="dxa"/>
                        <w:shd w:val="clear" w:color="auto" w:fill="E5E5E5"/>
                        <w:vAlign w:val="center"/>
                      </w:tcPr>
                      <w:p w:rsidR="006D0B3F" w:rsidRDefault="006D0B3F">
                        <w:pPr>
                          <w:pStyle w:val="TS"/>
                          <w:snapToGrid w:val="0"/>
                          <w:ind w:firstLine="0"/>
                          <w:jc w:val="center"/>
                          <w:rPr>
                            <w:b/>
                            <w:sz w:val="18"/>
                          </w:rPr>
                        </w:pPr>
                        <w:r>
                          <w:rPr>
                            <w:b/>
                            <w:sz w:val="18"/>
                          </w:rPr>
                          <w:t>MODE</w:t>
                        </w:r>
                        <w:r>
                          <w:rPr>
                            <w:rFonts w:eastAsia="TimesNewRomanPS"/>
                            <w:b/>
                            <w:sz w:val="18"/>
                          </w:rPr>
                          <w:t xml:space="preserve"> </w:t>
                        </w:r>
                        <w:r>
                          <w:rPr>
                            <w:b/>
                            <w:sz w:val="18"/>
                          </w:rPr>
                          <w:t>DE</w:t>
                        </w:r>
                        <w:r>
                          <w:rPr>
                            <w:rFonts w:eastAsia="TimesNewRomanPS"/>
                            <w:b/>
                            <w:sz w:val="18"/>
                          </w:rPr>
                          <w:t xml:space="preserve"> </w:t>
                        </w:r>
                        <w:r>
                          <w:rPr>
                            <w:b/>
                            <w:sz w:val="18"/>
                          </w:rPr>
                          <w:t>GARDE</w:t>
                        </w:r>
                        <w:r>
                          <w:rPr>
                            <w:rFonts w:eastAsia="TimesNewRomanPS"/>
                            <w:b/>
                            <w:sz w:val="18"/>
                          </w:rPr>
                          <w:t xml:space="preserve"> </w:t>
                        </w:r>
                        <w:r>
                          <w:rPr>
                            <w:b/>
                            <w:sz w:val="18"/>
                          </w:rPr>
                          <w:t>:</w:t>
                        </w:r>
                      </w:p>
                    </w:tc>
                    <w:tc>
                      <w:tcPr>
                        <w:tcW w:w="2410" w:type="dxa"/>
                        <w:shd w:val="clear" w:color="auto" w:fill="E5E5E5"/>
                        <w:vAlign w:val="center"/>
                      </w:tcPr>
                      <w:p w:rsidR="006D0B3F" w:rsidRDefault="006D0B3F">
                        <w:pPr>
                          <w:pStyle w:val="TS"/>
                          <w:snapToGrid w:val="0"/>
                          <w:ind w:firstLine="0"/>
                          <w:jc w:val="center"/>
                          <w:rPr>
                            <w:b/>
                            <w:sz w:val="18"/>
                          </w:rPr>
                        </w:pPr>
                        <w:r>
                          <w:rPr>
                            <w:b/>
                            <w:sz w:val="18"/>
                          </w:rPr>
                          <w:t>POUR</w:t>
                        </w:r>
                        <w:r>
                          <w:rPr>
                            <w:rFonts w:eastAsia="TimesNewRomanPS"/>
                            <w:b/>
                            <w:sz w:val="18"/>
                          </w:rPr>
                          <w:t xml:space="preserve"> </w:t>
                        </w:r>
                        <w:r>
                          <w:rPr>
                            <w:b/>
                            <w:sz w:val="18"/>
                          </w:rPr>
                          <w:t>VOTRE</w:t>
                        </w:r>
                        <w:r>
                          <w:rPr>
                            <w:rFonts w:eastAsia="TimesNewRomanPS"/>
                            <w:b/>
                            <w:sz w:val="18"/>
                          </w:rPr>
                          <w:t xml:space="preserve"> </w:t>
                        </w:r>
                        <w:r>
                          <w:rPr>
                            <w:b/>
                            <w:sz w:val="18"/>
                          </w:rPr>
                          <w:t>ENFANT</w:t>
                        </w:r>
                        <w:r>
                          <w:rPr>
                            <w:rFonts w:eastAsia="TimesNewRomanPS"/>
                            <w:b/>
                            <w:sz w:val="18"/>
                          </w:rPr>
                          <w:t xml:space="preserve"> </w:t>
                        </w:r>
                        <w:r>
                          <w:rPr>
                            <w:b/>
                            <w:sz w:val="18"/>
                          </w:rPr>
                          <w:t>:</w:t>
                        </w:r>
                      </w:p>
                    </w:tc>
                    <w:tc>
                      <w:tcPr>
                        <w:tcW w:w="2823" w:type="dxa"/>
                        <w:shd w:val="clear" w:color="auto" w:fill="E5E5E5"/>
                        <w:vAlign w:val="center"/>
                      </w:tcPr>
                      <w:p w:rsidR="006D0B3F" w:rsidRDefault="006D0B3F">
                        <w:pPr>
                          <w:pStyle w:val="TS"/>
                          <w:snapToGrid w:val="0"/>
                          <w:ind w:firstLine="0"/>
                          <w:jc w:val="center"/>
                          <w:rPr>
                            <w:b/>
                            <w:sz w:val="18"/>
                          </w:rPr>
                        </w:pPr>
                        <w:r>
                          <w:rPr>
                            <w:b/>
                            <w:sz w:val="18"/>
                          </w:rPr>
                          <w:t>QUI :</w:t>
                        </w:r>
                      </w:p>
                    </w:tc>
                  </w:tr>
                  <w:tr w:rsidR="006D0B3F" w:rsidTr="00606224">
                    <w:trPr>
                      <w:cantSplit/>
                      <w:trHeight w:hRule="exact" w:val="1739"/>
                    </w:trPr>
                    <w:tc>
                      <w:tcPr>
                        <w:tcW w:w="5387" w:type="dxa"/>
                        <w:shd w:val="clear" w:color="auto" w:fill="auto"/>
                        <w:vAlign w:val="center"/>
                      </w:tcPr>
                      <w:p w:rsidR="006D0B3F" w:rsidRPr="00DB31A1" w:rsidRDefault="006D0B3F" w:rsidP="00DB31A1">
                        <w:pPr>
                          <w:pStyle w:val="Default"/>
                          <w:rPr>
                            <w:rFonts w:ascii="Times New Roman" w:hAnsi="Times New Roman" w:cs="Times New Roman"/>
                            <w:b/>
                            <w:bCs/>
                            <w:color w:val="auto"/>
                            <w:sz w:val="18"/>
                            <w:szCs w:val="20"/>
                          </w:rPr>
                        </w:pPr>
                        <w:r w:rsidRPr="00DB31A1">
                          <w:rPr>
                            <w:rFonts w:ascii="Times New Roman" w:hAnsi="Times New Roman" w:cs="Times New Roman"/>
                            <w:b/>
                            <w:bCs/>
                            <w:color w:val="auto"/>
                            <w:sz w:val="18"/>
                            <w:szCs w:val="20"/>
                          </w:rPr>
                          <w:t>Garde d'enfant(s) à domicile :</w:t>
                        </w:r>
                      </w:p>
                      <w:p w:rsidR="006D0B3F" w:rsidRPr="00DB31A1" w:rsidRDefault="006D0B3F" w:rsidP="00DB31A1">
                        <w:pPr>
                          <w:pStyle w:val="Default"/>
                          <w:rPr>
                            <w:rFonts w:ascii="Times New Roman" w:hAnsi="Times New Roman" w:cs="Times New Roman"/>
                            <w:color w:val="auto"/>
                            <w:sz w:val="18"/>
                            <w:szCs w:val="20"/>
                          </w:rPr>
                        </w:pPr>
                        <w:r>
                          <w:rPr>
                            <w:rFonts w:ascii="Times New Roman" w:hAnsi="Times New Roman" w:cs="Times New Roman"/>
                            <w:color w:val="auto"/>
                            <w:sz w:val="18"/>
                            <w:szCs w:val="20"/>
                          </w:rPr>
                          <w:sym w:font="Wingdings 2" w:char="F050"/>
                        </w:r>
                        <w:r>
                          <w:rPr>
                            <w:rFonts w:ascii="Times New Roman" w:hAnsi="Times New Roman" w:cs="Times New Roman"/>
                            <w:color w:val="auto"/>
                            <w:sz w:val="18"/>
                            <w:szCs w:val="20"/>
                          </w:rPr>
                          <w:t xml:space="preserve"> </w:t>
                        </w:r>
                        <w:r w:rsidRPr="00DB31A1">
                          <w:rPr>
                            <w:rFonts w:ascii="Times New Roman" w:hAnsi="Times New Roman" w:cs="Times New Roman"/>
                            <w:color w:val="auto"/>
                            <w:sz w:val="18"/>
                            <w:szCs w:val="20"/>
                          </w:rPr>
                          <w:t>assurée par les associations et entreprises, dotés de l'agrément "qualité" prévu aux articles L. 7232-1 et R. 7232-4 et suivants du code du travail délivré par l'Etat</w:t>
                        </w:r>
                        <w:proofErr w:type="gramStart"/>
                        <w:r w:rsidRPr="00DB31A1">
                          <w:rPr>
                            <w:rFonts w:ascii="Times New Roman" w:hAnsi="Times New Roman" w:cs="Times New Roman"/>
                            <w:color w:val="auto"/>
                            <w:sz w:val="18"/>
                            <w:szCs w:val="20"/>
                          </w:rPr>
                          <w:t>..</w:t>
                        </w:r>
                        <w:proofErr w:type="gramEnd"/>
                        <w:r w:rsidRPr="00DB31A1">
                          <w:rPr>
                            <w:rFonts w:ascii="Times New Roman" w:hAnsi="Times New Roman" w:cs="Times New Roman"/>
                            <w:color w:val="auto"/>
                            <w:sz w:val="18"/>
                            <w:szCs w:val="20"/>
                          </w:rPr>
                          <w:t xml:space="preserve"> </w:t>
                        </w:r>
                      </w:p>
                      <w:p w:rsidR="006D0B3F" w:rsidRPr="00DB31A1" w:rsidRDefault="006D0B3F" w:rsidP="00DB31A1">
                        <w:pPr>
                          <w:pStyle w:val="TS"/>
                          <w:ind w:firstLine="0"/>
                          <w:jc w:val="left"/>
                          <w:rPr>
                            <w:rFonts w:ascii="Times New Roman" w:hAnsi="Times New Roman" w:cs="Times New Roman"/>
                            <w:sz w:val="18"/>
                          </w:rPr>
                        </w:pPr>
                        <w:r>
                          <w:rPr>
                            <w:rFonts w:ascii="Times New Roman" w:hAnsi="Times New Roman" w:cs="Times New Roman"/>
                            <w:sz w:val="18"/>
                          </w:rPr>
                          <w:sym w:font="Wingdings 2" w:char="F050"/>
                        </w:r>
                        <w:r>
                          <w:rPr>
                            <w:rFonts w:ascii="Times New Roman" w:hAnsi="Times New Roman" w:cs="Times New Roman"/>
                            <w:sz w:val="18"/>
                          </w:rPr>
                          <w:t xml:space="preserve"> </w:t>
                        </w:r>
                        <w:r w:rsidRPr="00DB31A1">
                          <w:rPr>
                            <w:rFonts w:ascii="Times New Roman" w:hAnsi="Times New Roman" w:cs="Times New Roman"/>
                            <w:sz w:val="18"/>
                          </w:rPr>
                          <w:t>Le bénéficiaire peut également utiliser les "CESU - garde d'enfant 0/6 ans" pour rémunérer un salarié à domicile</w:t>
                        </w:r>
                      </w:p>
                    </w:tc>
                    <w:tc>
                      <w:tcPr>
                        <w:tcW w:w="2410" w:type="dxa"/>
                        <w:vMerge w:val="restart"/>
                        <w:shd w:val="clear" w:color="auto" w:fill="auto"/>
                        <w:vAlign w:val="center"/>
                      </w:tcPr>
                      <w:p w:rsidR="006D0B3F" w:rsidRDefault="006D0B3F">
                        <w:pPr>
                          <w:pStyle w:val="TS"/>
                          <w:snapToGrid w:val="0"/>
                          <w:ind w:firstLine="0"/>
                          <w:jc w:val="left"/>
                          <w:rPr>
                            <w:sz w:val="18"/>
                          </w:rPr>
                        </w:pPr>
                      </w:p>
                      <w:p w:rsidR="006D0B3F" w:rsidRDefault="006D0B3F" w:rsidP="00DB31A1">
                        <w:pPr>
                          <w:pStyle w:val="TS"/>
                          <w:numPr>
                            <w:ilvl w:val="0"/>
                            <w:numId w:val="23"/>
                          </w:numPr>
                          <w:suppressAutoHyphens w:val="0"/>
                          <w:jc w:val="left"/>
                          <w:rPr>
                            <w:sz w:val="18"/>
                          </w:rPr>
                        </w:pPr>
                        <w:r>
                          <w:rPr>
                            <w:sz w:val="18"/>
                          </w:rPr>
                          <w:t>à</w:t>
                        </w:r>
                        <w:r>
                          <w:rPr>
                            <w:rFonts w:eastAsia="TimesNewRomanPS"/>
                            <w:sz w:val="18"/>
                          </w:rPr>
                          <w:t xml:space="preserve"> c</w:t>
                        </w:r>
                        <w:r>
                          <w:rPr>
                            <w:sz w:val="18"/>
                          </w:rPr>
                          <w:t>ompter</w:t>
                        </w:r>
                        <w:r>
                          <w:rPr>
                            <w:rFonts w:eastAsia="TimesNewRomanPS"/>
                            <w:sz w:val="18"/>
                          </w:rPr>
                          <w:t xml:space="preserve"> </w:t>
                        </w:r>
                        <w:r>
                          <w:rPr>
                            <w:sz w:val="18"/>
                          </w:rPr>
                          <w:t>de</w:t>
                        </w:r>
                        <w:r>
                          <w:rPr>
                            <w:rFonts w:eastAsia="TimesNewRomanPS"/>
                            <w:sz w:val="18"/>
                          </w:rPr>
                          <w:t xml:space="preserve"> la date réelle (ou théorique) de </w:t>
                        </w:r>
                        <w:r>
                          <w:rPr>
                            <w:sz w:val="18"/>
                          </w:rPr>
                          <w:t>la</w:t>
                        </w:r>
                        <w:r>
                          <w:rPr>
                            <w:rFonts w:eastAsia="TimesNewRomanPS"/>
                            <w:sz w:val="18"/>
                          </w:rPr>
                          <w:t xml:space="preserve"> </w:t>
                        </w:r>
                        <w:r>
                          <w:rPr>
                            <w:sz w:val="18"/>
                          </w:rPr>
                          <w:t>fin</w:t>
                        </w:r>
                        <w:r>
                          <w:rPr>
                            <w:rFonts w:eastAsia="TimesNewRomanPS"/>
                            <w:sz w:val="18"/>
                          </w:rPr>
                          <w:t xml:space="preserve"> </w:t>
                        </w:r>
                        <w:r>
                          <w:rPr>
                            <w:sz w:val="18"/>
                          </w:rPr>
                          <w:t>de la totalité du</w:t>
                        </w:r>
                        <w:r>
                          <w:rPr>
                            <w:rFonts w:eastAsia="TimesNewRomanPS"/>
                            <w:sz w:val="18"/>
                          </w:rPr>
                          <w:t xml:space="preserve"> </w:t>
                        </w:r>
                        <w:r>
                          <w:rPr>
                            <w:sz w:val="18"/>
                          </w:rPr>
                          <w:t>congé</w:t>
                        </w:r>
                        <w:r>
                          <w:rPr>
                            <w:rFonts w:eastAsia="TimesNewRomanPS"/>
                            <w:sz w:val="18"/>
                          </w:rPr>
                          <w:t xml:space="preserve"> </w:t>
                        </w:r>
                        <w:r>
                          <w:rPr>
                            <w:sz w:val="18"/>
                          </w:rPr>
                          <w:t>de</w:t>
                        </w:r>
                        <w:r>
                          <w:rPr>
                            <w:rFonts w:eastAsia="TimesNewRomanPS"/>
                            <w:sz w:val="18"/>
                          </w:rPr>
                          <w:t xml:space="preserve"> </w:t>
                        </w:r>
                        <w:r>
                          <w:rPr>
                            <w:sz w:val="18"/>
                          </w:rPr>
                          <w:t>maternité</w:t>
                        </w:r>
                        <w:r>
                          <w:rPr>
                            <w:rFonts w:eastAsia="TimesNewRomanPS"/>
                            <w:sz w:val="18"/>
                          </w:rPr>
                          <w:t xml:space="preserve"> </w:t>
                        </w:r>
                        <w:r>
                          <w:rPr>
                            <w:sz w:val="18"/>
                          </w:rPr>
                          <w:t>ou</w:t>
                        </w:r>
                        <w:r>
                          <w:rPr>
                            <w:rFonts w:eastAsia="TimesNewRomanPS"/>
                            <w:sz w:val="18"/>
                          </w:rPr>
                          <w:t xml:space="preserve"> </w:t>
                        </w:r>
                        <w:r>
                          <w:rPr>
                            <w:sz w:val="18"/>
                          </w:rPr>
                          <w:t>d</w:t>
                        </w:r>
                        <w:r>
                          <w:rPr>
                            <w:rFonts w:eastAsia="TimesNewRomanPS"/>
                            <w:sz w:val="18"/>
                          </w:rPr>
                          <w:t>’</w:t>
                        </w:r>
                        <w:r>
                          <w:rPr>
                            <w:sz w:val="18"/>
                          </w:rPr>
                          <w:t>adoption</w:t>
                        </w:r>
                        <w:r>
                          <w:rPr>
                            <w:rFonts w:eastAsia="TimesNewRomanPS"/>
                            <w:sz w:val="18"/>
                          </w:rPr>
                          <w:t xml:space="preserve"> </w:t>
                        </w:r>
                        <w:r>
                          <w:rPr>
                            <w:sz w:val="18"/>
                          </w:rPr>
                          <w:t>et</w:t>
                        </w:r>
                        <w:r>
                          <w:rPr>
                            <w:rFonts w:eastAsia="TimesNewRomanPS"/>
                            <w:sz w:val="18"/>
                          </w:rPr>
                          <w:t xml:space="preserve"> </w:t>
                        </w:r>
                        <w:r w:rsidRPr="00DB31A1">
                          <w:rPr>
                            <w:sz w:val="18"/>
                          </w:rPr>
                          <w:t>jusqu'au 31 janvier de l'année qui suit celle du sixième anniversaire de l'enfant au titre duquel l'aide est versée, sous réserve du respect de leur période de validité (rappelée au verso de chaque CESU).</w:t>
                        </w:r>
                      </w:p>
                      <w:p w:rsidR="006D0B3F" w:rsidRDefault="006D0B3F" w:rsidP="00DB31A1">
                        <w:pPr>
                          <w:pStyle w:val="TS"/>
                          <w:suppressAutoHyphens w:val="0"/>
                          <w:snapToGrid w:val="0"/>
                          <w:ind w:left="284" w:firstLine="0"/>
                          <w:jc w:val="left"/>
                          <w:rPr>
                            <w:sz w:val="18"/>
                          </w:rPr>
                        </w:pPr>
                      </w:p>
                      <w:p w:rsidR="006D0B3F" w:rsidRDefault="006D0B3F" w:rsidP="00183D54">
                        <w:pPr>
                          <w:pStyle w:val="TS"/>
                          <w:jc w:val="left"/>
                          <w:rPr>
                            <w:sz w:val="18"/>
                          </w:rPr>
                        </w:pPr>
                      </w:p>
                    </w:tc>
                    <w:tc>
                      <w:tcPr>
                        <w:tcW w:w="2823" w:type="dxa"/>
                        <w:vMerge w:val="restart"/>
                        <w:shd w:val="clear" w:color="auto" w:fill="auto"/>
                        <w:vAlign w:val="center"/>
                      </w:tcPr>
                      <w:p w:rsidR="006D0B3F" w:rsidRDefault="006D0B3F" w:rsidP="00C063EB">
                        <w:pPr>
                          <w:pStyle w:val="TS"/>
                          <w:snapToGrid w:val="0"/>
                          <w:ind w:firstLine="0"/>
                          <w:jc w:val="center"/>
                          <w:rPr>
                            <w:b/>
                            <w:color w:val="0000FF"/>
                            <w:szCs w:val="24"/>
                            <w:u w:val="single"/>
                          </w:rPr>
                        </w:pPr>
                        <w:r>
                          <w:rPr>
                            <w:b/>
                            <w:color w:val="0000FF"/>
                            <w:szCs w:val="24"/>
                            <w:u w:val="single"/>
                          </w:rPr>
                          <w:t>TOUS LES</w:t>
                        </w:r>
                        <w:r>
                          <w:rPr>
                            <w:rFonts w:eastAsia="TimesNewRomanPS"/>
                            <w:b/>
                            <w:color w:val="0000FF"/>
                            <w:szCs w:val="24"/>
                            <w:u w:val="single"/>
                          </w:rPr>
                          <w:t xml:space="preserve"> </w:t>
                        </w:r>
                        <w:r>
                          <w:rPr>
                            <w:b/>
                            <w:color w:val="0000FF"/>
                            <w:szCs w:val="24"/>
                            <w:u w:val="single"/>
                          </w:rPr>
                          <w:t>FONCTIONNAIRES</w:t>
                        </w:r>
                      </w:p>
                      <w:p w:rsidR="006D0B3F" w:rsidRDefault="006D0B3F" w:rsidP="00C063EB">
                        <w:pPr>
                          <w:pStyle w:val="TS"/>
                          <w:snapToGrid w:val="0"/>
                          <w:ind w:firstLine="0"/>
                          <w:jc w:val="center"/>
                          <w:rPr>
                            <w:b/>
                            <w:color w:val="0000FF"/>
                            <w:szCs w:val="24"/>
                            <w:u w:val="single"/>
                          </w:rPr>
                        </w:pPr>
                        <w:r>
                          <w:rPr>
                            <w:b/>
                            <w:color w:val="0000FF"/>
                            <w:szCs w:val="24"/>
                            <w:u w:val="single"/>
                          </w:rPr>
                          <w:t>ET AGENTS DE L’ETAT</w:t>
                        </w:r>
                      </w:p>
                      <w:p w:rsidR="006D0B3F" w:rsidRDefault="006D0B3F">
                        <w:pPr>
                          <w:pStyle w:val="TS"/>
                          <w:ind w:firstLine="0"/>
                          <w:jc w:val="center"/>
                          <w:rPr>
                            <w:b/>
                            <w:sz w:val="18"/>
                          </w:rPr>
                        </w:pPr>
                        <w:r>
                          <w:rPr>
                            <w:b/>
                            <w:sz w:val="18"/>
                          </w:rPr>
                          <w:t>qui</w:t>
                        </w:r>
                        <w:r>
                          <w:rPr>
                            <w:rFonts w:eastAsia="TimesNewRomanPS"/>
                            <w:b/>
                            <w:sz w:val="18"/>
                          </w:rPr>
                          <w:t xml:space="preserve"> </w:t>
                        </w:r>
                        <w:r>
                          <w:rPr>
                            <w:b/>
                            <w:sz w:val="18"/>
                          </w:rPr>
                          <w:t>assurent</w:t>
                        </w:r>
                        <w:r>
                          <w:rPr>
                            <w:rFonts w:eastAsia="TimesNewRomanPS"/>
                            <w:b/>
                            <w:sz w:val="18"/>
                          </w:rPr>
                          <w:t xml:space="preserve"> </w:t>
                        </w:r>
                        <w:r>
                          <w:rPr>
                            <w:b/>
                            <w:sz w:val="18"/>
                          </w:rPr>
                          <w:t>seuls (*)</w:t>
                        </w:r>
                        <w:r>
                          <w:rPr>
                            <w:rFonts w:eastAsia="TimesNewRomanPS"/>
                            <w:b/>
                            <w:sz w:val="18"/>
                          </w:rPr>
                          <w:t xml:space="preserve"> </w:t>
                        </w:r>
                        <w:r>
                          <w:rPr>
                            <w:b/>
                            <w:sz w:val="18"/>
                          </w:rPr>
                          <w:t>ou</w:t>
                        </w:r>
                        <w:r>
                          <w:rPr>
                            <w:rFonts w:eastAsia="TimesNewRomanPS"/>
                            <w:b/>
                            <w:sz w:val="18"/>
                          </w:rPr>
                          <w:t xml:space="preserve"> </w:t>
                        </w:r>
                        <w:r>
                          <w:rPr>
                            <w:b/>
                            <w:sz w:val="18"/>
                          </w:rPr>
                          <w:t>conjointement</w:t>
                        </w:r>
                        <w:r>
                          <w:rPr>
                            <w:rFonts w:eastAsia="TimesNewRomanPS"/>
                            <w:b/>
                            <w:sz w:val="18"/>
                          </w:rPr>
                          <w:t xml:space="preserve"> </w:t>
                        </w:r>
                        <w:r>
                          <w:rPr>
                            <w:b/>
                            <w:sz w:val="18"/>
                          </w:rPr>
                          <w:t>la</w:t>
                        </w:r>
                        <w:r>
                          <w:rPr>
                            <w:rFonts w:eastAsia="TimesNewRomanPS"/>
                            <w:b/>
                            <w:sz w:val="18"/>
                          </w:rPr>
                          <w:t xml:space="preserve"> </w:t>
                        </w:r>
                        <w:r>
                          <w:rPr>
                            <w:b/>
                            <w:sz w:val="18"/>
                          </w:rPr>
                          <w:t>garde</w:t>
                        </w:r>
                        <w:r>
                          <w:rPr>
                            <w:rFonts w:eastAsia="TimesNewRomanPS"/>
                            <w:b/>
                            <w:sz w:val="18"/>
                          </w:rPr>
                          <w:t xml:space="preserve"> </w:t>
                        </w:r>
                        <w:r>
                          <w:rPr>
                            <w:b/>
                            <w:sz w:val="18"/>
                          </w:rPr>
                          <w:t>effective</w:t>
                        </w:r>
                        <w:r>
                          <w:rPr>
                            <w:rFonts w:eastAsia="TimesNewRomanPS"/>
                            <w:b/>
                            <w:sz w:val="18"/>
                          </w:rPr>
                          <w:t xml:space="preserve"> </w:t>
                        </w:r>
                        <w:r>
                          <w:rPr>
                            <w:b/>
                            <w:sz w:val="18"/>
                          </w:rPr>
                          <w:t>d</w:t>
                        </w:r>
                        <w:r>
                          <w:rPr>
                            <w:rFonts w:eastAsia="TimesNewRomanPS"/>
                            <w:b/>
                            <w:sz w:val="18"/>
                          </w:rPr>
                          <w:t>’</w:t>
                        </w:r>
                        <w:r>
                          <w:rPr>
                            <w:b/>
                            <w:sz w:val="18"/>
                          </w:rPr>
                          <w:t>un</w:t>
                        </w:r>
                        <w:r>
                          <w:rPr>
                            <w:rFonts w:eastAsia="TimesNewRomanPS"/>
                            <w:b/>
                            <w:sz w:val="18"/>
                          </w:rPr>
                          <w:t xml:space="preserve"> </w:t>
                        </w:r>
                        <w:r>
                          <w:rPr>
                            <w:b/>
                            <w:sz w:val="18"/>
                          </w:rPr>
                          <w:t>enfant</w:t>
                        </w:r>
                        <w:r>
                          <w:rPr>
                            <w:rFonts w:eastAsia="TimesNewRomanPS"/>
                            <w:b/>
                            <w:sz w:val="18"/>
                          </w:rPr>
                          <w:t xml:space="preserve"> </w:t>
                        </w:r>
                        <w:r>
                          <w:rPr>
                            <w:b/>
                            <w:sz w:val="18"/>
                          </w:rPr>
                          <w:t>de</w:t>
                        </w:r>
                        <w:r>
                          <w:rPr>
                            <w:rFonts w:eastAsia="TimesNewRomanPS"/>
                            <w:b/>
                            <w:sz w:val="18"/>
                          </w:rPr>
                          <w:t xml:space="preserve"> </w:t>
                        </w:r>
                        <w:r>
                          <w:rPr>
                            <w:b/>
                            <w:sz w:val="18"/>
                          </w:rPr>
                          <w:t>moins</w:t>
                        </w:r>
                        <w:r>
                          <w:rPr>
                            <w:rFonts w:eastAsia="TimesNewRomanPS"/>
                            <w:b/>
                            <w:sz w:val="18"/>
                          </w:rPr>
                          <w:t xml:space="preserve"> </w:t>
                        </w:r>
                        <w:r>
                          <w:rPr>
                            <w:b/>
                            <w:sz w:val="18"/>
                          </w:rPr>
                          <w:t>de</w:t>
                        </w:r>
                        <w:r>
                          <w:rPr>
                            <w:rFonts w:eastAsia="TimesNewRomanPS"/>
                            <w:b/>
                            <w:sz w:val="18"/>
                          </w:rPr>
                          <w:t xml:space="preserve">  </w:t>
                        </w:r>
                        <w:r>
                          <w:rPr>
                            <w:b/>
                            <w:sz w:val="18"/>
                          </w:rPr>
                          <w:t>6</w:t>
                        </w:r>
                        <w:r>
                          <w:rPr>
                            <w:rFonts w:eastAsia="TimesNewRomanPS"/>
                            <w:b/>
                            <w:sz w:val="18"/>
                          </w:rPr>
                          <w:t xml:space="preserve"> </w:t>
                        </w:r>
                        <w:r>
                          <w:rPr>
                            <w:b/>
                            <w:sz w:val="18"/>
                          </w:rPr>
                          <w:t>ans</w:t>
                        </w:r>
                      </w:p>
                      <w:p w:rsidR="006D0B3F" w:rsidRDefault="006D0B3F">
                        <w:pPr>
                          <w:pStyle w:val="TS"/>
                          <w:ind w:firstLine="0"/>
                          <w:jc w:val="center"/>
                          <w:rPr>
                            <w:b/>
                            <w:sz w:val="18"/>
                          </w:rPr>
                        </w:pPr>
                      </w:p>
                      <w:p w:rsidR="006D0B3F" w:rsidRDefault="006D0B3F">
                        <w:pPr>
                          <w:pStyle w:val="TS"/>
                          <w:ind w:firstLine="0"/>
                          <w:jc w:val="center"/>
                          <w:rPr>
                            <w:b/>
                            <w:sz w:val="18"/>
                          </w:rPr>
                        </w:pPr>
                      </w:p>
                      <w:p w:rsidR="006D0B3F" w:rsidRDefault="006D0B3F">
                        <w:pPr>
                          <w:pStyle w:val="TS"/>
                          <w:ind w:firstLine="0"/>
                          <w:jc w:val="center"/>
                          <w:rPr>
                            <w:b/>
                            <w:sz w:val="18"/>
                          </w:rPr>
                        </w:pPr>
                      </w:p>
                      <w:p w:rsidR="006D0B3F" w:rsidRPr="00606224" w:rsidRDefault="006D0B3F">
                        <w:pPr>
                          <w:pStyle w:val="TS"/>
                          <w:ind w:firstLine="0"/>
                          <w:jc w:val="center"/>
                          <w:rPr>
                            <w:sz w:val="18"/>
                          </w:rPr>
                        </w:pPr>
                        <w:r w:rsidRPr="00606224">
                          <w:rPr>
                            <w:i/>
                            <w:sz w:val="18"/>
                          </w:rPr>
                          <w:t>(*) dispositions particulières en cas de situation monoparentale</w:t>
                        </w:r>
                      </w:p>
                    </w:tc>
                  </w:tr>
                  <w:tr w:rsidR="006D0B3F" w:rsidTr="00606224">
                    <w:trPr>
                      <w:cantSplit/>
                      <w:trHeight w:hRule="exact" w:val="3975"/>
                    </w:trPr>
                    <w:tc>
                      <w:tcPr>
                        <w:tcW w:w="5387" w:type="dxa"/>
                        <w:shd w:val="clear" w:color="auto" w:fill="auto"/>
                        <w:vAlign w:val="center"/>
                      </w:tcPr>
                      <w:p w:rsidR="006D0B3F" w:rsidRDefault="006D0B3F" w:rsidP="006503AC">
                        <w:pPr>
                          <w:pStyle w:val="Default"/>
                          <w:rPr>
                            <w:rFonts w:ascii="Times New Roman" w:hAnsi="Times New Roman" w:cs="Times New Roman"/>
                            <w:color w:val="auto"/>
                            <w:sz w:val="18"/>
                            <w:szCs w:val="18"/>
                          </w:rPr>
                        </w:pPr>
                        <w:r w:rsidRPr="00DB31A1">
                          <w:rPr>
                            <w:rFonts w:ascii="Times New Roman" w:hAnsi="Times New Roman" w:cs="Times New Roman"/>
                            <w:b/>
                            <w:bCs/>
                            <w:color w:val="auto"/>
                            <w:sz w:val="18"/>
                            <w:szCs w:val="18"/>
                          </w:rPr>
                          <w:t xml:space="preserve">Garde d'enfant(s) hors domicile </w:t>
                        </w:r>
                        <w:r>
                          <w:rPr>
                            <w:rFonts w:ascii="Times New Roman" w:hAnsi="Times New Roman" w:cs="Times New Roman"/>
                            <w:b/>
                            <w:bCs/>
                            <w:color w:val="auto"/>
                            <w:sz w:val="18"/>
                            <w:szCs w:val="18"/>
                          </w:rPr>
                          <w:t>par</w:t>
                        </w:r>
                        <w:r w:rsidRPr="00DB31A1">
                          <w:rPr>
                            <w:rFonts w:ascii="Times New Roman" w:hAnsi="Times New Roman" w:cs="Times New Roman"/>
                            <w:b/>
                            <w:bCs/>
                            <w:color w:val="auto"/>
                            <w:sz w:val="18"/>
                            <w:szCs w:val="18"/>
                          </w:rPr>
                          <w:t xml:space="preserve">: </w:t>
                        </w:r>
                      </w:p>
                      <w:p w:rsidR="006D0B3F" w:rsidRPr="00DB31A1" w:rsidRDefault="006D0B3F" w:rsidP="006503AC">
                        <w:pPr>
                          <w:pStyle w:val="Default"/>
                          <w:rPr>
                            <w:rFonts w:ascii="Times New Roman" w:hAnsi="Times New Roman" w:cs="Times New Roman"/>
                            <w:color w:val="auto"/>
                            <w:sz w:val="18"/>
                            <w:szCs w:val="18"/>
                          </w:rPr>
                        </w:pPr>
                        <w:r>
                          <w:rPr>
                            <w:rFonts w:ascii="Times New Roman" w:hAnsi="Times New Roman" w:cs="Times New Roman"/>
                            <w:color w:val="auto"/>
                            <w:sz w:val="18"/>
                            <w:szCs w:val="20"/>
                          </w:rPr>
                          <w:sym w:font="Wingdings 2" w:char="F050"/>
                        </w:r>
                        <w:r>
                          <w:rPr>
                            <w:rFonts w:ascii="Times New Roman" w:hAnsi="Times New Roman" w:cs="Times New Roman"/>
                            <w:color w:val="auto"/>
                            <w:sz w:val="18"/>
                            <w:szCs w:val="20"/>
                          </w:rPr>
                          <w:t xml:space="preserve"> </w:t>
                        </w:r>
                        <w:r>
                          <w:rPr>
                            <w:rFonts w:ascii="Times New Roman" w:hAnsi="Times New Roman" w:cs="Times New Roman"/>
                            <w:color w:val="auto"/>
                            <w:sz w:val="18"/>
                            <w:szCs w:val="18"/>
                          </w:rPr>
                          <w:t xml:space="preserve">les </w:t>
                        </w:r>
                        <w:r w:rsidRPr="00DB31A1">
                          <w:rPr>
                            <w:rFonts w:ascii="Times New Roman" w:hAnsi="Times New Roman" w:cs="Times New Roman"/>
                            <w:color w:val="auto"/>
                            <w:sz w:val="18"/>
                            <w:szCs w:val="18"/>
                          </w:rPr>
                          <w:t xml:space="preserve">services et établissements publics ou privés, agréés </w:t>
                        </w:r>
                        <w:r>
                          <w:rPr>
                            <w:rFonts w:ascii="Times New Roman" w:hAnsi="Times New Roman" w:cs="Times New Roman"/>
                            <w:color w:val="auto"/>
                            <w:sz w:val="18"/>
                            <w:szCs w:val="18"/>
                          </w:rPr>
                          <w:t>selon le</w:t>
                        </w:r>
                        <w:r w:rsidRPr="00DB31A1">
                          <w:rPr>
                            <w:rFonts w:ascii="Times New Roman" w:hAnsi="Times New Roman" w:cs="Times New Roman"/>
                            <w:color w:val="auto"/>
                            <w:sz w:val="18"/>
                            <w:szCs w:val="18"/>
                          </w:rPr>
                          <w:t xml:space="preserve"> code de la santé publique</w:t>
                        </w:r>
                        <w:r>
                          <w:rPr>
                            <w:rFonts w:ascii="Times New Roman" w:hAnsi="Times New Roman" w:cs="Times New Roman"/>
                            <w:color w:val="auto"/>
                            <w:sz w:val="18"/>
                            <w:szCs w:val="18"/>
                          </w:rPr>
                          <w:t xml:space="preserve"> (R. 2324-17)</w:t>
                        </w:r>
                        <w:r w:rsidRPr="00DB31A1">
                          <w:rPr>
                            <w:rFonts w:ascii="Times New Roman" w:hAnsi="Times New Roman" w:cs="Times New Roman"/>
                            <w:color w:val="auto"/>
                            <w:sz w:val="18"/>
                            <w:szCs w:val="18"/>
                          </w:rPr>
                          <w:t xml:space="preserve"> assurant l'accueil collectif ou familial non permanent d'enfants de moins de six ans ; </w:t>
                        </w:r>
                      </w:p>
                      <w:p w:rsidR="006D0B3F" w:rsidRDefault="006D0B3F" w:rsidP="00E875F5">
                        <w:pPr>
                          <w:pStyle w:val="Default"/>
                          <w:rPr>
                            <w:rFonts w:ascii="Times New Roman" w:hAnsi="Times New Roman" w:cs="Times New Roman"/>
                            <w:color w:val="auto"/>
                            <w:sz w:val="18"/>
                            <w:szCs w:val="18"/>
                          </w:rPr>
                        </w:pPr>
                        <w:r w:rsidRPr="00DB31A1">
                          <w:rPr>
                            <w:rFonts w:ascii="Times New Roman" w:hAnsi="Times New Roman" w:cs="Times New Roman"/>
                            <w:color w:val="auto"/>
                            <w:sz w:val="18"/>
                            <w:szCs w:val="18"/>
                          </w:rPr>
                          <w:t xml:space="preserve"> </w:t>
                        </w:r>
                        <w:r>
                          <w:rPr>
                            <w:rFonts w:ascii="Times New Roman" w:hAnsi="Times New Roman" w:cs="Times New Roman"/>
                            <w:color w:val="auto"/>
                            <w:sz w:val="18"/>
                            <w:szCs w:val="20"/>
                          </w:rPr>
                          <w:sym w:font="Wingdings 2" w:char="F050"/>
                        </w:r>
                        <w:r>
                          <w:rPr>
                            <w:rFonts w:ascii="Times New Roman" w:hAnsi="Times New Roman" w:cs="Times New Roman"/>
                            <w:color w:val="auto"/>
                            <w:sz w:val="18"/>
                            <w:szCs w:val="20"/>
                          </w:rPr>
                          <w:t xml:space="preserve"> </w:t>
                        </w:r>
                        <w:r w:rsidRPr="00DB31A1">
                          <w:rPr>
                            <w:rFonts w:ascii="Times New Roman" w:hAnsi="Times New Roman" w:cs="Times New Roman"/>
                            <w:color w:val="auto"/>
                            <w:sz w:val="18"/>
                            <w:szCs w:val="18"/>
                          </w:rPr>
                          <w:t xml:space="preserve">les services d'accueil collectif recevant des enfants scolarisés de plus de deux ans, avant et après la classe (dits "garderies périscolaires") </w:t>
                        </w:r>
                      </w:p>
                      <w:p w:rsidR="006D0B3F" w:rsidRDefault="006D0B3F" w:rsidP="00E875F5">
                        <w:pPr>
                          <w:pStyle w:val="Default"/>
                          <w:rPr>
                            <w:rFonts w:ascii="Times New Roman" w:hAnsi="Times New Roman" w:cs="Times New Roman"/>
                            <w:sz w:val="18"/>
                            <w:szCs w:val="18"/>
                          </w:rPr>
                        </w:pPr>
                        <w:r>
                          <w:rPr>
                            <w:rFonts w:ascii="Times New Roman" w:hAnsi="Times New Roman" w:cs="Times New Roman"/>
                            <w:color w:val="auto"/>
                            <w:sz w:val="18"/>
                            <w:szCs w:val="20"/>
                          </w:rPr>
                          <w:sym w:font="Wingdings 2" w:char="F050"/>
                        </w:r>
                        <w:r w:rsidRPr="00DB31A1">
                          <w:rPr>
                            <w:rFonts w:ascii="Times New Roman" w:hAnsi="Times New Roman" w:cs="Times New Roman"/>
                            <w:sz w:val="18"/>
                            <w:szCs w:val="18"/>
                            <w:lang w:eastAsia="zh-CN"/>
                          </w:rPr>
                          <w:t xml:space="preserve"> une asso</w:t>
                        </w:r>
                        <w:r>
                          <w:rPr>
                            <w:rFonts w:ascii="Times New Roman" w:hAnsi="Times New Roman" w:cs="Times New Roman"/>
                            <w:sz w:val="18"/>
                            <w:szCs w:val="18"/>
                            <w:lang w:eastAsia="zh-CN"/>
                          </w:rPr>
                          <w:t xml:space="preserve">ciation ou une entreprise </w:t>
                        </w:r>
                        <w:proofErr w:type="gramStart"/>
                        <w:r>
                          <w:rPr>
                            <w:rFonts w:ascii="Times New Roman" w:hAnsi="Times New Roman" w:cs="Times New Roman"/>
                            <w:sz w:val="18"/>
                            <w:szCs w:val="18"/>
                            <w:lang w:eastAsia="zh-CN"/>
                          </w:rPr>
                          <w:t>agréé</w:t>
                        </w:r>
                        <w:r w:rsidRPr="00DB31A1">
                          <w:rPr>
                            <w:rFonts w:ascii="Times New Roman" w:hAnsi="Times New Roman" w:cs="Times New Roman"/>
                            <w:sz w:val="18"/>
                            <w:szCs w:val="18"/>
                            <w:lang w:eastAsia="zh-CN"/>
                          </w:rPr>
                          <w:t>s</w:t>
                        </w:r>
                        <w:proofErr w:type="gramEnd"/>
                        <w:r w:rsidRPr="00DB31A1">
                          <w:rPr>
                            <w:rFonts w:ascii="Times New Roman" w:hAnsi="Times New Roman" w:cs="Times New Roman"/>
                            <w:sz w:val="18"/>
                            <w:szCs w:val="18"/>
                            <w:lang w:eastAsia="zh-CN"/>
                          </w:rPr>
                          <w:t xml:space="preserve"> en vertu de l'article L. 7232-1 du code du travail </w:t>
                        </w:r>
                        <w:r w:rsidRPr="00DB31A1">
                          <w:rPr>
                            <w:rFonts w:ascii="Times New Roman" w:hAnsi="Times New Roman" w:cs="Times New Roman"/>
                            <w:sz w:val="18"/>
                            <w:szCs w:val="18"/>
                          </w:rPr>
                          <w:t>peut</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être</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utilisé</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pour</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les</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accueils</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collectifs</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à</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caractère</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éducatif</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hors</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domicile</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pendant</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les</w:t>
                        </w:r>
                        <w:r w:rsidRPr="00DB31A1">
                          <w:rPr>
                            <w:rFonts w:ascii="Times New Roman" w:eastAsia="TimesNewRomanPS" w:hAnsi="Times New Roman" w:cs="Times New Roman"/>
                            <w:sz w:val="18"/>
                            <w:szCs w:val="18"/>
                          </w:rPr>
                          <w:t xml:space="preserve"> </w:t>
                        </w:r>
                        <w:r w:rsidRPr="00DB31A1">
                          <w:rPr>
                            <w:rFonts w:ascii="Times New Roman" w:hAnsi="Times New Roman" w:cs="Times New Roman"/>
                            <w:sz w:val="18"/>
                            <w:szCs w:val="18"/>
                          </w:rPr>
                          <w:t>vacances.</w:t>
                        </w:r>
                      </w:p>
                      <w:p w:rsidR="006D0B3F" w:rsidRPr="00DB31A1" w:rsidRDefault="006D0B3F" w:rsidP="00E875F5">
                        <w:pPr>
                          <w:pStyle w:val="Default"/>
                          <w:rPr>
                            <w:rFonts w:ascii="Times New Roman" w:hAnsi="Times New Roman" w:cs="Times New Roman"/>
                            <w:sz w:val="18"/>
                            <w:szCs w:val="18"/>
                          </w:rPr>
                        </w:pPr>
                        <w:r>
                          <w:rPr>
                            <w:rFonts w:ascii="Times New Roman" w:hAnsi="Times New Roman" w:cs="Times New Roman"/>
                            <w:color w:val="auto"/>
                            <w:sz w:val="18"/>
                            <w:szCs w:val="20"/>
                          </w:rPr>
                          <w:sym w:font="Wingdings 2" w:char="F050"/>
                        </w:r>
                        <w:r>
                          <w:rPr>
                            <w:rFonts w:ascii="Times New Roman" w:hAnsi="Times New Roman" w:cs="Times New Roman"/>
                            <w:color w:val="auto"/>
                            <w:sz w:val="18"/>
                            <w:szCs w:val="20"/>
                          </w:rPr>
                          <w:t xml:space="preserve"> </w:t>
                        </w:r>
                        <w:r w:rsidRPr="00E875F5">
                          <w:rPr>
                            <w:rFonts w:ascii="Times New Roman" w:hAnsi="Times New Roman" w:cs="Times New Roman"/>
                            <w:sz w:val="18"/>
                            <w:szCs w:val="18"/>
                          </w:rPr>
                          <w:t>un assistant maternel agréé en vertu de l'article L. 421-1 du code de l'action sociale et des familles</w:t>
                        </w:r>
                      </w:p>
                      <w:p w:rsidR="006D0B3F" w:rsidRDefault="006D0B3F">
                        <w:pPr>
                          <w:pStyle w:val="TS"/>
                          <w:ind w:firstLine="0"/>
                          <w:jc w:val="left"/>
                          <w:rPr>
                            <w:rFonts w:ascii="Times New Roman" w:hAnsi="Times New Roman" w:cs="Times New Roman"/>
                            <w:sz w:val="18"/>
                            <w:szCs w:val="18"/>
                          </w:rPr>
                        </w:pPr>
                      </w:p>
                      <w:p w:rsidR="006D0B3F" w:rsidRPr="006503AC" w:rsidRDefault="006D0B3F" w:rsidP="006503AC">
                        <w:pPr>
                          <w:pStyle w:val="TS"/>
                          <w:ind w:firstLine="0"/>
                          <w:jc w:val="left"/>
                          <w:rPr>
                            <w:rFonts w:ascii="Times New Roman" w:hAnsi="Times New Roman" w:cs="Times New Roman"/>
                            <w:b/>
                            <w:sz w:val="18"/>
                            <w:szCs w:val="18"/>
                          </w:rPr>
                        </w:pPr>
                        <w:r w:rsidRPr="00606224">
                          <w:rPr>
                            <w:rFonts w:ascii="Times New Roman" w:hAnsi="Times New Roman" w:cs="Times New Roman"/>
                            <w:b/>
                            <w:sz w:val="18"/>
                            <w:szCs w:val="18"/>
                          </w:rPr>
                          <w:t xml:space="preserve">Sont par conséquent </w:t>
                        </w:r>
                        <w:r w:rsidRPr="00606224">
                          <w:rPr>
                            <w:rFonts w:ascii="Times New Roman" w:hAnsi="Times New Roman" w:cs="Times New Roman"/>
                            <w:b/>
                            <w:sz w:val="18"/>
                            <w:szCs w:val="18"/>
                            <w:u w:val="single"/>
                          </w:rPr>
                          <w:t xml:space="preserve">exclus </w:t>
                        </w:r>
                        <w:r w:rsidRPr="00606224">
                          <w:rPr>
                            <w:rFonts w:ascii="Times New Roman" w:hAnsi="Times New Roman" w:cs="Times New Roman"/>
                            <w:b/>
                            <w:sz w:val="18"/>
                            <w:szCs w:val="18"/>
                          </w:rPr>
                          <w:t>du  "CESU - garde d'enfant 0/6 ans" les accueils collectifs à caractère éducatif hors du domicile parental, à l'occasion des vacances scolaires, loisirs, etc., relevant de l'alinéa 3 de l'article L. 2324-1 du code de la santé publique</w:t>
                        </w:r>
                      </w:p>
                    </w:tc>
                    <w:tc>
                      <w:tcPr>
                        <w:tcW w:w="2410" w:type="dxa"/>
                        <w:vMerge/>
                        <w:shd w:val="clear" w:color="auto" w:fill="auto"/>
                        <w:vAlign w:val="center"/>
                      </w:tcPr>
                      <w:p w:rsidR="006D0B3F" w:rsidRDefault="006D0B3F">
                        <w:pPr>
                          <w:pStyle w:val="TS"/>
                          <w:ind w:firstLine="0"/>
                          <w:jc w:val="left"/>
                          <w:rPr>
                            <w:sz w:val="18"/>
                          </w:rPr>
                        </w:pPr>
                      </w:p>
                    </w:tc>
                    <w:tc>
                      <w:tcPr>
                        <w:tcW w:w="2823" w:type="dxa"/>
                        <w:vMerge/>
                        <w:shd w:val="clear" w:color="auto" w:fill="auto"/>
                        <w:vAlign w:val="center"/>
                      </w:tcPr>
                      <w:p w:rsidR="006D0B3F" w:rsidRDefault="006D0B3F">
                        <w:pPr>
                          <w:snapToGrid w:val="0"/>
                        </w:pPr>
                      </w:p>
                    </w:tc>
                  </w:tr>
                </w:tbl>
                <w:p w:rsidR="006D0B3F" w:rsidRPr="00C063EB" w:rsidRDefault="006D0B3F" w:rsidP="006D0B3F">
                  <w:pPr>
                    <w:jc w:val="right"/>
                    <w:rPr>
                      <w:rFonts w:eastAsia="TimesNewRomanPS"/>
                      <w:i/>
                    </w:rPr>
                  </w:pPr>
                  <w:r w:rsidRPr="00C063EB">
                    <w:rPr>
                      <w:rFonts w:eastAsia="TimesNewRomanPS"/>
                      <w:i/>
                    </w:rPr>
                    <w:t xml:space="preserve"> </w:t>
                  </w:r>
                  <w:r w:rsidRPr="00C063EB">
                    <w:rPr>
                      <w:b/>
                      <w:i/>
                      <w:sz w:val="18"/>
                    </w:rPr>
                    <w:t xml:space="preserve"> </w:t>
                  </w:r>
                </w:p>
              </w:txbxContent>
            </v:textbox>
            <w10:wrap type="square" side="largest"/>
          </v:shape>
        </w:pict>
      </w:r>
    </w:p>
    <w:p w:rsidR="006D0B3F" w:rsidRDefault="006D0B3F" w:rsidP="006D0B3F">
      <w:pPr>
        <w:pStyle w:val="st0"/>
        <w:pBdr>
          <w:bottom w:val="double" w:sz="1" w:space="0" w:color="0000FF"/>
        </w:pBdr>
        <w:rPr>
          <w:sz w:val="28"/>
        </w:rPr>
      </w:pPr>
      <w:r w:rsidRPr="006D0B3F">
        <w:rPr>
          <w:rFonts w:ascii="Webdings" w:eastAsia="Webdings" w:hAnsi="Webdings" w:cs="Webdings"/>
        </w:rPr>
        <w:lastRenderedPageBreak/>
        <w:drawing>
          <wp:anchor distT="0" distB="0" distL="114300" distR="114300" simplePos="0" relativeHeight="251663360" behindDoc="1" locked="0" layoutInCell="1" allowOverlap="1">
            <wp:simplePos x="0" y="0"/>
            <wp:positionH relativeFrom="column">
              <wp:posOffset>369858</wp:posOffset>
            </wp:positionH>
            <wp:positionV relativeFrom="paragraph">
              <wp:posOffset>152400</wp:posOffset>
            </wp:positionV>
            <wp:extent cx="1408489" cy="629728"/>
            <wp:effectExtent l="19050" t="0" r="5021" b="0"/>
            <wp:wrapTight wrapText="bothSides">
              <wp:wrapPolygon edited="0">
                <wp:start x="-293" y="0"/>
                <wp:lineTo x="-293" y="20910"/>
                <wp:lineTo x="21677" y="20910"/>
                <wp:lineTo x="21677" y="0"/>
                <wp:lineTo x="-293" y="0"/>
              </wp:wrapPolygon>
            </wp:wrapTight>
            <wp:docPr id="2" name="Image 0" descr="AS_f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fsu.jpg"/>
                    <pic:cNvPicPr/>
                  </pic:nvPicPr>
                  <pic:blipFill>
                    <a:blip r:embed="rId5" cstate="print"/>
                    <a:stretch>
                      <a:fillRect/>
                    </a:stretch>
                  </pic:blipFill>
                  <pic:spPr>
                    <a:xfrm>
                      <a:off x="0" y="0"/>
                      <a:ext cx="1404679" cy="629728"/>
                    </a:xfrm>
                    <a:prstGeom prst="rect">
                      <a:avLst/>
                    </a:prstGeom>
                  </pic:spPr>
                </pic:pic>
              </a:graphicData>
            </a:graphic>
          </wp:anchor>
        </w:drawing>
      </w:r>
      <w:r>
        <w:rPr>
          <w:rFonts w:ascii="Webdings" w:eastAsia="Webdings" w:hAnsi="Webdings" w:cs="Webdings"/>
        </w:rPr>
        <w:t></w:t>
      </w:r>
      <w:r>
        <w:rPr>
          <w:rFonts w:eastAsia="BankGothic Md BT"/>
        </w:rPr>
        <w:t xml:space="preserve"> </w:t>
      </w:r>
      <w:r>
        <w:t>PRESTATION</w:t>
      </w:r>
      <w:r>
        <w:rPr>
          <w:rFonts w:eastAsia="BankGothic Md BT"/>
        </w:rPr>
        <w:t xml:space="preserve"> </w:t>
      </w:r>
      <w:r>
        <w:t>POUR</w:t>
      </w:r>
      <w:r>
        <w:rPr>
          <w:rFonts w:eastAsia="BankGothic Md BT"/>
        </w:rPr>
        <w:t xml:space="preserve"> </w:t>
      </w:r>
      <w:r>
        <w:t>LA</w:t>
      </w:r>
      <w:r>
        <w:rPr>
          <w:rFonts w:eastAsia="BankGothic Md BT"/>
        </w:rPr>
        <w:t xml:space="preserve"> </w:t>
      </w:r>
      <w:r>
        <w:t>GARDE</w:t>
      </w:r>
      <w:r>
        <w:rPr>
          <w:rFonts w:eastAsia="BankGothic Md BT"/>
        </w:rPr>
        <w:t xml:space="preserve"> </w:t>
      </w:r>
      <w:r>
        <w:t>DES</w:t>
      </w:r>
      <w:r>
        <w:rPr>
          <w:rFonts w:eastAsia="BankGothic Md BT"/>
        </w:rPr>
        <w:t xml:space="preserve"> </w:t>
      </w:r>
      <w:r>
        <w:t>JEUNES</w:t>
      </w:r>
      <w:r>
        <w:rPr>
          <w:rFonts w:eastAsia="BankGothic Md BT"/>
        </w:rPr>
        <w:t xml:space="preserve"> </w:t>
      </w:r>
      <w:r>
        <w:t>ENFANTS</w:t>
      </w:r>
      <w:r>
        <w:rPr>
          <w:rFonts w:eastAsia="BankGothic Md BT"/>
        </w:rPr>
        <w:t xml:space="preserve"> </w:t>
      </w:r>
      <w:r>
        <w:rPr>
          <w:lang w:val="fr-FR"/>
        </w:rPr>
        <w:t>0/</w:t>
      </w:r>
      <w:r>
        <w:t>6</w:t>
      </w:r>
      <w:r>
        <w:rPr>
          <w:rFonts w:eastAsia="BankGothic Md BT"/>
        </w:rPr>
        <w:t xml:space="preserve"> </w:t>
      </w:r>
      <w:r>
        <w:t>ans</w:t>
      </w:r>
      <w:r>
        <w:rPr>
          <w:lang w:val="fr-FR"/>
        </w:rPr>
        <w:t xml:space="preserve">   </w:t>
      </w:r>
      <w:r>
        <w:rPr>
          <w:sz w:val="28"/>
        </w:rPr>
        <w:t>Chèque-Emploi</w:t>
      </w:r>
      <w:r>
        <w:rPr>
          <w:rFonts w:eastAsia="BankGothic Md BT"/>
          <w:sz w:val="28"/>
        </w:rPr>
        <w:t xml:space="preserve"> </w:t>
      </w:r>
      <w:r>
        <w:rPr>
          <w:sz w:val="28"/>
        </w:rPr>
        <w:t>Service</w:t>
      </w:r>
      <w:r>
        <w:rPr>
          <w:rFonts w:eastAsia="BankGothic Md BT"/>
          <w:sz w:val="28"/>
        </w:rPr>
        <w:t xml:space="preserve"> </w:t>
      </w:r>
      <w:r>
        <w:rPr>
          <w:sz w:val="28"/>
        </w:rPr>
        <w:t>Universel</w:t>
      </w:r>
      <w:r>
        <w:rPr>
          <w:rFonts w:eastAsia="BankGothic Md BT"/>
          <w:sz w:val="28"/>
        </w:rPr>
        <w:t xml:space="preserve"> </w:t>
      </w:r>
      <w:r>
        <w:rPr>
          <w:sz w:val="28"/>
        </w:rPr>
        <w:t>CESU</w:t>
      </w:r>
      <w:r>
        <w:rPr>
          <w:sz w:val="28"/>
          <w:lang w:val="fr-FR"/>
        </w:rPr>
        <w:t xml:space="preserve">  </w:t>
      </w:r>
      <w:r>
        <w:rPr>
          <w:sz w:val="28"/>
        </w:rPr>
        <w:t>(</w:t>
      </w:r>
      <w:r>
        <w:rPr>
          <w:sz w:val="28"/>
          <w:lang w:val="fr-FR"/>
        </w:rPr>
        <w:t>2/4</w:t>
      </w:r>
      <w:r>
        <w:rPr>
          <w:sz w:val="28"/>
        </w:rPr>
        <w:t>)</w:t>
      </w:r>
    </w:p>
    <w:p w:rsidR="006D0B3F" w:rsidRDefault="006D0B3F" w:rsidP="006D0B3F">
      <w:pPr>
        <w:pStyle w:val="st0"/>
        <w:pBdr>
          <w:bottom w:val="double" w:sz="1" w:space="0" w:color="0000FF"/>
        </w:pBdr>
        <w:rPr>
          <w:sz w:val="28"/>
        </w:rPr>
      </w:pPr>
    </w:p>
    <w:p w:rsidR="006D0B3F" w:rsidRDefault="006D0B3F" w:rsidP="006D0B3F">
      <w:pPr>
        <w:pStyle w:val="SL"/>
        <w:ind w:firstLine="0"/>
        <w:rPr>
          <w:rFonts w:ascii="Times New Roman" w:eastAsia="Times New Roman" w:hAnsi="Times New Roman" w:cs="Times New Roman"/>
          <w:sz w:val="20"/>
        </w:rPr>
      </w:pPr>
      <w:r>
        <w:rPr>
          <w:rFonts w:ascii="Times New Roman" w:hAnsi="Times New Roman" w:cs="Times New Roman"/>
          <w:sz w:val="20"/>
        </w:rPr>
        <w:t>Pour</w:t>
      </w:r>
      <w:r>
        <w:rPr>
          <w:rFonts w:ascii="Times New Roman" w:eastAsia="Times New Roman" w:hAnsi="Times New Roman" w:cs="Times New Roman"/>
          <w:sz w:val="20"/>
        </w:rPr>
        <w:t xml:space="preserve"> </w:t>
      </w:r>
      <w:r>
        <w:rPr>
          <w:rFonts w:ascii="Times New Roman" w:hAnsi="Times New Roman" w:cs="Times New Roman"/>
          <w:sz w:val="20"/>
        </w:rPr>
        <w:t>bénéficier</w:t>
      </w:r>
      <w:r>
        <w:rPr>
          <w:rFonts w:ascii="Times New Roman" w:eastAsia="Times New Roman" w:hAnsi="Times New Roman" w:cs="Times New Roman"/>
          <w:sz w:val="20"/>
        </w:rPr>
        <w:t xml:space="preserve"> </w:t>
      </w:r>
      <w:r>
        <w:rPr>
          <w:rFonts w:ascii="Times New Roman" w:hAnsi="Times New Roman" w:cs="Times New Roman"/>
          <w:sz w:val="20"/>
        </w:rPr>
        <w:t>du</w:t>
      </w:r>
      <w:r>
        <w:rPr>
          <w:rFonts w:ascii="Times New Roman" w:eastAsia="Times New Roman" w:hAnsi="Times New Roman" w:cs="Times New Roman"/>
          <w:sz w:val="20"/>
        </w:rPr>
        <w:t xml:space="preserve"> </w:t>
      </w:r>
      <w:r>
        <w:rPr>
          <w:rFonts w:ascii="Times New Roman" w:hAnsi="Times New Roman" w:cs="Times New Roman"/>
          <w:sz w:val="20"/>
        </w:rPr>
        <w:t>CESU</w:t>
      </w:r>
      <w:r>
        <w:rPr>
          <w:rFonts w:ascii="Times New Roman" w:eastAsia="Times New Roman" w:hAnsi="Times New Roman" w:cs="Times New Roman"/>
          <w:sz w:val="20"/>
        </w:rPr>
        <w:t xml:space="preserve"> </w:t>
      </w:r>
      <w:r>
        <w:rPr>
          <w:rFonts w:ascii="Times New Roman" w:hAnsi="Times New Roman" w:cs="Times New Roman"/>
          <w:sz w:val="20"/>
        </w:rPr>
        <w:t>garde</w:t>
      </w:r>
      <w:r>
        <w:rPr>
          <w:rFonts w:ascii="Times New Roman" w:eastAsia="Times New Roman" w:hAnsi="Times New Roman" w:cs="Times New Roman"/>
          <w:sz w:val="20"/>
        </w:rPr>
        <w:t xml:space="preserve"> </w:t>
      </w:r>
      <w:r>
        <w:rPr>
          <w:rFonts w:ascii="Times New Roman" w:hAnsi="Times New Roman" w:cs="Times New Roman"/>
          <w:sz w:val="20"/>
        </w:rPr>
        <w:t>d</w:t>
      </w:r>
      <w:r>
        <w:rPr>
          <w:rFonts w:ascii="Times New Roman" w:eastAsia="Times New Roman" w:hAnsi="Times New Roman" w:cs="Times New Roman"/>
          <w:sz w:val="20"/>
        </w:rPr>
        <w:t>’</w:t>
      </w:r>
      <w:r>
        <w:rPr>
          <w:rFonts w:ascii="Times New Roman" w:hAnsi="Times New Roman" w:cs="Times New Roman"/>
          <w:sz w:val="20"/>
        </w:rPr>
        <w:t>enfant,</w:t>
      </w:r>
      <w:r>
        <w:rPr>
          <w:rFonts w:ascii="Times New Roman" w:eastAsia="Times New Roman" w:hAnsi="Times New Roman" w:cs="Times New Roman"/>
          <w:sz w:val="20"/>
        </w:rPr>
        <w:t xml:space="preserve"> </w:t>
      </w:r>
      <w:r>
        <w:rPr>
          <w:rFonts w:ascii="Times New Roman" w:hAnsi="Times New Roman" w:cs="Times New Roman"/>
          <w:sz w:val="20"/>
        </w:rPr>
        <w:t>l</w:t>
      </w:r>
      <w:r>
        <w:rPr>
          <w:rFonts w:ascii="Times New Roman" w:eastAsia="Times New Roman" w:hAnsi="Times New Roman" w:cs="Times New Roman"/>
          <w:sz w:val="20"/>
        </w:rPr>
        <w:t>’</w:t>
      </w:r>
      <w:r>
        <w:rPr>
          <w:rFonts w:ascii="Times New Roman" w:hAnsi="Times New Roman" w:cs="Times New Roman"/>
          <w:sz w:val="20"/>
        </w:rPr>
        <w:t>agent</w:t>
      </w:r>
      <w:r>
        <w:rPr>
          <w:rFonts w:ascii="Times New Roman" w:eastAsia="Times New Roman" w:hAnsi="Times New Roman" w:cs="Times New Roman"/>
          <w:sz w:val="20"/>
        </w:rPr>
        <w:t xml:space="preserve"> </w:t>
      </w:r>
      <w:r>
        <w:rPr>
          <w:rFonts w:ascii="Times New Roman" w:hAnsi="Times New Roman" w:cs="Times New Roman"/>
          <w:sz w:val="20"/>
        </w:rPr>
        <w:t>demandeur</w:t>
      </w:r>
      <w:r>
        <w:rPr>
          <w:rFonts w:ascii="Times New Roman" w:eastAsia="Times New Roman" w:hAnsi="Times New Roman" w:cs="Times New Roman"/>
          <w:sz w:val="20"/>
        </w:rPr>
        <w:t xml:space="preserve"> </w:t>
      </w:r>
      <w:r>
        <w:rPr>
          <w:rFonts w:ascii="Times New Roman" w:hAnsi="Times New Roman" w:cs="Times New Roman"/>
          <w:sz w:val="20"/>
        </w:rPr>
        <w:t>doit</w:t>
      </w:r>
      <w:r>
        <w:rPr>
          <w:rFonts w:ascii="Times New Roman" w:eastAsia="Times New Roman" w:hAnsi="Times New Roman" w:cs="Times New Roman"/>
          <w:sz w:val="20"/>
        </w:rPr>
        <w:t xml:space="preserve"> </w:t>
      </w:r>
      <w:r>
        <w:rPr>
          <w:rFonts w:ascii="Times New Roman" w:hAnsi="Times New Roman" w:cs="Times New Roman"/>
          <w:sz w:val="20"/>
        </w:rPr>
        <w:t>attester</w:t>
      </w:r>
      <w:r>
        <w:rPr>
          <w:rFonts w:ascii="Times New Roman" w:eastAsia="Times New Roman" w:hAnsi="Times New Roman" w:cs="Times New Roman"/>
          <w:sz w:val="20"/>
        </w:rPr>
        <w:t xml:space="preserve"> </w:t>
      </w:r>
      <w:r>
        <w:rPr>
          <w:rFonts w:ascii="Times New Roman" w:hAnsi="Times New Roman" w:cs="Times New Roman"/>
          <w:sz w:val="20"/>
        </w:rPr>
        <w:t>qu</w:t>
      </w:r>
      <w:r>
        <w:rPr>
          <w:rFonts w:ascii="Times New Roman" w:eastAsia="Times New Roman" w:hAnsi="Times New Roman" w:cs="Times New Roman"/>
          <w:sz w:val="20"/>
        </w:rPr>
        <w:t>’</w:t>
      </w:r>
      <w:r>
        <w:rPr>
          <w:rFonts w:ascii="Times New Roman" w:hAnsi="Times New Roman" w:cs="Times New Roman"/>
          <w:sz w:val="20"/>
        </w:rPr>
        <w:t>il</w:t>
      </w:r>
      <w:r>
        <w:rPr>
          <w:rFonts w:ascii="Times New Roman" w:eastAsia="Times New Roman" w:hAnsi="Times New Roman" w:cs="Times New Roman"/>
          <w:sz w:val="20"/>
        </w:rPr>
        <w:t xml:space="preserve"> </w:t>
      </w:r>
      <w:r>
        <w:rPr>
          <w:rFonts w:ascii="Times New Roman" w:hAnsi="Times New Roman" w:cs="Times New Roman"/>
          <w:sz w:val="20"/>
        </w:rPr>
        <w:t>fait</w:t>
      </w:r>
      <w:r>
        <w:rPr>
          <w:rFonts w:ascii="Times New Roman" w:eastAsia="Times New Roman" w:hAnsi="Times New Roman" w:cs="Times New Roman"/>
          <w:sz w:val="20"/>
        </w:rPr>
        <w:t xml:space="preserve"> </w:t>
      </w:r>
      <w:r>
        <w:rPr>
          <w:rFonts w:ascii="Times New Roman" w:hAnsi="Times New Roman" w:cs="Times New Roman"/>
          <w:sz w:val="20"/>
        </w:rPr>
        <w:t>garder</w:t>
      </w:r>
      <w:r>
        <w:rPr>
          <w:rFonts w:ascii="Times New Roman" w:eastAsia="Times New Roman" w:hAnsi="Times New Roman" w:cs="Times New Roman"/>
          <w:sz w:val="20"/>
        </w:rPr>
        <w:t xml:space="preserve"> </w:t>
      </w:r>
      <w:r>
        <w:rPr>
          <w:rFonts w:ascii="Times New Roman" w:hAnsi="Times New Roman" w:cs="Times New Roman"/>
          <w:sz w:val="20"/>
        </w:rPr>
        <w:t>son</w:t>
      </w:r>
      <w:r>
        <w:rPr>
          <w:rFonts w:ascii="Times New Roman" w:eastAsia="Times New Roman" w:hAnsi="Times New Roman" w:cs="Times New Roman"/>
          <w:sz w:val="20"/>
        </w:rPr>
        <w:t xml:space="preserve"> </w:t>
      </w:r>
      <w:r>
        <w:rPr>
          <w:rFonts w:ascii="Times New Roman" w:hAnsi="Times New Roman" w:cs="Times New Roman"/>
          <w:sz w:val="20"/>
        </w:rPr>
        <w:t>enfant</w:t>
      </w:r>
      <w:r>
        <w:rPr>
          <w:rFonts w:ascii="Times New Roman" w:eastAsia="Times New Roman" w:hAnsi="Times New Roman" w:cs="Times New Roman"/>
          <w:sz w:val="20"/>
        </w:rPr>
        <w:t xml:space="preserve"> </w:t>
      </w:r>
      <w:r>
        <w:rPr>
          <w:rFonts w:ascii="Times New Roman" w:hAnsi="Times New Roman" w:cs="Times New Roman"/>
          <w:sz w:val="20"/>
        </w:rPr>
        <w:t>à</w:t>
      </w:r>
      <w:r>
        <w:rPr>
          <w:rFonts w:ascii="Times New Roman" w:eastAsia="Times New Roman" w:hAnsi="Times New Roman" w:cs="Times New Roman"/>
          <w:sz w:val="20"/>
        </w:rPr>
        <w:t xml:space="preserve"> </w:t>
      </w:r>
      <w:r>
        <w:rPr>
          <w:rFonts w:ascii="Times New Roman" w:hAnsi="Times New Roman" w:cs="Times New Roman"/>
          <w:sz w:val="20"/>
        </w:rPr>
        <w:t>titre</w:t>
      </w:r>
      <w:r>
        <w:rPr>
          <w:rFonts w:ascii="Times New Roman" w:eastAsia="Times New Roman" w:hAnsi="Times New Roman" w:cs="Times New Roman"/>
          <w:sz w:val="20"/>
        </w:rPr>
        <w:t xml:space="preserve"> </w:t>
      </w:r>
      <w:r>
        <w:rPr>
          <w:rFonts w:ascii="Times New Roman" w:hAnsi="Times New Roman" w:cs="Times New Roman"/>
          <w:sz w:val="20"/>
        </w:rPr>
        <w:t>onéreux</w:t>
      </w:r>
      <w:r>
        <w:rPr>
          <w:rFonts w:ascii="Times New Roman" w:eastAsia="Times New Roman" w:hAnsi="Times New Roman" w:cs="Times New Roman"/>
          <w:sz w:val="20"/>
        </w:rPr>
        <w:t xml:space="preserve"> </w:t>
      </w:r>
      <w:r>
        <w:rPr>
          <w:rFonts w:ascii="Times New Roman" w:hAnsi="Times New Roman" w:cs="Times New Roman"/>
          <w:sz w:val="20"/>
        </w:rPr>
        <w:t>durant</w:t>
      </w:r>
      <w:r>
        <w:rPr>
          <w:rFonts w:ascii="Times New Roman" w:eastAsia="Times New Roman" w:hAnsi="Times New Roman" w:cs="Times New Roman"/>
          <w:sz w:val="20"/>
        </w:rPr>
        <w:t xml:space="preserve"> </w:t>
      </w:r>
      <w:r>
        <w:rPr>
          <w:rFonts w:ascii="Times New Roman" w:hAnsi="Times New Roman" w:cs="Times New Roman"/>
          <w:sz w:val="20"/>
        </w:rPr>
        <w:t>ses</w:t>
      </w:r>
      <w:r>
        <w:rPr>
          <w:rFonts w:ascii="Times New Roman" w:eastAsia="Times New Roman" w:hAnsi="Times New Roman" w:cs="Times New Roman"/>
          <w:sz w:val="20"/>
        </w:rPr>
        <w:t xml:space="preserve"> </w:t>
      </w:r>
      <w:r>
        <w:rPr>
          <w:rFonts w:ascii="Times New Roman" w:hAnsi="Times New Roman" w:cs="Times New Roman"/>
          <w:sz w:val="20"/>
        </w:rPr>
        <w:t>heures</w:t>
      </w:r>
      <w:r>
        <w:rPr>
          <w:rFonts w:ascii="Times New Roman" w:eastAsia="Times New Roman" w:hAnsi="Times New Roman" w:cs="Times New Roman"/>
          <w:sz w:val="20"/>
        </w:rPr>
        <w:t xml:space="preserve"> </w:t>
      </w:r>
      <w:r>
        <w:rPr>
          <w:rFonts w:ascii="Times New Roman" w:hAnsi="Times New Roman" w:cs="Times New Roman"/>
          <w:sz w:val="20"/>
        </w:rPr>
        <w:t>de</w:t>
      </w:r>
      <w:r>
        <w:rPr>
          <w:rFonts w:ascii="Times New Roman" w:eastAsia="Times New Roman" w:hAnsi="Times New Roman" w:cs="Times New Roman"/>
          <w:sz w:val="20"/>
        </w:rPr>
        <w:t xml:space="preserve"> </w:t>
      </w:r>
      <w:r>
        <w:rPr>
          <w:rFonts w:ascii="Times New Roman" w:hAnsi="Times New Roman" w:cs="Times New Roman"/>
          <w:sz w:val="20"/>
        </w:rPr>
        <w:t>travail</w:t>
      </w:r>
      <w:r>
        <w:rPr>
          <w:rFonts w:ascii="Times New Roman" w:eastAsia="Times New Roman" w:hAnsi="Times New Roman" w:cs="Times New Roman"/>
          <w:sz w:val="20"/>
        </w:rPr>
        <w:t xml:space="preserve"> </w:t>
      </w:r>
      <w:r>
        <w:rPr>
          <w:rFonts w:ascii="Times New Roman" w:hAnsi="Times New Roman" w:cs="Times New Roman"/>
          <w:sz w:val="20"/>
        </w:rPr>
        <w:t>ou</w:t>
      </w:r>
      <w:r>
        <w:rPr>
          <w:rFonts w:ascii="Times New Roman" w:eastAsia="Times New Roman" w:hAnsi="Times New Roman" w:cs="Times New Roman"/>
          <w:sz w:val="20"/>
        </w:rPr>
        <w:t xml:space="preserve"> </w:t>
      </w:r>
      <w:r>
        <w:rPr>
          <w:rFonts w:ascii="Times New Roman" w:hAnsi="Times New Roman" w:cs="Times New Roman"/>
          <w:sz w:val="20"/>
        </w:rPr>
        <w:t>à</w:t>
      </w:r>
      <w:r>
        <w:rPr>
          <w:rFonts w:ascii="Times New Roman" w:eastAsia="Times New Roman" w:hAnsi="Times New Roman" w:cs="Times New Roman"/>
          <w:sz w:val="20"/>
        </w:rPr>
        <w:t xml:space="preserve"> </w:t>
      </w:r>
      <w:r>
        <w:rPr>
          <w:rFonts w:ascii="Times New Roman" w:hAnsi="Times New Roman" w:cs="Times New Roman"/>
          <w:sz w:val="20"/>
        </w:rPr>
        <w:t>l</w:t>
      </w:r>
      <w:r>
        <w:rPr>
          <w:rFonts w:ascii="Times New Roman" w:eastAsia="Times New Roman" w:hAnsi="Times New Roman" w:cs="Times New Roman"/>
          <w:sz w:val="20"/>
        </w:rPr>
        <w:t>’</w:t>
      </w:r>
      <w:r>
        <w:rPr>
          <w:rFonts w:ascii="Times New Roman" w:hAnsi="Times New Roman" w:cs="Times New Roman"/>
          <w:sz w:val="20"/>
        </w:rPr>
        <w:t>occasion</w:t>
      </w:r>
      <w:r>
        <w:rPr>
          <w:rFonts w:ascii="Times New Roman" w:eastAsia="Times New Roman" w:hAnsi="Times New Roman" w:cs="Times New Roman"/>
          <w:sz w:val="20"/>
        </w:rPr>
        <w:t xml:space="preserve"> </w:t>
      </w:r>
      <w:r>
        <w:rPr>
          <w:rFonts w:ascii="Times New Roman" w:hAnsi="Times New Roman" w:cs="Times New Roman"/>
          <w:sz w:val="20"/>
        </w:rPr>
        <w:t>du</w:t>
      </w:r>
      <w:r>
        <w:rPr>
          <w:rFonts w:ascii="Times New Roman" w:eastAsia="Times New Roman" w:hAnsi="Times New Roman" w:cs="Times New Roman"/>
          <w:sz w:val="20"/>
        </w:rPr>
        <w:t xml:space="preserve"> </w:t>
      </w:r>
      <w:r>
        <w:rPr>
          <w:rFonts w:ascii="Times New Roman" w:hAnsi="Times New Roman" w:cs="Times New Roman"/>
          <w:sz w:val="20"/>
        </w:rPr>
        <w:t>congé</w:t>
      </w:r>
      <w:r>
        <w:rPr>
          <w:rFonts w:ascii="Times New Roman" w:eastAsia="Times New Roman" w:hAnsi="Times New Roman" w:cs="Times New Roman"/>
          <w:sz w:val="20"/>
        </w:rPr>
        <w:t xml:space="preserve"> </w:t>
      </w:r>
      <w:r>
        <w:rPr>
          <w:rFonts w:ascii="Times New Roman" w:hAnsi="Times New Roman" w:cs="Times New Roman"/>
          <w:sz w:val="20"/>
        </w:rPr>
        <w:t>de</w:t>
      </w:r>
      <w:r>
        <w:rPr>
          <w:rFonts w:ascii="Times New Roman" w:eastAsia="Times New Roman" w:hAnsi="Times New Roman" w:cs="Times New Roman"/>
          <w:sz w:val="20"/>
        </w:rPr>
        <w:t xml:space="preserve"> </w:t>
      </w:r>
      <w:r>
        <w:rPr>
          <w:rFonts w:ascii="Times New Roman" w:hAnsi="Times New Roman" w:cs="Times New Roman"/>
          <w:sz w:val="20"/>
        </w:rPr>
        <w:t>maternité</w:t>
      </w:r>
      <w:r>
        <w:rPr>
          <w:rFonts w:ascii="Times New Roman" w:eastAsia="Times New Roman" w:hAnsi="Times New Roman" w:cs="Times New Roman"/>
          <w:sz w:val="20"/>
        </w:rPr>
        <w:t xml:space="preserve"> </w:t>
      </w:r>
      <w:r>
        <w:rPr>
          <w:rFonts w:ascii="Times New Roman" w:hAnsi="Times New Roman" w:cs="Times New Roman"/>
          <w:sz w:val="20"/>
        </w:rPr>
        <w:t>ou</w:t>
      </w:r>
      <w:r>
        <w:rPr>
          <w:rFonts w:ascii="Times New Roman" w:eastAsia="Times New Roman" w:hAnsi="Times New Roman" w:cs="Times New Roman"/>
          <w:sz w:val="20"/>
        </w:rPr>
        <w:t xml:space="preserve"> </w:t>
      </w:r>
      <w:r>
        <w:rPr>
          <w:rFonts w:ascii="Times New Roman" w:hAnsi="Times New Roman" w:cs="Times New Roman"/>
          <w:sz w:val="20"/>
        </w:rPr>
        <w:t>d</w:t>
      </w:r>
      <w:r>
        <w:rPr>
          <w:rFonts w:ascii="Times New Roman" w:eastAsia="Times New Roman" w:hAnsi="Times New Roman" w:cs="Times New Roman"/>
          <w:sz w:val="20"/>
        </w:rPr>
        <w:t>’</w:t>
      </w:r>
      <w:r>
        <w:rPr>
          <w:rFonts w:ascii="Times New Roman" w:hAnsi="Times New Roman" w:cs="Times New Roman"/>
          <w:sz w:val="20"/>
        </w:rPr>
        <w:t>adoption</w:t>
      </w:r>
      <w:r>
        <w:rPr>
          <w:rFonts w:ascii="Times New Roman" w:eastAsia="Times New Roman" w:hAnsi="Times New Roman" w:cs="Times New Roman"/>
          <w:sz w:val="20"/>
        </w:rPr>
        <w:t xml:space="preserve"> </w:t>
      </w:r>
      <w:r>
        <w:rPr>
          <w:rFonts w:ascii="Times New Roman" w:hAnsi="Times New Roman" w:cs="Times New Roman"/>
          <w:sz w:val="20"/>
        </w:rPr>
        <w:t>pris</w:t>
      </w:r>
      <w:r>
        <w:rPr>
          <w:rFonts w:ascii="Times New Roman" w:eastAsia="Times New Roman" w:hAnsi="Times New Roman" w:cs="Times New Roman"/>
          <w:sz w:val="20"/>
        </w:rPr>
        <w:t xml:space="preserve"> </w:t>
      </w:r>
      <w:r>
        <w:rPr>
          <w:rFonts w:ascii="Times New Roman" w:hAnsi="Times New Roman" w:cs="Times New Roman"/>
          <w:sz w:val="20"/>
        </w:rPr>
        <w:t>du</w:t>
      </w:r>
      <w:r>
        <w:rPr>
          <w:rFonts w:ascii="Times New Roman" w:eastAsia="Times New Roman" w:hAnsi="Times New Roman" w:cs="Times New Roman"/>
          <w:sz w:val="20"/>
        </w:rPr>
        <w:t xml:space="preserve"> </w:t>
      </w:r>
      <w:r>
        <w:rPr>
          <w:rFonts w:ascii="Times New Roman" w:hAnsi="Times New Roman" w:cs="Times New Roman"/>
          <w:sz w:val="20"/>
        </w:rPr>
        <w:t>chef</w:t>
      </w:r>
      <w:r>
        <w:rPr>
          <w:rFonts w:ascii="Times New Roman" w:eastAsia="Times New Roman" w:hAnsi="Times New Roman" w:cs="Times New Roman"/>
          <w:sz w:val="20"/>
        </w:rPr>
        <w:t xml:space="preserve"> </w:t>
      </w:r>
      <w:r>
        <w:rPr>
          <w:rFonts w:ascii="Times New Roman" w:hAnsi="Times New Roman" w:cs="Times New Roman"/>
          <w:sz w:val="20"/>
        </w:rPr>
        <w:t>d</w:t>
      </w:r>
      <w:r>
        <w:rPr>
          <w:rFonts w:ascii="Times New Roman" w:eastAsia="Times New Roman" w:hAnsi="Times New Roman" w:cs="Times New Roman"/>
          <w:sz w:val="20"/>
        </w:rPr>
        <w:t>’</w:t>
      </w:r>
      <w:r>
        <w:rPr>
          <w:rFonts w:ascii="Times New Roman" w:hAnsi="Times New Roman" w:cs="Times New Roman"/>
          <w:sz w:val="20"/>
        </w:rPr>
        <w:t>un</w:t>
      </w:r>
      <w:r>
        <w:rPr>
          <w:rFonts w:ascii="Times New Roman" w:eastAsia="Times New Roman" w:hAnsi="Times New Roman" w:cs="Times New Roman"/>
          <w:sz w:val="20"/>
        </w:rPr>
        <w:t xml:space="preserve"> </w:t>
      </w:r>
      <w:r>
        <w:rPr>
          <w:rFonts w:ascii="Times New Roman" w:hAnsi="Times New Roman" w:cs="Times New Roman"/>
          <w:sz w:val="20"/>
        </w:rPr>
        <w:t>autre</w:t>
      </w:r>
      <w:r>
        <w:rPr>
          <w:rFonts w:ascii="Times New Roman" w:eastAsia="Times New Roman" w:hAnsi="Times New Roman" w:cs="Times New Roman"/>
          <w:sz w:val="20"/>
        </w:rPr>
        <w:t xml:space="preserve"> </w:t>
      </w:r>
      <w:r>
        <w:rPr>
          <w:rFonts w:ascii="Times New Roman" w:hAnsi="Times New Roman" w:cs="Times New Roman"/>
          <w:sz w:val="20"/>
        </w:rPr>
        <w:t>enfant.</w:t>
      </w:r>
      <w:r>
        <w:rPr>
          <w:rFonts w:ascii="Times New Roman" w:eastAsia="Times New Roman" w:hAnsi="Times New Roman" w:cs="Times New Roman"/>
          <w:sz w:val="20"/>
        </w:rPr>
        <w:t xml:space="preserve"> </w:t>
      </w:r>
    </w:p>
    <w:p w:rsidR="006D0B3F" w:rsidRDefault="006D0B3F" w:rsidP="006D0B3F">
      <w:pPr>
        <w:pStyle w:val="SL"/>
        <w:ind w:firstLine="0"/>
        <w:rPr>
          <w:rFonts w:ascii="Times New Roman" w:eastAsia="Times New Roman" w:hAnsi="Times New Roman" w:cs="Times New Roman"/>
          <w:sz w:val="20"/>
        </w:rPr>
      </w:pPr>
    </w:p>
    <w:p w:rsidR="006D0B3F" w:rsidRDefault="006D0B3F" w:rsidP="006D0B3F">
      <w:pPr>
        <w:pStyle w:val="TS"/>
      </w:pPr>
    </w:p>
    <w:p w:rsidR="006D0B3F" w:rsidRDefault="006D0B3F" w:rsidP="006D0B3F">
      <w:pPr>
        <w:pStyle w:val="ST"/>
        <w:pBdr>
          <w:top w:val="single" w:sz="4" w:space="1" w:color="FF0000"/>
          <w:bottom w:val="double" w:sz="1" w:space="1" w:color="FF0000"/>
        </w:pBdr>
        <w:ind w:left="3402" w:right="3395"/>
        <w:rPr>
          <w:rFonts w:ascii="Times New Roman" w:hAnsi="Times New Roman" w:cs="Times New Roman"/>
          <w:color w:val="0000FF"/>
          <w:sz w:val="22"/>
        </w:rPr>
      </w:pPr>
      <w:r>
        <w:rPr>
          <w:rFonts w:ascii="Times New Roman" w:hAnsi="Times New Roman" w:cs="Times New Roman"/>
          <w:color w:val="0000FF"/>
          <w:sz w:val="22"/>
        </w:rPr>
        <w:t>MONTANT</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DE</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LA</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PRESTATION</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w:t>
      </w:r>
    </w:p>
    <w:p w:rsidR="006D0B3F" w:rsidRDefault="006D0B3F" w:rsidP="006D0B3F">
      <w:pPr>
        <w:pStyle w:val="SL"/>
        <w:ind w:firstLine="0"/>
        <w:rPr>
          <w:rFonts w:ascii="Times New Roman" w:eastAsia="Times New Roman" w:hAnsi="Times New Roman" w:cs="Times New Roman"/>
          <w:sz w:val="20"/>
        </w:rPr>
      </w:pPr>
    </w:p>
    <w:tbl>
      <w:tblPr>
        <w:tblW w:w="10647" w:type="dxa"/>
        <w:tblInd w:w="55" w:type="dxa"/>
        <w:tblCellMar>
          <w:left w:w="70" w:type="dxa"/>
          <w:right w:w="70" w:type="dxa"/>
        </w:tblCellMar>
        <w:tblLook w:val="04A0"/>
      </w:tblPr>
      <w:tblGrid>
        <w:gridCol w:w="4410"/>
        <w:gridCol w:w="1559"/>
        <w:gridCol w:w="1417"/>
        <w:gridCol w:w="1560"/>
        <w:gridCol w:w="1701"/>
      </w:tblGrid>
      <w:tr w:rsidR="006D0B3F" w:rsidRPr="007259F3" w:rsidTr="00622DC5">
        <w:trPr>
          <w:trHeight w:val="315"/>
        </w:trPr>
        <w:tc>
          <w:tcPr>
            <w:tcW w:w="4410" w:type="dxa"/>
            <w:tcBorders>
              <w:top w:val="single" w:sz="4" w:space="0" w:color="auto"/>
              <w:left w:val="single" w:sz="4" w:space="0" w:color="auto"/>
              <w:bottom w:val="single" w:sz="8" w:space="0" w:color="000000"/>
              <w:right w:val="single" w:sz="8" w:space="0" w:color="000000"/>
            </w:tcBorders>
            <w:shd w:val="clear" w:color="000000" w:fill="E5E5E5"/>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b/>
                <w:bCs/>
                <w:color w:val="000000"/>
                <w:lang w:eastAsia="fr-FR"/>
              </w:rPr>
            </w:pPr>
            <w:r w:rsidRPr="007259F3">
              <w:rPr>
                <w:rFonts w:ascii="Times New Roman" w:hAnsi="Times New Roman" w:cs="Times New Roman"/>
                <w:b/>
                <w:bCs/>
                <w:color w:val="000000"/>
                <w:lang w:eastAsia="fr-FR"/>
              </w:rPr>
              <w:t>parts fiscales</w:t>
            </w:r>
          </w:p>
        </w:tc>
        <w:tc>
          <w:tcPr>
            <w:tcW w:w="1559" w:type="dxa"/>
            <w:tcBorders>
              <w:top w:val="single" w:sz="4" w:space="0" w:color="auto"/>
              <w:left w:val="nil"/>
              <w:bottom w:val="single" w:sz="8" w:space="0" w:color="000000"/>
              <w:right w:val="nil"/>
            </w:tcBorders>
            <w:shd w:val="clear" w:color="000000" w:fill="F2F2F2"/>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Jusqu’à</w:t>
            </w:r>
          </w:p>
        </w:tc>
        <w:tc>
          <w:tcPr>
            <w:tcW w:w="1417" w:type="dxa"/>
            <w:tcBorders>
              <w:top w:val="single" w:sz="4" w:space="0" w:color="auto"/>
              <w:left w:val="single" w:sz="8" w:space="0" w:color="000000"/>
              <w:bottom w:val="single" w:sz="8" w:space="0" w:color="000000"/>
              <w:right w:val="nil"/>
            </w:tcBorders>
            <w:shd w:val="clear" w:color="000000" w:fill="F2F2F2"/>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de</w:t>
            </w:r>
          </w:p>
        </w:tc>
        <w:tc>
          <w:tcPr>
            <w:tcW w:w="1560" w:type="dxa"/>
            <w:tcBorders>
              <w:top w:val="single" w:sz="4" w:space="0" w:color="auto"/>
              <w:left w:val="single" w:sz="8" w:space="0" w:color="000000"/>
              <w:bottom w:val="single" w:sz="8" w:space="0" w:color="000000"/>
              <w:right w:val="nil"/>
            </w:tcBorders>
            <w:shd w:val="clear" w:color="000000" w:fill="F2F2F2"/>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à</w:t>
            </w:r>
          </w:p>
        </w:tc>
        <w:tc>
          <w:tcPr>
            <w:tcW w:w="1701" w:type="dxa"/>
            <w:tcBorders>
              <w:top w:val="single" w:sz="4" w:space="0" w:color="auto"/>
              <w:left w:val="single" w:sz="8" w:space="0" w:color="auto"/>
              <w:bottom w:val="single" w:sz="8" w:space="0" w:color="auto"/>
              <w:right w:val="single" w:sz="4" w:space="0" w:color="auto"/>
            </w:tcBorders>
            <w:shd w:val="clear" w:color="000000" w:fill="F2F2F2"/>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 xml:space="preserve">à partir de </w:t>
            </w:r>
            <w:r>
              <w:rPr>
                <w:rFonts w:ascii="Times New Roman" w:hAnsi="Times New Roman" w:cs="Times New Roman"/>
                <w:color w:val="000000"/>
                <w:sz w:val="18"/>
                <w:lang w:eastAsia="fr-FR"/>
              </w:rPr>
              <w:t xml:space="preserve">  (</w:t>
            </w:r>
            <w:r w:rsidRPr="007259F3">
              <w:rPr>
                <w:rFonts w:ascii="Times New Roman" w:hAnsi="Times New Roman" w:cs="Times New Roman"/>
                <w:color w:val="000000"/>
                <w:sz w:val="18"/>
                <w:lang w:eastAsia="fr-FR"/>
              </w:rPr>
              <w:t>*</w:t>
            </w:r>
            <w:r>
              <w:rPr>
                <w:rFonts w:ascii="Times New Roman" w:hAnsi="Times New Roman" w:cs="Times New Roman"/>
                <w:color w:val="000000"/>
                <w:sz w:val="18"/>
                <w:lang w:eastAsia="fr-FR"/>
              </w:rPr>
              <w:t>)</w:t>
            </w:r>
          </w:p>
        </w:tc>
      </w:tr>
      <w:tr w:rsidR="006D0B3F" w:rsidRPr="007259F3" w:rsidTr="00622DC5">
        <w:trPr>
          <w:trHeight w:val="125"/>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1,25</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27 000</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27 001</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35 999</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36 000</w:t>
            </w:r>
          </w:p>
        </w:tc>
      </w:tr>
      <w:tr w:rsidR="006D0B3F" w:rsidRPr="007259F3" w:rsidTr="00622DC5">
        <w:trPr>
          <w:trHeight w:val="214"/>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1,5</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27 524</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27 525</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36 523</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36 524</w:t>
            </w:r>
          </w:p>
        </w:tc>
      </w:tr>
      <w:tr w:rsidR="006D0B3F" w:rsidRPr="007259F3" w:rsidTr="00622DC5">
        <w:trPr>
          <w:trHeight w:val="60"/>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1,75</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28 048</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28 049</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eastAsia="TimesNewRomanPS" w:hAnsi="Times New Roman" w:cs="Times New Roman"/>
                <w:color w:val="000000"/>
                <w:sz w:val="18"/>
                <w:lang w:eastAsia="fr-FR"/>
              </w:rPr>
              <w:t>37 047</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eastAsia="TimesNewRomanPS" w:hAnsi="Times New Roman" w:cs="Times New Roman"/>
                <w:color w:val="000000"/>
                <w:sz w:val="18"/>
                <w:lang w:eastAsia="fr-FR"/>
              </w:rPr>
              <w:t>37 048</w:t>
            </w:r>
          </w:p>
        </w:tc>
      </w:tr>
      <w:tr w:rsidR="006D0B3F" w:rsidRPr="007259F3" w:rsidTr="00622DC5">
        <w:trPr>
          <w:trHeight w:val="110"/>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28 572</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28 573</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37 570</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37 571</w:t>
            </w:r>
          </w:p>
        </w:tc>
      </w:tr>
      <w:tr w:rsidR="006D0B3F" w:rsidRPr="007259F3" w:rsidTr="00622DC5">
        <w:trPr>
          <w:trHeight w:val="200"/>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2,25</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29 095</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29 096</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38 094</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38 095</w:t>
            </w:r>
          </w:p>
        </w:tc>
      </w:tr>
      <w:tr w:rsidR="006D0B3F" w:rsidRPr="007259F3" w:rsidTr="00622DC5">
        <w:trPr>
          <w:trHeight w:val="149"/>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2,5</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29 619</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29 620</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38 618</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38 619</w:t>
            </w:r>
          </w:p>
        </w:tc>
      </w:tr>
      <w:tr w:rsidR="006D0B3F" w:rsidRPr="007259F3" w:rsidTr="00622DC5">
        <w:trPr>
          <w:trHeight w:val="238"/>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2,75</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30 143</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30 144</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39 142</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39 143</w:t>
            </w:r>
          </w:p>
        </w:tc>
      </w:tr>
      <w:tr w:rsidR="006D0B3F" w:rsidRPr="007259F3" w:rsidTr="00622DC5">
        <w:trPr>
          <w:trHeight w:val="186"/>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30 667</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 xml:space="preserve">30 668 </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39 665</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39 666</w:t>
            </w:r>
          </w:p>
        </w:tc>
      </w:tr>
      <w:tr w:rsidR="006D0B3F" w:rsidRPr="007259F3" w:rsidTr="00622DC5">
        <w:trPr>
          <w:trHeight w:val="134"/>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3,25</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31 190</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31 191</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40 189</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40 191</w:t>
            </w:r>
          </w:p>
        </w:tc>
      </w:tr>
      <w:tr w:rsidR="006D0B3F" w:rsidRPr="007259F3" w:rsidTr="00622DC5">
        <w:trPr>
          <w:trHeight w:val="238"/>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3,5</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31 714</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31 715</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40 713</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40 715</w:t>
            </w:r>
          </w:p>
        </w:tc>
      </w:tr>
      <w:tr w:rsidR="006D0B3F" w:rsidRPr="007259F3" w:rsidTr="00622DC5">
        <w:trPr>
          <w:trHeight w:val="173"/>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3,75</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32 238</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32 239</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41 237</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41 238</w:t>
            </w:r>
          </w:p>
        </w:tc>
      </w:tr>
      <w:tr w:rsidR="006D0B3F" w:rsidRPr="007259F3" w:rsidTr="00622DC5">
        <w:trPr>
          <w:trHeight w:val="262"/>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4</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32 762</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32 763</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41 760</w:t>
            </w:r>
          </w:p>
        </w:tc>
        <w:tc>
          <w:tcPr>
            <w:tcW w:w="1701" w:type="dxa"/>
            <w:tcBorders>
              <w:top w:val="nil"/>
              <w:left w:val="nil"/>
              <w:bottom w:val="single" w:sz="8" w:space="0" w:color="000000"/>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41 761</w:t>
            </w:r>
          </w:p>
        </w:tc>
      </w:tr>
      <w:tr w:rsidR="006D0B3F" w:rsidRPr="007259F3" w:rsidTr="00622DC5">
        <w:trPr>
          <w:trHeight w:val="224"/>
        </w:trPr>
        <w:tc>
          <w:tcPr>
            <w:tcW w:w="4410" w:type="dxa"/>
            <w:tcBorders>
              <w:top w:val="nil"/>
              <w:left w:val="single" w:sz="4" w:space="0" w:color="auto"/>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+ 0,25 part supplémentaire</w:t>
            </w:r>
          </w:p>
        </w:tc>
        <w:tc>
          <w:tcPr>
            <w:tcW w:w="1559"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+ 524</w:t>
            </w:r>
          </w:p>
        </w:tc>
        <w:tc>
          <w:tcPr>
            <w:tcW w:w="1417" w:type="dxa"/>
            <w:tcBorders>
              <w:top w:val="nil"/>
              <w:left w:val="single" w:sz="8" w:space="0" w:color="000000"/>
              <w:bottom w:val="single" w:sz="8" w:space="0" w:color="000000"/>
              <w:right w:val="nil"/>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524</w:t>
            </w:r>
          </w:p>
        </w:tc>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524</w:t>
            </w:r>
          </w:p>
        </w:tc>
        <w:tc>
          <w:tcPr>
            <w:tcW w:w="1701" w:type="dxa"/>
            <w:tcBorders>
              <w:top w:val="nil"/>
              <w:left w:val="nil"/>
              <w:bottom w:val="nil"/>
              <w:right w:val="single" w:sz="4" w:space="0" w:color="auto"/>
            </w:tcBorders>
            <w:shd w:val="clear" w:color="auto" w:fill="auto"/>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sz w:val="18"/>
                <w:szCs w:val="18"/>
                <w:lang w:eastAsia="fr-FR"/>
              </w:rPr>
            </w:pPr>
            <w:r w:rsidRPr="007259F3">
              <w:rPr>
                <w:rFonts w:ascii="Times New Roman" w:hAnsi="Times New Roman" w:cs="Times New Roman"/>
                <w:color w:val="000000"/>
                <w:sz w:val="18"/>
                <w:lang w:eastAsia="fr-FR"/>
              </w:rPr>
              <w:t>524</w:t>
            </w:r>
          </w:p>
        </w:tc>
      </w:tr>
      <w:tr w:rsidR="006D0B3F" w:rsidRPr="007259F3" w:rsidTr="00622DC5">
        <w:trPr>
          <w:cantSplit/>
          <w:trHeight w:val="424"/>
        </w:trPr>
        <w:tc>
          <w:tcPr>
            <w:tcW w:w="4410" w:type="dxa"/>
            <w:tcBorders>
              <w:top w:val="nil"/>
              <w:left w:val="single" w:sz="4" w:space="0" w:color="auto"/>
              <w:bottom w:val="single" w:sz="8" w:space="0" w:color="000000"/>
              <w:right w:val="nil"/>
            </w:tcBorders>
            <w:shd w:val="clear" w:color="000000" w:fill="00FF00"/>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b/>
                <w:bCs/>
                <w:color w:val="000000"/>
                <w:lang w:eastAsia="fr-FR"/>
              </w:rPr>
            </w:pPr>
            <w:r w:rsidRPr="007259F3">
              <w:rPr>
                <w:rFonts w:ascii="Times New Roman" w:hAnsi="Times New Roman" w:cs="Times New Roman"/>
                <w:b/>
                <w:bCs/>
                <w:color w:val="000000"/>
                <w:lang w:eastAsia="fr-FR"/>
              </w:rPr>
              <w:t xml:space="preserve">Montant </w:t>
            </w:r>
            <w:r>
              <w:rPr>
                <w:rFonts w:ascii="Times New Roman" w:hAnsi="Times New Roman" w:cs="Times New Roman"/>
                <w:b/>
                <w:bCs/>
                <w:color w:val="000000"/>
                <w:lang w:eastAsia="fr-FR"/>
              </w:rPr>
              <w:t>annuel</w:t>
            </w:r>
            <w:r w:rsidRPr="007259F3">
              <w:rPr>
                <w:rFonts w:ascii="Times New Roman" w:hAnsi="Times New Roman" w:cs="Times New Roman"/>
                <w:b/>
                <w:bCs/>
                <w:color w:val="000000"/>
                <w:lang w:eastAsia="fr-FR"/>
              </w:rPr>
              <w:t xml:space="preserve"> : familles vivant maritalement (mariage, PACS) ou en concubinage</w:t>
            </w:r>
          </w:p>
        </w:tc>
        <w:tc>
          <w:tcPr>
            <w:tcW w:w="1559" w:type="dxa"/>
            <w:tcBorders>
              <w:top w:val="nil"/>
              <w:left w:val="single" w:sz="8" w:space="0" w:color="000000"/>
              <w:bottom w:val="single" w:sz="8" w:space="0" w:color="000000"/>
              <w:right w:val="nil"/>
            </w:tcBorders>
            <w:shd w:val="clear" w:color="000000" w:fill="00FF00"/>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b/>
                <w:bCs/>
                <w:color w:val="000000"/>
                <w:lang w:eastAsia="fr-FR"/>
              </w:rPr>
            </w:pPr>
            <w:r>
              <w:rPr>
                <w:rFonts w:ascii="Times New Roman" w:hAnsi="Times New Roman" w:cs="Times New Roman"/>
                <w:b/>
                <w:bCs/>
                <w:color w:val="000000"/>
                <w:lang w:eastAsia="fr-FR"/>
              </w:rPr>
              <w:t>700</w:t>
            </w:r>
            <w:r w:rsidRPr="007259F3">
              <w:rPr>
                <w:rFonts w:ascii="Times New Roman" w:hAnsi="Times New Roman" w:cs="Times New Roman"/>
                <w:b/>
                <w:bCs/>
                <w:color w:val="000000"/>
                <w:lang w:eastAsia="fr-FR"/>
              </w:rPr>
              <w:t xml:space="preserve"> €</w:t>
            </w:r>
          </w:p>
        </w:tc>
        <w:tc>
          <w:tcPr>
            <w:tcW w:w="2977" w:type="dxa"/>
            <w:gridSpan w:val="2"/>
            <w:tcBorders>
              <w:top w:val="single" w:sz="8" w:space="0" w:color="000000"/>
              <w:left w:val="single" w:sz="8" w:space="0" w:color="000000"/>
              <w:bottom w:val="single" w:sz="8" w:space="0" w:color="000000"/>
              <w:right w:val="nil"/>
            </w:tcBorders>
            <w:shd w:val="clear" w:color="000000" w:fill="00FF00"/>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b/>
                <w:bCs/>
                <w:color w:val="000000"/>
                <w:lang w:eastAsia="fr-FR"/>
              </w:rPr>
            </w:pPr>
            <w:r>
              <w:rPr>
                <w:rFonts w:ascii="Times New Roman" w:hAnsi="Times New Roman" w:cs="Times New Roman"/>
                <w:b/>
                <w:bCs/>
                <w:color w:val="000000"/>
                <w:lang w:eastAsia="fr-FR"/>
              </w:rPr>
              <w:t>400</w:t>
            </w:r>
            <w:r w:rsidRPr="007259F3">
              <w:rPr>
                <w:rFonts w:ascii="Times New Roman" w:hAnsi="Times New Roman" w:cs="Times New Roman"/>
                <w:b/>
                <w:bCs/>
                <w:color w:val="000000"/>
                <w:lang w:eastAsia="fr-FR"/>
              </w:rPr>
              <w:t xml:space="preserve"> €</w:t>
            </w:r>
          </w:p>
        </w:tc>
        <w:tc>
          <w:tcPr>
            <w:tcW w:w="1701" w:type="dxa"/>
            <w:tcBorders>
              <w:top w:val="single" w:sz="8" w:space="0" w:color="auto"/>
              <w:left w:val="single" w:sz="8" w:space="0" w:color="auto"/>
              <w:bottom w:val="single" w:sz="8" w:space="0" w:color="auto"/>
              <w:right w:val="single" w:sz="4" w:space="0" w:color="auto"/>
            </w:tcBorders>
            <w:shd w:val="clear" w:color="000000" w:fill="FF0000"/>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color w:val="000000"/>
                <w:lang w:eastAsia="fr-FR"/>
              </w:rPr>
            </w:pPr>
            <w:r w:rsidRPr="007259F3">
              <w:rPr>
                <w:rFonts w:ascii="Times New Roman" w:hAnsi="Times New Roman" w:cs="Times New Roman"/>
                <w:color w:val="000000"/>
                <w:lang w:eastAsia="fr-FR"/>
              </w:rPr>
              <w:t> </w:t>
            </w:r>
          </w:p>
        </w:tc>
      </w:tr>
      <w:tr w:rsidR="006D0B3F" w:rsidRPr="007259F3" w:rsidTr="00622DC5">
        <w:trPr>
          <w:cantSplit/>
          <w:trHeight w:val="374"/>
        </w:trPr>
        <w:tc>
          <w:tcPr>
            <w:tcW w:w="4410" w:type="dxa"/>
            <w:tcBorders>
              <w:top w:val="nil"/>
              <w:left w:val="single" w:sz="4" w:space="0" w:color="auto"/>
              <w:bottom w:val="single" w:sz="8" w:space="0" w:color="000000"/>
              <w:right w:val="nil"/>
            </w:tcBorders>
            <w:shd w:val="clear" w:color="000000" w:fill="00FF00"/>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b/>
                <w:bCs/>
                <w:color w:val="000000"/>
                <w:lang w:eastAsia="fr-FR"/>
              </w:rPr>
            </w:pPr>
            <w:r>
              <w:rPr>
                <w:rFonts w:ascii="Times New Roman" w:hAnsi="Times New Roman" w:cs="Times New Roman"/>
                <w:b/>
                <w:bCs/>
                <w:color w:val="000000"/>
                <w:lang w:eastAsia="fr-FR"/>
              </w:rPr>
              <w:t>Montant annuel</w:t>
            </w:r>
            <w:r w:rsidRPr="007259F3">
              <w:rPr>
                <w:rFonts w:ascii="Times New Roman" w:hAnsi="Times New Roman" w:cs="Times New Roman"/>
                <w:b/>
                <w:bCs/>
                <w:color w:val="000000"/>
                <w:lang w:eastAsia="fr-FR"/>
              </w:rPr>
              <w:t xml:space="preserve"> : familles monoparentales (parent isolé)</w:t>
            </w:r>
          </w:p>
        </w:tc>
        <w:tc>
          <w:tcPr>
            <w:tcW w:w="1559" w:type="dxa"/>
            <w:tcBorders>
              <w:top w:val="nil"/>
              <w:left w:val="single" w:sz="8" w:space="0" w:color="000000"/>
              <w:bottom w:val="single" w:sz="8" w:space="0" w:color="000000"/>
              <w:right w:val="nil"/>
            </w:tcBorders>
            <w:shd w:val="clear" w:color="000000" w:fill="00FF00"/>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b/>
                <w:bCs/>
                <w:color w:val="000000"/>
                <w:lang w:eastAsia="fr-FR"/>
              </w:rPr>
            </w:pPr>
            <w:r>
              <w:rPr>
                <w:rFonts w:ascii="Times New Roman" w:hAnsi="Times New Roman" w:cs="Times New Roman"/>
                <w:b/>
                <w:bCs/>
                <w:color w:val="000000"/>
                <w:lang w:eastAsia="fr-FR"/>
              </w:rPr>
              <w:t>84</w:t>
            </w:r>
            <w:r w:rsidRPr="007259F3">
              <w:rPr>
                <w:rFonts w:ascii="Times New Roman" w:hAnsi="Times New Roman" w:cs="Times New Roman"/>
                <w:b/>
                <w:bCs/>
                <w:color w:val="000000"/>
                <w:lang w:eastAsia="fr-FR"/>
              </w:rPr>
              <w:t>0 €</w:t>
            </w:r>
          </w:p>
        </w:tc>
        <w:tc>
          <w:tcPr>
            <w:tcW w:w="2977" w:type="dxa"/>
            <w:gridSpan w:val="2"/>
            <w:tcBorders>
              <w:top w:val="single" w:sz="8" w:space="0" w:color="000000"/>
              <w:left w:val="single" w:sz="8" w:space="0" w:color="000000"/>
              <w:bottom w:val="single" w:sz="8" w:space="0" w:color="000000"/>
              <w:right w:val="nil"/>
            </w:tcBorders>
            <w:shd w:val="clear" w:color="000000" w:fill="00FF00"/>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b/>
                <w:bCs/>
                <w:color w:val="000000"/>
                <w:lang w:eastAsia="fr-FR"/>
              </w:rPr>
            </w:pPr>
            <w:r>
              <w:rPr>
                <w:rFonts w:ascii="Times New Roman" w:hAnsi="Times New Roman" w:cs="Times New Roman"/>
                <w:b/>
                <w:bCs/>
                <w:color w:val="000000"/>
                <w:lang w:eastAsia="fr-FR"/>
              </w:rPr>
              <w:t>480</w:t>
            </w:r>
            <w:r w:rsidRPr="007259F3">
              <w:rPr>
                <w:rFonts w:ascii="Times New Roman" w:hAnsi="Times New Roman" w:cs="Times New Roman"/>
                <w:b/>
                <w:bCs/>
                <w:color w:val="000000"/>
                <w:lang w:eastAsia="fr-FR"/>
              </w:rPr>
              <w:t xml:space="preserve"> €</w:t>
            </w:r>
          </w:p>
        </w:tc>
        <w:tc>
          <w:tcPr>
            <w:tcW w:w="1701" w:type="dxa"/>
            <w:tcBorders>
              <w:top w:val="nil"/>
              <w:left w:val="single" w:sz="8" w:space="0" w:color="auto"/>
              <w:bottom w:val="single" w:sz="8" w:space="0" w:color="auto"/>
              <w:right w:val="single" w:sz="4" w:space="0" w:color="auto"/>
            </w:tcBorders>
            <w:shd w:val="clear" w:color="000000" w:fill="00FF00"/>
            <w:vAlign w:val="center"/>
            <w:hideMark/>
          </w:tcPr>
          <w:p w:rsidR="006D0B3F" w:rsidRPr="007259F3" w:rsidRDefault="006D0B3F" w:rsidP="00622DC5">
            <w:pPr>
              <w:widowControl/>
              <w:suppressAutoHyphens w:val="0"/>
              <w:spacing w:line="240" w:lineRule="auto"/>
              <w:ind w:firstLine="0"/>
              <w:jc w:val="center"/>
              <w:rPr>
                <w:rFonts w:ascii="Times New Roman" w:hAnsi="Times New Roman" w:cs="Times New Roman"/>
                <w:b/>
                <w:bCs/>
                <w:color w:val="000000"/>
                <w:lang w:eastAsia="fr-FR"/>
              </w:rPr>
            </w:pPr>
            <w:r>
              <w:rPr>
                <w:rFonts w:ascii="Times New Roman" w:hAnsi="Times New Roman" w:cs="Times New Roman"/>
                <w:b/>
                <w:bCs/>
                <w:color w:val="000000"/>
                <w:lang w:eastAsia="fr-FR"/>
              </w:rPr>
              <w:t xml:space="preserve">265 €   </w:t>
            </w:r>
          </w:p>
        </w:tc>
      </w:tr>
    </w:tbl>
    <w:p w:rsidR="006D0B3F" w:rsidRPr="007259F3" w:rsidRDefault="006D0B3F" w:rsidP="006D0B3F">
      <w:pPr>
        <w:pStyle w:val="TS"/>
        <w:ind w:firstLine="0"/>
        <w:rPr>
          <w:sz w:val="18"/>
        </w:rPr>
      </w:pPr>
    </w:p>
    <w:p w:rsidR="006D0B3F" w:rsidRDefault="006D0B3F" w:rsidP="006D0B3F">
      <w:pPr>
        <w:pStyle w:val="TS"/>
        <w:ind w:firstLine="0"/>
        <w:rPr>
          <w:sz w:val="20"/>
        </w:rPr>
      </w:pPr>
      <w:r>
        <w:rPr>
          <w:sz w:val="20"/>
        </w:rPr>
        <w:t>Le</w:t>
      </w:r>
      <w:r>
        <w:rPr>
          <w:rFonts w:eastAsia="TimesNewRomanPS"/>
          <w:sz w:val="20"/>
        </w:rPr>
        <w:t xml:space="preserve"> </w:t>
      </w:r>
      <w:r>
        <w:rPr>
          <w:sz w:val="20"/>
        </w:rPr>
        <w:t xml:space="preserve">RFR </w:t>
      </w:r>
      <w:r>
        <w:rPr>
          <w:sz w:val="16"/>
          <w:szCs w:val="16"/>
        </w:rPr>
        <w:t xml:space="preserve">('article 1417 – IV du code général des impôts et figurant sur l'avis d'impôt sur les revenus ou de non- imposition) </w:t>
      </w:r>
      <w:r>
        <w:rPr>
          <w:rFonts w:eastAsia="TimesNewRomanPS"/>
          <w:sz w:val="20"/>
        </w:rPr>
        <w:t xml:space="preserve"> </w:t>
      </w:r>
      <w:r>
        <w:rPr>
          <w:sz w:val="20"/>
        </w:rPr>
        <w:t>à</w:t>
      </w:r>
      <w:r>
        <w:rPr>
          <w:rFonts w:eastAsia="TimesNewRomanPS"/>
          <w:sz w:val="20"/>
        </w:rPr>
        <w:t xml:space="preserve"> </w:t>
      </w:r>
      <w:r>
        <w:rPr>
          <w:sz w:val="20"/>
        </w:rPr>
        <w:t>retenir</w:t>
      </w:r>
      <w:r>
        <w:rPr>
          <w:rFonts w:eastAsia="TimesNewRomanPS"/>
          <w:sz w:val="20"/>
        </w:rPr>
        <w:t xml:space="preserve"> </w:t>
      </w:r>
      <w:r>
        <w:rPr>
          <w:sz w:val="20"/>
        </w:rPr>
        <w:t>est</w:t>
      </w:r>
      <w:r>
        <w:rPr>
          <w:rFonts w:eastAsia="TimesNewRomanPS"/>
          <w:sz w:val="20"/>
        </w:rPr>
        <w:t xml:space="preserve"> </w:t>
      </w:r>
      <w:r>
        <w:rPr>
          <w:sz w:val="20"/>
        </w:rPr>
        <w:t>celui</w:t>
      </w:r>
      <w:r>
        <w:rPr>
          <w:rFonts w:eastAsia="TimesNewRomanPS"/>
          <w:sz w:val="20"/>
        </w:rPr>
        <w:t xml:space="preserve"> </w:t>
      </w:r>
      <w:r>
        <w:rPr>
          <w:sz w:val="20"/>
        </w:rPr>
        <w:t>de</w:t>
      </w:r>
      <w:r>
        <w:rPr>
          <w:rFonts w:eastAsia="TimesNewRomanPS"/>
          <w:sz w:val="20"/>
        </w:rPr>
        <w:t xml:space="preserve"> </w:t>
      </w:r>
      <w:r>
        <w:rPr>
          <w:sz w:val="20"/>
        </w:rPr>
        <w:t>l</w:t>
      </w:r>
      <w:r>
        <w:rPr>
          <w:rFonts w:eastAsia="TimesNewRomanPS"/>
          <w:sz w:val="20"/>
        </w:rPr>
        <w:t>’</w:t>
      </w:r>
      <w:r>
        <w:rPr>
          <w:sz w:val="20"/>
        </w:rPr>
        <w:t>année</w:t>
      </w:r>
      <w:r>
        <w:rPr>
          <w:rFonts w:eastAsia="TimesNewRomanPS"/>
          <w:sz w:val="20"/>
        </w:rPr>
        <w:t xml:space="preserve"> </w:t>
      </w:r>
      <w:r>
        <w:rPr>
          <w:sz w:val="20"/>
        </w:rPr>
        <w:t>n-2,</w:t>
      </w:r>
      <w:r>
        <w:rPr>
          <w:rFonts w:eastAsia="TimesNewRomanPS"/>
          <w:sz w:val="20"/>
        </w:rPr>
        <w:t xml:space="preserve"> </w:t>
      </w:r>
      <w:r>
        <w:rPr>
          <w:sz w:val="20"/>
        </w:rPr>
        <w:t>considérant</w:t>
      </w:r>
      <w:r>
        <w:rPr>
          <w:rFonts w:eastAsia="TimesNewRomanPS"/>
          <w:sz w:val="20"/>
        </w:rPr>
        <w:t xml:space="preserve"> </w:t>
      </w:r>
      <w:r>
        <w:rPr>
          <w:sz w:val="20"/>
        </w:rPr>
        <w:t>que</w:t>
      </w:r>
      <w:r>
        <w:rPr>
          <w:rFonts w:eastAsia="TimesNewRomanPS"/>
          <w:sz w:val="20"/>
        </w:rPr>
        <w:t xml:space="preserve"> </w:t>
      </w:r>
      <w:r>
        <w:rPr>
          <w:sz w:val="20"/>
        </w:rPr>
        <w:t>nous</w:t>
      </w:r>
      <w:r>
        <w:rPr>
          <w:rFonts w:eastAsia="TimesNewRomanPS"/>
          <w:sz w:val="20"/>
        </w:rPr>
        <w:t xml:space="preserve"> </w:t>
      </w:r>
      <w:r>
        <w:rPr>
          <w:sz w:val="20"/>
        </w:rPr>
        <w:t>sommes</w:t>
      </w:r>
      <w:r>
        <w:rPr>
          <w:rFonts w:eastAsia="TimesNewRomanPS"/>
          <w:sz w:val="20"/>
        </w:rPr>
        <w:t xml:space="preserve"> </w:t>
      </w:r>
      <w:r>
        <w:rPr>
          <w:sz w:val="20"/>
        </w:rPr>
        <w:t>en</w:t>
      </w:r>
      <w:r>
        <w:rPr>
          <w:rFonts w:eastAsia="TimesNewRomanPS"/>
          <w:sz w:val="20"/>
        </w:rPr>
        <w:t xml:space="preserve"> </w:t>
      </w:r>
      <w:r>
        <w:rPr>
          <w:sz w:val="20"/>
        </w:rPr>
        <w:t>année</w:t>
      </w:r>
      <w:r>
        <w:rPr>
          <w:rFonts w:eastAsia="TimesNewRomanPS"/>
          <w:sz w:val="20"/>
        </w:rPr>
        <w:t xml:space="preserve"> </w:t>
      </w:r>
      <w:r>
        <w:rPr>
          <w:sz w:val="20"/>
        </w:rPr>
        <w:t>n.</w:t>
      </w:r>
      <w:r>
        <w:rPr>
          <w:rFonts w:eastAsia="TimesNewRomanPS"/>
          <w:sz w:val="20"/>
        </w:rPr>
        <w:t xml:space="preserve"> </w:t>
      </w:r>
      <w:r>
        <w:rPr>
          <w:sz w:val="20"/>
        </w:rPr>
        <w:t>En</w:t>
      </w:r>
      <w:r>
        <w:rPr>
          <w:rFonts w:eastAsia="TimesNewRomanPS"/>
          <w:sz w:val="20"/>
        </w:rPr>
        <w:t xml:space="preserve"> </w:t>
      </w:r>
      <w:r>
        <w:rPr>
          <w:sz w:val="20"/>
        </w:rPr>
        <w:t>cas</w:t>
      </w:r>
      <w:r>
        <w:rPr>
          <w:rFonts w:eastAsia="TimesNewRomanPS"/>
          <w:sz w:val="20"/>
        </w:rPr>
        <w:t xml:space="preserve"> </w:t>
      </w:r>
      <w:r>
        <w:rPr>
          <w:sz w:val="20"/>
        </w:rPr>
        <w:t>de</w:t>
      </w:r>
      <w:r>
        <w:rPr>
          <w:rFonts w:eastAsia="TimesNewRomanPS"/>
          <w:sz w:val="20"/>
        </w:rPr>
        <w:t xml:space="preserve"> </w:t>
      </w:r>
      <w:r>
        <w:rPr>
          <w:sz w:val="20"/>
        </w:rPr>
        <w:t>changement</w:t>
      </w:r>
      <w:r>
        <w:rPr>
          <w:rFonts w:eastAsia="TimesNewRomanPS"/>
          <w:sz w:val="20"/>
        </w:rPr>
        <w:t xml:space="preserve"> </w:t>
      </w:r>
      <w:r>
        <w:rPr>
          <w:sz w:val="20"/>
        </w:rPr>
        <w:t>de</w:t>
      </w:r>
      <w:r>
        <w:rPr>
          <w:rFonts w:eastAsia="TimesNewRomanPS"/>
          <w:sz w:val="20"/>
        </w:rPr>
        <w:t xml:space="preserve"> </w:t>
      </w:r>
      <w:r>
        <w:rPr>
          <w:sz w:val="20"/>
        </w:rPr>
        <w:t>situation</w:t>
      </w:r>
      <w:r>
        <w:rPr>
          <w:rFonts w:eastAsia="TimesNewRomanPS"/>
          <w:sz w:val="20"/>
        </w:rPr>
        <w:t xml:space="preserve"> </w:t>
      </w:r>
      <w:r>
        <w:rPr>
          <w:sz w:val="20"/>
        </w:rPr>
        <w:t>matrimoniale,</w:t>
      </w:r>
      <w:r>
        <w:rPr>
          <w:rFonts w:eastAsia="TimesNewRomanPS"/>
          <w:sz w:val="20"/>
        </w:rPr>
        <w:t xml:space="preserve"> </w:t>
      </w:r>
      <w:r>
        <w:rPr>
          <w:sz w:val="20"/>
        </w:rPr>
        <w:t>le</w:t>
      </w:r>
      <w:r>
        <w:rPr>
          <w:rFonts w:eastAsia="TimesNewRomanPS"/>
          <w:sz w:val="20"/>
        </w:rPr>
        <w:t xml:space="preserve"> </w:t>
      </w:r>
      <w:r>
        <w:rPr>
          <w:sz w:val="20"/>
        </w:rPr>
        <w:t>RFR</w:t>
      </w:r>
      <w:r>
        <w:rPr>
          <w:rFonts w:eastAsia="TimesNewRomanPS"/>
          <w:sz w:val="20"/>
        </w:rPr>
        <w:t xml:space="preserve"> </w:t>
      </w:r>
      <w:r>
        <w:rPr>
          <w:sz w:val="20"/>
        </w:rPr>
        <w:t>sera</w:t>
      </w:r>
      <w:r>
        <w:rPr>
          <w:rFonts w:eastAsia="TimesNewRomanPS"/>
          <w:sz w:val="20"/>
        </w:rPr>
        <w:t xml:space="preserve"> </w:t>
      </w:r>
      <w:r>
        <w:rPr>
          <w:sz w:val="20"/>
        </w:rPr>
        <w:t>reconstitué.</w:t>
      </w:r>
      <w:r>
        <w:rPr>
          <w:rFonts w:eastAsia="TimesNewRomanPS"/>
          <w:sz w:val="20"/>
        </w:rPr>
        <w:t xml:space="preserve"> </w:t>
      </w:r>
      <w:r>
        <w:rPr>
          <w:sz w:val="20"/>
        </w:rPr>
        <w:t>Le</w:t>
      </w:r>
      <w:r>
        <w:rPr>
          <w:rFonts w:eastAsia="TimesNewRomanPS"/>
          <w:sz w:val="20"/>
        </w:rPr>
        <w:t xml:space="preserve"> </w:t>
      </w:r>
      <w:r>
        <w:rPr>
          <w:sz w:val="20"/>
        </w:rPr>
        <w:t>foyer</w:t>
      </w:r>
      <w:r>
        <w:rPr>
          <w:rFonts w:eastAsia="TimesNewRomanPS"/>
          <w:sz w:val="20"/>
        </w:rPr>
        <w:t xml:space="preserve"> </w:t>
      </w:r>
      <w:r>
        <w:rPr>
          <w:sz w:val="20"/>
        </w:rPr>
        <w:t>fiscal</w:t>
      </w:r>
      <w:r>
        <w:rPr>
          <w:rFonts w:eastAsia="TimesNewRomanPS"/>
          <w:sz w:val="20"/>
        </w:rPr>
        <w:t xml:space="preserve"> </w:t>
      </w:r>
      <w:r>
        <w:rPr>
          <w:sz w:val="20"/>
        </w:rPr>
        <w:t>considéré</w:t>
      </w:r>
      <w:r>
        <w:rPr>
          <w:rFonts w:eastAsia="TimesNewRomanPS"/>
          <w:sz w:val="20"/>
        </w:rPr>
        <w:t xml:space="preserve"> </w:t>
      </w:r>
      <w:r>
        <w:rPr>
          <w:sz w:val="20"/>
        </w:rPr>
        <w:t>ne</w:t>
      </w:r>
      <w:r>
        <w:rPr>
          <w:rFonts w:eastAsia="TimesNewRomanPS"/>
          <w:sz w:val="20"/>
        </w:rPr>
        <w:t xml:space="preserve"> </w:t>
      </w:r>
      <w:r>
        <w:rPr>
          <w:sz w:val="20"/>
        </w:rPr>
        <w:t>concerne</w:t>
      </w:r>
      <w:r>
        <w:rPr>
          <w:rFonts w:eastAsia="TimesNewRomanPS"/>
          <w:sz w:val="20"/>
        </w:rPr>
        <w:t xml:space="preserve"> </w:t>
      </w:r>
      <w:r>
        <w:rPr>
          <w:sz w:val="20"/>
        </w:rPr>
        <w:t>que</w:t>
      </w:r>
      <w:r>
        <w:rPr>
          <w:rFonts w:eastAsia="TimesNewRomanPS"/>
          <w:sz w:val="20"/>
        </w:rPr>
        <w:t xml:space="preserve"> </w:t>
      </w:r>
      <w:r>
        <w:rPr>
          <w:sz w:val="20"/>
        </w:rPr>
        <w:t>les</w:t>
      </w:r>
      <w:r>
        <w:rPr>
          <w:rFonts w:eastAsia="TimesNewRomanPS"/>
          <w:sz w:val="20"/>
        </w:rPr>
        <w:t xml:space="preserve"> </w:t>
      </w:r>
      <w:r>
        <w:rPr>
          <w:sz w:val="20"/>
        </w:rPr>
        <w:t>personnes</w:t>
      </w:r>
      <w:r>
        <w:rPr>
          <w:rFonts w:eastAsia="TimesNewRomanPS"/>
          <w:sz w:val="20"/>
        </w:rPr>
        <w:t xml:space="preserve"> </w:t>
      </w:r>
      <w:r>
        <w:rPr>
          <w:sz w:val="20"/>
        </w:rPr>
        <w:t>ayant</w:t>
      </w:r>
      <w:r>
        <w:rPr>
          <w:rFonts w:eastAsia="TimesNewRomanPS"/>
          <w:sz w:val="20"/>
        </w:rPr>
        <w:t xml:space="preserve"> </w:t>
      </w:r>
      <w:r>
        <w:rPr>
          <w:sz w:val="20"/>
        </w:rPr>
        <w:t>la</w:t>
      </w:r>
      <w:r>
        <w:rPr>
          <w:rFonts w:eastAsia="TimesNewRomanPS"/>
          <w:sz w:val="20"/>
        </w:rPr>
        <w:t xml:space="preserve"> </w:t>
      </w:r>
      <w:r>
        <w:rPr>
          <w:sz w:val="20"/>
        </w:rPr>
        <w:t>charge</w:t>
      </w:r>
      <w:r>
        <w:rPr>
          <w:rFonts w:eastAsia="TimesNewRomanPS"/>
          <w:sz w:val="20"/>
        </w:rPr>
        <w:t xml:space="preserve"> </w:t>
      </w:r>
      <w:r>
        <w:rPr>
          <w:sz w:val="20"/>
        </w:rPr>
        <w:t>effective</w:t>
      </w:r>
      <w:r>
        <w:rPr>
          <w:rFonts w:eastAsia="TimesNewRomanPS"/>
          <w:sz w:val="20"/>
        </w:rPr>
        <w:t xml:space="preserve"> </w:t>
      </w:r>
      <w:r>
        <w:rPr>
          <w:sz w:val="20"/>
        </w:rPr>
        <w:t>et</w:t>
      </w:r>
      <w:r>
        <w:rPr>
          <w:rFonts w:eastAsia="TimesNewRomanPS"/>
          <w:sz w:val="20"/>
        </w:rPr>
        <w:t xml:space="preserve"> </w:t>
      </w:r>
      <w:r>
        <w:rPr>
          <w:sz w:val="20"/>
        </w:rPr>
        <w:t>permanente</w:t>
      </w:r>
      <w:r>
        <w:rPr>
          <w:rFonts w:eastAsia="TimesNewRomanPS"/>
          <w:sz w:val="20"/>
        </w:rPr>
        <w:t xml:space="preserve"> </w:t>
      </w:r>
      <w:r>
        <w:rPr>
          <w:sz w:val="20"/>
        </w:rPr>
        <w:t>de</w:t>
      </w:r>
      <w:r>
        <w:rPr>
          <w:rFonts w:eastAsia="TimesNewRomanPS"/>
          <w:sz w:val="20"/>
        </w:rPr>
        <w:t xml:space="preserve"> </w:t>
      </w:r>
      <w:r>
        <w:rPr>
          <w:sz w:val="20"/>
        </w:rPr>
        <w:t>l</w:t>
      </w:r>
      <w:r>
        <w:rPr>
          <w:rFonts w:eastAsia="TimesNewRomanPS"/>
          <w:sz w:val="20"/>
        </w:rPr>
        <w:t>’</w:t>
      </w:r>
      <w:r>
        <w:rPr>
          <w:sz w:val="20"/>
        </w:rPr>
        <w:t>enfant</w:t>
      </w:r>
      <w:r>
        <w:rPr>
          <w:rFonts w:eastAsia="TimesNewRomanPS"/>
          <w:sz w:val="20"/>
        </w:rPr>
        <w:t xml:space="preserve"> </w:t>
      </w:r>
      <w:r>
        <w:rPr>
          <w:sz w:val="20"/>
        </w:rPr>
        <w:t>(ni</w:t>
      </w:r>
      <w:r>
        <w:rPr>
          <w:rFonts w:eastAsia="TimesNewRomanPS"/>
          <w:sz w:val="20"/>
        </w:rPr>
        <w:t xml:space="preserve"> </w:t>
      </w:r>
      <w:r>
        <w:rPr>
          <w:sz w:val="20"/>
        </w:rPr>
        <w:t>les</w:t>
      </w:r>
      <w:r>
        <w:rPr>
          <w:rFonts w:eastAsia="TimesNewRomanPS"/>
          <w:sz w:val="20"/>
        </w:rPr>
        <w:t xml:space="preserve"> </w:t>
      </w:r>
      <w:r>
        <w:rPr>
          <w:sz w:val="20"/>
        </w:rPr>
        <w:t>ascendants</w:t>
      </w:r>
      <w:r>
        <w:rPr>
          <w:rFonts w:eastAsia="TimesNewRomanPS"/>
          <w:sz w:val="20"/>
        </w:rPr>
        <w:t xml:space="preserve"> </w:t>
      </w:r>
      <w:r>
        <w:rPr>
          <w:sz w:val="20"/>
        </w:rPr>
        <w:t>ou</w:t>
      </w:r>
      <w:r>
        <w:rPr>
          <w:rFonts w:eastAsia="TimesNewRomanPS"/>
          <w:sz w:val="20"/>
        </w:rPr>
        <w:t xml:space="preserve"> </w:t>
      </w:r>
      <w:r>
        <w:rPr>
          <w:sz w:val="20"/>
        </w:rPr>
        <w:t>descendants</w:t>
      </w:r>
      <w:r>
        <w:rPr>
          <w:rFonts w:eastAsia="TimesNewRomanPS"/>
          <w:sz w:val="20"/>
        </w:rPr>
        <w:t xml:space="preserve"> </w:t>
      </w:r>
      <w:r>
        <w:rPr>
          <w:sz w:val="20"/>
        </w:rPr>
        <w:t>hébergés</w:t>
      </w:r>
      <w:r>
        <w:rPr>
          <w:rFonts w:eastAsia="TimesNewRomanPS"/>
          <w:sz w:val="20"/>
        </w:rPr>
        <w:t xml:space="preserve"> </w:t>
      </w:r>
      <w:r>
        <w:rPr>
          <w:sz w:val="20"/>
        </w:rPr>
        <w:t>et</w:t>
      </w:r>
      <w:r>
        <w:rPr>
          <w:rFonts w:eastAsia="TimesNewRomanPS"/>
          <w:sz w:val="20"/>
        </w:rPr>
        <w:t xml:space="preserve"> </w:t>
      </w:r>
      <w:r>
        <w:rPr>
          <w:sz w:val="20"/>
        </w:rPr>
        <w:t>rattachés</w:t>
      </w:r>
      <w:r>
        <w:rPr>
          <w:rFonts w:eastAsia="TimesNewRomanPS"/>
          <w:sz w:val="20"/>
        </w:rPr>
        <w:t xml:space="preserve"> </w:t>
      </w:r>
      <w:r>
        <w:rPr>
          <w:sz w:val="20"/>
        </w:rPr>
        <w:t>fiscalement).</w:t>
      </w:r>
    </w:p>
    <w:p w:rsidR="006D0B3F" w:rsidRDefault="006D0B3F" w:rsidP="006D0B3F">
      <w:pPr>
        <w:pStyle w:val="TS"/>
        <w:ind w:firstLine="0"/>
        <w:rPr>
          <w:sz w:val="20"/>
        </w:rPr>
      </w:pPr>
    </w:p>
    <w:p w:rsidR="006D0B3F" w:rsidRPr="00606224" w:rsidRDefault="006D0B3F" w:rsidP="006D0B3F">
      <w:pPr>
        <w:pStyle w:val="TS"/>
        <w:ind w:firstLine="0"/>
        <w:rPr>
          <w:sz w:val="18"/>
        </w:rPr>
      </w:pPr>
      <w:r w:rsidRPr="00606224">
        <w:rPr>
          <w:b/>
          <w:sz w:val="20"/>
        </w:rPr>
        <w:t>D.O.M</w:t>
      </w:r>
      <w:r w:rsidRPr="00606224">
        <w:rPr>
          <w:sz w:val="20"/>
        </w:rPr>
        <w:t>.</w:t>
      </w:r>
      <w:r w:rsidRPr="00606224">
        <w:rPr>
          <w:rFonts w:hint="eastAsia"/>
          <w:sz w:val="20"/>
        </w:rPr>
        <w:t> </w:t>
      </w:r>
      <w:r w:rsidRPr="00606224">
        <w:rPr>
          <w:sz w:val="20"/>
        </w:rPr>
        <w:t>: p</w:t>
      </w:r>
      <w:r w:rsidRPr="00606224">
        <w:rPr>
          <w:sz w:val="20"/>
        </w:rPr>
        <w:t>our les agents affectés dans les départements d’outre-mer, le revenu fiscal de référence à retenir pour le</w:t>
      </w:r>
      <w:r>
        <w:rPr>
          <w:sz w:val="20"/>
        </w:rPr>
        <w:t xml:space="preserve"> </w:t>
      </w:r>
      <w:r w:rsidRPr="00606224">
        <w:rPr>
          <w:sz w:val="20"/>
        </w:rPr>
        <w:t>calcul du montant de l’aide est déterminé après un abattement de 20% de sa valeur.</w:t>
      </w:r>
    </w:p>
    <w:p w:rsidR="006D0B3F" w:rsidRDefault="006D0B3F" w:rsidP="006D0B3F">
      <w:pPr>
        <w:pStyle w:val="TS"/>
        <w:ind w:firstLine="0"/>
        <w:rPr>
          <w:sz w:val="20"/>
        </w:rPr>
      </w:pPr>
    </w:p>
    <w:p w:rsidR="006D0B3F" w:rsidRPr="007259F3" w:rsidRDefault="006D0B3F" w:rsidP="006D0B3F">
      <w:pPr>
        <w:widowControl/>
        <w:shd w:val="clear" w:color="auto" w:fill="FFFFFF"/>
        <w:suppressAutoHyphens w:val="0"/>
        <w:spacing w:line="301" w:lineRule="atLeast"/>
        <w:ind w:firstLine="0"/>
        <w:jc w:val="left"/>
        <w:rPr>
          <w:rFonts w:ascii="Times New Roman" w:hAnsi="Times New Roman" w:cs="Times New Roman"/>
          <w:szCs w:val="18"/>
          <w:lang w:eastAsia="fr-FR"/>
        </w:rPr>
      </w:pPr>
      <w:r w:rsidRPr="007259F3">
        <w:rPr>
          <w:rFonts w:ascii="Times New Roman" w:hAnsi="Times New Roman" w:cs="Times New Roman"/>
          <w:szCs w:val="18"/>
          <w:lang w:eastAsia="fr-FR"/>
        </w:rPr>
        <w:t>Vous</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trouverez</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ci-dessous</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un</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tableau</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récapitulatif</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des</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principales</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situations</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pour</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la</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détermination</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du</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nombre</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de</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parts (pour</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une</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information</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exhaustive,</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voir</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code</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général</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des</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impôts,</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art.</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194</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et</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195)</w:t>
      </w:r>
      <w:r w:rsidRPr="007259F3">
        <w:rPr>
          <w:rFonts w:ascii="Times New Roman" w:eastAsia="Arial" w:hAnsi="Times New Roman" w:cs="Times New Roman"/>
          <w:szCs w:val="18"/>
          <w:lang w:eastAsia="fr-FR"/>
        </w:rPr>
        <w:t xml:space="preserve"> </w:t>
      </w:r>
      <w:r w:rsidRPr="007259F3">
        <w:rPr>
          <w:rFonts w:ascii="Times New Roman" w:hAnsi="Times New Roman" w:cs="Times New Roman"/>
          <w:szCs w:val="18"/>
          <w:lang w:eastAsia="fr-FR"/>
        </w:rPr>
        <w:t>:</w:t>
      </w:r>
    </w:p>
    <w:p w:rsidR="006D0B3F" w:rsidRPr="007259F3" w:rsidRDefault="006D0B3F" w:rsidP="006D0B3F">
      <w:pPr>
        <w:widowControl/>
        <w:shd w:val="clear" w:color="auto" w:fill="FFFFFF"/>
        <w:suppressAutoHyphens w:val="0"/>
        <w:spacing w:line="301" w:lineRule="atLeast"/>
        <w:ind w:firstLine="0"/>
        <w:jc w:val="left"/>
        <w:rPr>
          <w:rFonts w:ascii="Times New Roman" w:hAnsi="Times New Roman" w:cs="Times New Roman"/>
          <w:sz w:val="18"/>
          <w:szCs w:val="18"/>
          <w:lang w:eastAsia="fr-FR"/>
        </w:rPr>
      </w:pPr>
    </w:p>
    <w:tbl>
      <w:tblPr>
        <w:tblW w:w="10773" w:type="dxa"/>
        <w:tblInd w:w="30" w:type="dxa"/>
        <w:tblLayout w:type="fixed"/>
        <w:tblCellMar>
          <w:top w:w="30" w:type="dxa"/>
          <w:left w:w="30" w:type="dxa"/>
          <w:bottom w:w="30" w:type="dxa"/>
          <w:right w:w="30" w:type="dxa"/>
        </w:tblCellMar>
        <w:tblLook w:val="0000"/>
      </w:tblPr>
      <w:tblGrid>
        <w:gridCol w:w="1560"/>
        <w:gridCol w:w="824"/>
        <w:gridCol w:w="1682"/>
        <w:gridCol w:w="1555"/>
        <w:gridCol w:w="1425"/>
        <w:gridCol w:w="1982"/>
        <w:gridCol w:w="1745"/>
      </w:tblGrid>
      <w:tr w:rsidR="006D0B3F" w:rsidRPr="007259F3" w:rsidTr="00622DC5">
        <w:tc>
          <w:tcPr>
            <w:tcW w:w="1560" w:type="dxa"/>
            <w:vMerge w:val="restart"/>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left"/>
              <w:rPr>
                <w:rFonts w:ascii="Times New Roman" w:hAnsi="Times New Roman" w:cs="Times New Roman"/>
                <w:sz w:val="18"/>
                <w:szCs w:val="18"/>
                <w:lang w:eastAsia="fr-FR"/>
              </w:rPr>
            </w:pPr>
            <w:r w:rsidRPr="007259F3">
              <w:rPr>
                <w:rFonts w:ascii="Times New Roman" w:hAnsi="Times New Roman" w:cs="Times New Roman"/>
                <w:sz w:val="18"/>
                <w:szCs w:val="18"/>
                <w:lang w:eastAsia="fr-FR"/>
              </w:rPr>
              <w:t>Foyer</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fiscal</w:t>
            </w:r>
          </w:p>
        </w:tc>
        <w:tc>
          <w:tcPr>
            <w:tcW w:w="25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Parent(s)</w:t>
            </w:r>
          </w:p>
        </w:tc>
        <w:tc>
          <w:tcPr>
            <w:tcW w:w="298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Enfant(s)</w:t>
            </w:r>
          </w:p>
        </w:tc>
        <w:tc>
          <w:tcPr>
            <w:tcW w:w="372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Supplément(s)</w:t>
            </w:r>
            <w:r w:rsidRPr="007259F3">
              <w:rPr>
                <w:rFonts w:ascii="Times New Roman" w:hAnsi="Times New Roman" w:cs="Times New Roman"/>
                <w:sz w:val="18"/>
                <w:szCs w:val="18"/>
                <w:lang w:eastAsia="fr-FR"/>
              </w:rPr>
              <w:br/>
              <w:t>éventuel(s)</w:t>
            </w:r>
          </w:p>
        </w:tc>
      </w:tr>
      <w:tr w:rsidR="006D0B3F" w:rsidRPr="007259F3" w:rsidTr="00622DC5">
        <w:tc>
          <w:tcPr>
            <w:tcW w:w="1560" w:type="dxa"/>
            <w:vMerge/>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left"/>
              <w:rPr>
                <w:rFonts w:ascii="Times New Roman" w:hAnsi="Times New Roman" w:cs="Times New Roman"/>
                <w:sz w:val="18"/>
                <w:szCs w:val="18"/>
                <w:lang w:eastAsia="fr-FR"/>
              </w:rPr>
            </w:pPr>
          </w:p>
        </w:tc>
        <w:tc>
          <w:tcPr>
            <w:tcW w:w="824"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Couple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marié</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pacsé</w:t>
            </w:r>
          </w:p>
        </w:tc>
        <w:tc>
          <w:tcPr>
            <w:tcW w:w="1682"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vertAlign w:val="superscript"/>
                <w:lang w:eastAsia="fr-FR"/>
              </w:rPr>
            </w:pPr>
            <w:r w:rsidRPr="007259F3">
              <w:rPr>
                <w:rFonts w:ascii="Times New Roman" w:hAnsi="Times New Roman" w:cs="Times New Roman"/>
                <w:sz w:val="18"/>
                <w:szCs w:val="18"/>
                <w:lang w:eastAsia="fr-FR"/>
              </w:rPr>
              <w:t>Personne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seule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célibataire,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ou</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divorcée</w:t>
            </w:r>
            <w:r w:rsidRPr="007259F3">
              <w:rPr>
                <w:rFonts w:ascii="Times New Roman" w:hAnsi="Times New Roman" w:cs="Times New Roman"/>
                <w:sz w:val="18"/>
                <w:szCs w:val="18"/>
                <w:vertAlign w:val="superscript"/>
                <w:lang w:eastAsia="fr-FR"/>
              </w:rPr>
              <w:t>1</w:t>
            </w:r>
          </w:p>
        </w:tc>
        <w:tc>
          <w:tcPr>
            <w:tcW w:w="1555"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Par</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enfant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à</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charge,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pour</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1er</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2ème</w:t>
            </w:r>
          </w:p>
        </w:tc>
        <w:tc>
          <w:tcPr>
            <w:tcW w:w="1425"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Par</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enfant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à</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charge,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à</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partir</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du</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3ème</w:t>
            </w:r>
          </w:p>
        </w:tc>
        <w:tc>
          <w:tcPr>
            <w:tcW w:w="1982"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vertAlign w:val="superscript"/>
                <w:lang w:eastAsia="fr-FR"/>
              </w:rPr>
            </w:pPr>
            <w:r w:rsidRPr="007259F3">
              <w:rPr>
                <w:rFonts w:ascii="Times New Roman" w:hAnsi="Times New Roman" w:cs="Times New Roman"/>
                <w:sz w:val="18"/>
                <w:szCs w:val="18"/>
                <w:lang w:eastAsia="fr-FR"/>
              </w:rPr>
              <w:t>Par</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personne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infirme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titulaire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la</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carte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w:t>
            </w:r>
            <w:r w:rsidRPr="007259F3">
              <w:rPr>
                <w:rFonts w:ascii="Times New Roman" w:eastAsia="Arial" w:hAnsi="Times New Roman" w:cs="Times New Roman"/>
                <w:sz w:val="18"/>
                <w:szCs w:val="18"/>
                <w:lang w:eastAsia="fr-FR"/>
              </w:rPr>
              <w:t>’</w:t>
            </w:r>
            <w:r w:rsidRPr="007259F3">
              <w:rPr>
                <w:rFonts w:ascii="Times New Roman" w:hAnsi="Times New Roman" w:cs="Times New Roman"/>
                <w:sz w:val="18"/>
                <w:szCs w:val="18"/>
                <w:lang w:eastAsia="fr-FR"/>
              </w:rPr>
              <w:t>invalidité</w:t>
            </w:r>
            <w:r w:rsidRPr="007259F3">
              <w:rPr>
                <w:rFonts w:ascii="Times New Roman" w:hAnsi="Times New Roman" w:cs="Times New Roman"/>
                <w:sz w:val="18"/>
                <w:szCs w:val="18"/>
                <w:vertAlign w:val="superscript"/>
                <w:lang w:eastAsia="fr-FR"/>
              </w:rPr>
              <w:t>2</w:t>
            </w:r>
          </w:p>
        </w:tc>
        <w:tc>
          <w:tcPr>
            <w:tcW w:w="17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Personne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veuve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ayant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au</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moins</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un</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enfant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à</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charge</w:t>
            </w:r>
          </w:p>
        </w:tc>
      </w:tr>
      <w:tr w:rsidR="006D0B3F" w:rsidRPr="007259F3" w:rsidTr="00622DC5">
        <w:tc>
          <w:tcPr>
            <w:tcW w:w="1560"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left"/>
              <w:rPr>
                <w:rFonts w:ascii="Times New Roman" w:hAnsi="Times New Roman" w:cs="Times New Roman"/>
                <w:sz w:val="18"/>
                <w:szCs w:val="18"/>
                <w:lang w:eastAsia="fr-FR"/>
              </w:rPr>
            </w:pPr>
            <w:r w:rsidRPr="007259F3">
              <w:rPr>
                <w:rFonts w:ascii="Times New Roman" w:hAnsi="Times New Roman" w:cs="Times New Roman"/>
                <w:sz w:val="18"/>
                <w:szCs w:val="18"/>
                <w:lang w:eastAsia="fr-FR"/>
              </w:rPr>
              <w:t>Part(s)</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fiscale(s)</w:t>
            </w:r>
          </w:p>
        </w:tc>
        <w:tc>
          <w:tcPr>
            <w:tcW w:w="824"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2</w:t>
            </w:r>
          </w:p>
        </w:tc>
        <w:tc>
          <w:tcPr>
            <w:tcW w:w="1682"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1</w:t>
            </w:r>
          </w:p>
        </w:tc>
        <w:tc>
          <w:tcPr>
            <w:tcW w:w="1555"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0,5</w:t>
            </w:r>
          </w:p>
        </w:tc>
        <w:tc>
          <w:tcPr>
            <w:tcW w:w="1425"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1</w:t>
            </w:r>
          </w:p>
        </w:tc>
        <w:tc>
          <w:tcPr>
            <w:tcW w:w="1982"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+0,5</w:t>
            </w:r>
          </w:p>
        </w:tc>
        <w:tc>
          <w:tcPr>
            <w:tcW w:w="17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+1</w:t>
            </w:r>
          </w:p>
        </w:tc>
      </w:tr>
      <w:tr w:rsidR="006D0B3F" w:rsidRPr="007259F3" w:rsidTr="00622DC5">
        <w:tc>
          <w:tcPr>
            <w:tcW w:w="1560"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left"/>
              <w:rPr>
                <w:rFonts w:ascii="Times New Roman" w:hAnsi="Times New Roman" w:cs="Times New Roman"/>
                <w:sz w:val="18"/>
                <w:szCs w:val="18"/>
                <w:lang w:eastAsia="fr-FR"/>
              </w:rPr>
            </w:pPr>
            <w:r w:rsidRPr="007259F3">
              <w:rPr>
                <w:rFonts w:ascii="Times New Roman" w:hAnsi="Times New Roman" w:cs="Times New Roman"/>
                <w:sz w:val="18"/>
                <w:szCs w:val="18"/>
                <w:lang w:eastAsia="fr-FR"/>
              </w:rPr>
              <w:t>Part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fiscale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si</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charge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partagée</w:t>
            </w:r>
          </w:p>
        </w:tc>
        <w:tc>
          <w:tcPr>
            <w:tcW w:w="824"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 </w:t>
            </w:r>
          </w:p>
        </w:tc>
        <w:tc>
          <w:tcPr>
            <w:tcW w:w="1682"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 </w:t>
            </w:r>
          </w:p>
        </w:tc>
        <w:tc>
          <w:tcPr>
            <w:tcW w:w="1555"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0,25</w:t>
            </w:r>
          </w:p>
        </w:tc>
        <w:tc>
          <w:tcPr>
            <w:tcW w:w="1425"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0,5</w:t>
            </w:r>
          </w:p>
        </w:tc>
        <w:tc>
          <w:tcPr>
            <w:tcW w:w="1982" w:type="dxa"/>
            <w:tcBorders>
              <w:top w:val="thickThinLargeGap" w:sz="6" w:space="0" w:color="C0C0C0"/>
              <w:left w:val="thickThinLargeGap" w:sz="6" w:space="0" w:color="C0C0C0"/>
              <w:bottom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 </w:t>
            </w:r>
          </w:p>
        </w:tc>
        <w:tc>
          <w:tcPr>
            <w:tcW w:w="17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D0B3F" w:rsidRPr="007259F3" w:rsidRDefault="006D0B3F" w:rsidP="00622DC5">
            <w:pPr>
              <w:widowControl/>
              <w:suppressAutoHyphens w:val="0"/>
              <w:snapToGrid w:val="0"/>
              <w:spacing w:line="240" w:lineRule="auto"/>
              <w:ind w:firstLine="0"/>
              <w:jc w:val="center"/>
              <w:rPr>
                <w:rFonts w:ascii="Times New Roman" w:hAnsi="Times New Roman" w:cs="Times New Roman"/>
                <w:sz w:val="18"/>
                <w:szCs w:val="18"/>
                <w:lang w:eastAsia="fr-FR"/>
              </w:rPr>
            </w:pPr>
            <w:r w:rsidRPr="007259F3">
              <w:rPr>
                <w:rFonts w:ascii="Times New Roman" w:hAnsi="Times New Roman" w:cs="Times New Roman"/>
                <w:sz w:val="18"/>
                <w:szCs w:val="18"/>
                <w:lang w:eastAsia="fr-FR"/>
              </w:rPr>
              <w:t> </w:t>
            </w:r>
          </w:p>
        </w:tc>
      </w:tr>
    </w:tbl>
    <w:p w:rsidR="006D0B3F" w:rsidRPr="007259F3" w:rsidRDefault="006D0B3F" w:rsidP="006D0B3F">
      <w:pPr>
        <w:widowControl/>
        <w:shd w:val="clear" w:color="auto" w:fill="FFFFFF"/>
        <w:suppressAutoHyphens w:val="0"/>
        <w:spacing w:line="240" w:lineRule="auto"/>
        <w:ind w:firstLine="0"/>
        <w:jc w:val="left"/>
        <w:rPr>
          <w:rFonts w:ascii="Times New Roman" w:hAnsi="Times New Roman" w:cs="Times New Roman"/>
          <w:sz w:val="18"/>
          <w:szCs w:val="18"/>
          <w:lang w:eastAsia="fr-FR"/>
        </w:rPr>
      </w:pPr>
      <w:r w:rsidRPr="007259F3">
        <w:rPr>
          <w:rFonts w:ascii="Times New Roman" w:hAnsi="Times New Roman" w:cs="Times New Roman"/>
          <w:sz w:val="18"/>
          <w:szCs w:val="18"/>
          <w:lang w:eastAsia="fr-FR"/>
        </w:rPr>
        <w:t>(1)</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+0,5</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part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si</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la</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personne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supporte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à</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titre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exclusif</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ou</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principal</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la</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charge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w:t>
      </w:r>
      <w:r w:rsidRPr="007259F3">
        <w:rPr>
          <w:rFonts w:ascii="Times New Roman" w:eastAsia="Arial" w:hAnsi="Times New Roman" w:cs="Times New Roman"/>
          <w:sz w:val="18"/>
          <w:szCs w:val="18"/>
          <w:lang w:eastAsia="fr-FR"/>
        </w:rPr>
        <w:t>’</w:t>
      </w:r>
      <w:r w:rsidRPr="007259F3">
        <w:rPr>
          <w:rFonts w:ascii="Times New Roman" w:hAnsi="Times New Roman" w:cs="Times New Roman"/>
          <w:sz w:val="18"/>
          <w:szCs w:val="18"/>
          <w:lang w:eastAsia="fr-FR"/>
        </w:rPr>
        <w:t>au</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moins</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1</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enfant.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Si</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la</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personne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entretient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uniquement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des</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enfants</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dont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la</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charge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est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réputée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également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partagée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avec</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w:t>
      </w:r>
      <w:r w:rsidRPr="007259F3">
        <w:rPr>
          <w:rFonts w:ascii="Times New Roman" w:eastAsia="Arial" w:hAnsi="Times New Roman" w:cs="Times New Roman"/>
          <w:sz w:val="18"/>
          <w:szCs w:val="18"/>
          <w:lang w:eastAsia="fr-FR"/>
        </w:rPr>
        <w:t>’</w:t>
      </w:r>
      <w:r w:rsidRPr="007259F3">
        <w:rPr>
          <w:rFonts w:ascii="Times New Roman" w:hAnsi="Times New Roman" w:cs="Times New Roman"/>
          <w:sz w:val="18"/>
          <w:szCs w:val="18"/>
          <w:lang w:eastAsia="fr-FR"/>
        </w:rPr>
        <w:t>autre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parent,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la</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majoration</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est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0,25</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part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pour</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1</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seul</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enfant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de</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0,5</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si</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les</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enfants</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sont</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au</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moins</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2.</w:t>
      </w:r>
    </w:p>
    <w:p w:rsidR="006D0B3F" w:rsidRDefault="006D0B3F" w:rsidP="006D0B3F">
      <w:pPr>
        <w:widowControl/>
        <w:shd w:val="clear" w:color="auto" w:fill="FFFFFF"/>
        <w:suppressAutoHyphens w:val="0"/>
        <w:spacing w:line="301" w:lineRule="atLeast"/>
        <w:ind w:firstLine="0"/>
        <w:jc w:val="left"/>
        <w:rPr>
          <w:rFonts w:ascii="Times New Roman" w:hAnsi="Times New Roman" w:cs="Times New Roman"/>
          <w:sz w:val="18"/>
          <w:szCs w:val="18"/>
          <w:lang w:eastAsia="fr-FR"/>
        </w:rPr>
      </w:pPr>
      <w:r w:rsidRPr="007259F3">
        <w:rPr>
          <w:rFonts w:ascii="Times New Roman" w:hAnsi="Times New Roman" w:cs="Times New Roman"/>
          <w:sz w:val="18"/>
          <w:szCs w:val="18"/>
          <w:lang w:eastAsia="fr-FR"/>
        </w:rPr>
        <w:t>(2)</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Incapacité</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d</w:t>
      </w:r>
      <w:r w:rsidRPr="007259F3">
        <w:rPr>
          <w:rFonts w:ascii="Times New Roman" w:eastAsia="Arial" w:hAnsi="Times New Roman" w:cs="Times New Roman"/>
          <w:sz w:val="18"/>
          <w:szCs w:val="18"/>
          <w:lang w:eastAsia="fr-FR"/>
        </w:rPr>
        <w:t>’</w:t>
      </w:r>
      <w:r w:rsidRPr="007259F3">
        <w:rPr>
          <w:rFonts w:ascii="Times New Roman" w:hAnsi="Times New Roman" w:cs="Times New Roman"/>
          <w:sz w:val="18"/>
          <w:szCs w:val="18"/>
          <w:lang w:eastAsia="fr-FR"/>
        </w:rPr>
        <w:t>au</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moins</w:t>
      </w:r>
      <w:r w:rsidRPr="007259F3">
        <w:rPr>
          <w:rFonts w:ascii="Times New Roman" w:eastAsia="Arial" w:hAnsi="Times New Roman" w:cs="Times New Roman"/>
          <w:sz w:val="18"/>
          <w:szCs w:val="18"/>
          <w:lang w:eastAsia="fr-FR"/>
        </w:rPr>
        <w:t xml:space="preserve"> </w:t>
      </w:r>
      <w:r w:rsidRPr="007259F3">
        <w:rPr>
          <w:rFonts w:ascii="Times New Roman" w:hAnsi="Times New Roman" w:cs="Times New Roman"/>
          <w:sz w:val="18"/>
          <w:szCs w:val="18"/>
          <w:lang w:eastAsia="fr-FR"/>
        </w:rPr>
        <w:t>80%.</w:t>
      </w:r>
    </w:p>
    <w:p w:rsidR="006D0B3F" w:rsidRDefault="006D0B3F" w:rsidP="006D0B3F">
      <w:pPr>
        <w:widowControl/>
        <w:shd w:val="clear" w:color="auto" w:fill="FFFFFF"/>
        <w:suppressAutoHyphens w:val="0"/>
        <w:spacing w:line="301" w:lineRule="atLeast"/>
        <w:ind w:firstLine="0"/>
        <w:jc w:val="left"/>
        <w:rPr>
          <w:rFonts w:ascii="Times New Roman" w:hAnsi="Times New Roman" w:cs="Times New Roman"/>
          <w:sz w:val="18"/>
          <w:szCs w:val="18"/>
          <w:lang w:eastAsia="fr-FR"/>
        </w:rPr>
      </w:pPr>
    </w:p>
    <w:p w:rsidR="006D0B3F" w:rsidRDefault="006D0B3F" w:rsidP="006D0B3F">
      <w:pPr>
        <w:widowControl/>
        <w:shd w:val="clear" w:color="auto" w:fill="FFFFFF"/>
        <w:suppressAutoHyphens w:val="0"/>
        <w:spacing w:line="301" w:lineRule="atLeast"/>
        <w:ind w:firstLine="0"/>
        <w:jc w:val="left"/>
        <w:rPr>
          <w:rFonts w:ascii="Times New Roman" w:hAnsi="Times New Roman" w:cs="Times New Roman"/>
          <w:sz w:val="18"/>
          <w:szCs w:val="18"/>
          <w:lang w:eastAsia="fr-FR"/>
        </w:rPr>
      </w:pPr>
    </w:p>
    <w:p w:rsidR="006D0B3F" w:rsidRDefault="006D0B3F" w:rsidP="006D0B3F">
      <w:pPr>
        <w:widowControl/>
        <w:shd w:val="clear" w:color="auto" w:fill="FFFFFF"/>
        <w:suppressAutoHyphens w:val="0"/>
        <w:spacing w:line="301" w:lineRule="atLeast"/>
        <w:ind w:firstLine="0"/>
        <w:jc w:val="left"/>
        <w:rPr>
          <w:rFonts w:ascii="Times New Roman" w:hAnsi="Times New Roman" w:cs="Times New Roman"/>
          <w:sz w:val="18"/>
          <w:szCs w:val="18"/>
          <w:lang w:eastAsia="fr-FR"/>
        </w:rPr>
      </w:pPr>
    </w:p>
    <w:p w:rsidR="006D0B3F" w:rsidRDefault="006D0B3F" w:rsidP="006D0B3F">
      <w:pPr>
        <w:widowControl/>
        <w:shd w:val="clear" w:color="auto" w:fill="FFFFFF"/>
        <w:suppressAutoHyphens w:val="0"/>
        <w:spacing w:line="301" w:lineRule="atLeast"/>
        <w:ind w:firstLine="0"/>
        <w:jc w:val="left"/>
        <w:rPr>
          <w:rFonts w:ascii="Times New Roman" w:hAnsi="Times New Roman" w:cs="Times New Roman"/>
          <w:sz w:val="18"/>
          <w:szCs w:val="18"/>
          <w:lang w:eastAsia="fr-FR"/>
        </w:rPr>
      </w:pPr>
    </w:p>
    <w:p w:rsidR="006D0B3F" w:rsidRDefault="006D0B3F" w:rsidP="006D0B3F">
      <w:pPr>
        <w:pStyle w:val="TS"/>
        <w:rPr>
          <w:sz w:val="20"/>
        </w:rPr>
      </w:pPr>
      <w:r>
        <w:rPr>
          <w:noProof/>
          <w:sz w:val="20"/>
          <w:lang w:eastAsia="fr-FR"/>
        </w:rPr>
        <w:lastRenderedPageBreak/>
        <w:drawing>
          <wp:anchor distT="0" distB="0" distL="114300" distR="114300" simplePos="0" relativeHeight="251665408" behindDoc="1" locked="0" layoutInCell="1" allowOverlap="1">
            <wp:simplePos x="0" y="0"/>
            <wp:positionH relativeFrom="column">
              <wp:posOffset>19050</wp:posOffset>
            </wp:positionH>
            <wp:positionV relativeFrom="paragraph">
              <wp:posOffset>154940</wp:posOffset>
            </wp:positionV>
            <wp:extent cx="965200" cy="431165"/>
            <wp:effectExtent l="19050" t="0" r="6350" b="0"/>
            <wp:wrapTight wrapText="bothSides">
              <wp:wrapPolygon edited="0">
                <wp:start x="-426" y="0"/>
                <wp:lineTo x="-426" y="20996"/>
                <wp:lineTo x="21742" y="20996"/>
                <wp:lineTo x="21742" y="0"/>
                <wp:lineTo x="-426" y="0"/>
              </wp:wrapPolygon>
            </wp:wrapTight>
            <wp:docPr id="4" name="Image 0" descr="AS_f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fsu.jpg"/>
                    <pic:cNvPicPr/>
                  </pic:nvPicPr>
                  <pic:blipFill>
                    <a:blip r:embed="rId5" cstate="print"/>
                    <a:stretch>
                      <a:fillRect/>
                    </a:stretch>
                  </pic:blipFill>
                  <pic:spPr>
                    <a:xfrm>
                      <a:off x="0" y="0"/>
                      <a:ext cx="965200" cy="431165"/>
                    </a:xfrm>
                    <a:prstGeom prst="rect">
                      <a:avLst/>
                    </a:prstGeom>
                  </pic:spPr>
                </pic:pic>
              </a:graphicData>
            </a:graphic>
          </wp:anchor>
        </w:drawing>
      </w:r>
    </w:p>
    <w:p w:rsidR="006D0B3F" w:rsidRDefault="006D0B3F" w:rsidP="006D0B3F">
      <w:pPr>
        <w:pStyle w:val="st0"/>
        <w:rPr>
          <w:sz w:val="28"/>
          <w:lang w:val="fr-FR"/>
        </w:rPr>
      </w:pPr>
      <w:r>
        <w:rPr>
          <w:rFonts w:ascii="Webdings" w:eastAsia="Webdings" w:hAnsi="Webdings" w:cs="Webdings"/>
        </w:rPr>
        <w:t></w:t>
      </w:r>
      <w:r>
        <w:rPr>
          <w:rFonts w:eastAsia="BankGothic Md BT"/>
        </w:rPr>
        <w:t xml:space="preserve"> </w:t>
      </w:r>
      <w:bookmarkStart w:id="0" w:name="CESU"/>
      <w:r w:rsidRPr="006D0B3F">
        <w:rPr>
          <w:sz w:val="34"/>
        </w:rPr>
        <w:t>PRESTATION</w:t>
      </w:r>
      <w:r w:rsidRPr="006D0B3F">
        <w:rPr>
          <w:rFonts w:eastAsia="BankGothic Md BT"/>
          <w:sz w:val="34"/>
        </w:rPr>
        <w:t xml:space="preserve"> </w:t>
      </w:r>
      <w:r w:rsidRPr="006D0B3F">
        <w:rPr>
          <w:sz w:val="34"/>
        </w:rPr>
        <w:t>POUR</w:t>
      </w:r>
      <w:r w:rsidRPr="006D0B3F">
        <w:rPr>
          <w:rFonts w:eastAsia="BankGothic Md BT"/>
          <w:sz w:val="34"/>
        </w:rPr>
        <w:t xml:space="preserve"> </w:t>
      </w:r>
      <w:r w:rsidRPr="006D0B3F">
        <w:rPr>
          <w:sz w:val="34"/>
        </w:rPr>
        <w:t>LA</w:t>
      </w:r>
      <w:r w:rsidRPr="006D0B3F">
        <w:rPr>
          <w:rFonts w:eastAsia="BankGothic Md BT"/>
          <w:sz w:val="34"/>
        </w:rPr>
        <w:t xml:space="preserve"> </w:t>
      </w:r>
      <w:r w:rsidRPr="006D0B3F">
        <w:rPr>
          <w:sz w:val="34"/>
        </w:rPr>
        <w:t>GARDE</w:t>
      </w:r>
      <w:r w:rsidRPr="006D0B3F">
        <w:rPr>
          <w:rFonts w:eastAsia="BankGothic Md BT"/>
          <w:sz w:val="34"/>
        </w:rPr>
        <w:t xml:space="preserve"> </w:t>
      </w:r>
      <w:r w:rsidRPr="006D0B3F">
        <w:rPr>
          <w:sz w:val="34"/>
        </w:rPr>
        <w:t>DES</w:t>
      </w:r>
      <w:r w:rsidRPr="006D0B3F">
        <w:rPr>
          <w:rFonts w:eastAsia="BankGothic Md BT"/>
          <w:sz w:val="34"/>
        </w:rPr>
        <w:t xml:space="preserve"> </w:t>
      </w:r>
      <w:r w:rsidRPr="006D0B3F">
        <w:rPr>
          <w:sz w:val="34"/>
        </w:rPr>
        <w:t>JEUNES</w:t>
      </w:r>
      <w:r w:rsidRPr="006D0B3F">
        <w:rPr>
          <w:rFonts w:eastAsia="BankGothic Md BT"/>
          <w:sz w:val="34"/>
        </w:rPr>
        <w:t xml:space="preserve"> </w:t>
      </w:r>
      <w:r w:rsidRPr="006D0B3F">
        <w:rPr>
          <w:sz w:val="34"/>
        </w:rPr>
        <w:t>ENFANTS</w:t>
      </w:r>
      <w:r w:rsidRPr="006D0B3F">
        <w:rPr>
          <w:rFonts w:eastAsia="BankGothic Md BT"/>
          <w:sz w:val="34"/>
        </w:rPr>
        <w:t xml:space="preserve"> </w:t>
      </w:r>
      <w:r w:rsidRPr="006D0B3F">
        <w:rPr>
          <w:sz w:val="34"/>
        </w:rPr>
        <w:t>0/6</w:t>
      </w:r>
      <w:r w:rsidRPr="006D0B3F">
        <w:rPr>
          <w:rFonts w:eastAsia="BankGothic Md BT"/>
          <w:sz w:val="34"/>
        </w:rPr>
        <w:t xml:space="preserve"> </w:t>
      </w:r>
      <w:r w:rsidRPr="006D0B3F">
        <w:rPr>
          <w:sz w:val="34"/>
        </w:rPr>
        <w:t>ans</w:t>
      </w:r>
      <w:bookmarkEnd w:id="0"/>
      <w:r w:rsidRPr="006D0B3F">
        <w:rPr>
          <w:sz w:val="34"/>
          <w:lang w:val="fr-FR"/>
        </w:rPr>
        <w:t xml:space="preserve"> </w:t>
      </w:r>
      <w:r>
        <w:rPr>
          <w:sz w:val="18"/>
          <w:lang w:val="fr-FR"/>
        </w:rPr>
        <w:t xml:space="preserve"> </w:t>
      </w:r>
      <w:r w:rsidRPr="006D0B3F">
        <w:rPr>
          <w:sz w:val="18"/>
        </w:rPr>
        <w:t>Chèque-Emploi</w:t>
      </w:r>
      <w:r w:rsidRPr="006D0B3F">
        <w:rPr>
          <w:rFonts w:eastAsia="BankGothic Md BT"/>
          <w:sz w:val="18"/>
        </w:rPr>
        <w:t xml:space="preserve"> </w:t>
      </w:r>
      <w:r w:rsidRPr="006D0B3F">
        <w:rPr>
          <w:sz w:val="18"/>
        </w:rPr>
        <w:t>Service</w:t>
      </w:r>
      <w:r w:rsidRPr="006D0B3F">
        <w:rPr>
          <w:rFonts w:eastAsia="BankGothic Md BT"/>
          <w:sz w:val="18"/>
        </w:rPr>
        <w:t xml:space="preserve"> </w:t>
      </w:r>
      <w:r w:rsidRPr="006D0B3F">
        <w:rPr>
          <w:sz w:val="18"/>
        </w:rPr>
        <w:t>Universel</w:t>
      </w:r>
      <w:r w:rsidRPr="006D0B3F">
        <w:rPr>
          <w:rFonts w:eastAsia="BankGothic Md BT"/>
          <w:sz w:val="18"/>
        </w:rPr>
        <w:t xml:space="preserve"> </w:t>
      </w:r>
      <w:r w:rsidRPr="006D0B3F">
        <w:rPr>
          <w:sz w:val="18"/>
        </w:rPr>
        <w:t>CESU</w:t>
      </w:r>
      <w:r w:rsidRPr="006D0B3F">
        <w:rPr>
          <w:sz w:val="18"/>
          <w:lang w:val="fr-FR"/>
        </w:rPr>
        <w:t xml:space="preserve">  </w:t>
      </w:r>
      <w:r w:rsidRPr="006D0B3F">
        <w:rPr>
          <w:sz w:val="18"/>
        </w:rPr>
        <w:t>(</w:t>
      </w:r>
      <w:r w:rsidRPr="006D0B3F">
        <w:rPr>
          <w:sz w:val="18"/>
          <w:lang w:val="fr-FR"/>
        </w:rPr>
        <w:t>3/4</w:t>
      </w:r>
      <w:r w:rsidRPr="006D0B3F">
        <w:rPr>
          <w:sz w:val="18"/>
        </w:rPr>
        <w:t>)</w:t>
      </w:r>
    </w:p>
    <w:p w:rsidR="006D0B3F" w:rsidRDefault="006D0B3F" w:rsidP="006D0B3F">
      <w:pPr>
        <w:pStyle w:val="st0"/>
        <w:rPr>
          <w:sz w:val="28"/>
        </w:rPr>
      </w:pPr>
    </w:p>
    <w:p w:rsidR="006D0B3F" w:rsidRDefault="006D0B3F" w:rsidP="006D0B3F">
      <w:pPr>
        <w:pStyle w:val="TS"/>
        <w:ind w:firstLine="0"/>
        <w:rPr>
          <w:sz w:val="20"/>
          <w:lang w:val="fr-FR" w:eastAsia="fr-FR"/>
        </w:rPr>
      </w:pPr>
    </w:p>
    <w:p w:rsidR="006D0B3F" w:rsidRDefault="006D0B3F" w:rsidP="006D0B3F">
      <w:pPr>
        <w:pStyle w:val="TS"/>
        <w:ind w:firstLine="0"/>
        <w:rPr>
          <w:sz w:val="20"/>
          <w:lang w:val="fr-FR" w:eastAsia="fr-FR"/>
        </w:rPr>
      </w:pPr>
    </w:p>
    <w:p w:rsidR="006D0B3F" w:rsidRDefault="006D0B3F" w:rsidP="006D0B3F">
      <w:pPr>
        <w:pStyle w:val="ST"/>
        <w:pBdr>
          <w:top w:val="single" w:sz="4" w:space="1" w:color="FF0000"/>
          <w:bottom w:val="double" w:sz="16" w:space="1" w:color="FF0000"/>
        </w:pBdr>
        <w:ind w:left="3402" w:right="3395"/>
        <w:rPr>
          <w:rFonts w:ascii="Times New Roman" w:hAnsi="Times New Roman" w:cs="Times New Roman"/>
          <w:color w:val="0000FF"/>
          <w:sz w:val="22"/>
        </w:rPr>
      </w:pPr>
      <w:r>
        <w:rPr>
          <w:rFonts w:ascii="Times New Roman" w:hAnsi="Times New Roman" w:cs="Times New Roman"/>
          <w:color w:val="0000FF"/>
          <w:sz w:val="22"/>
        </w:rPr>
        <w:t>LE</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VERSEMENT</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w:t>
      </w:r>
    </w:p>
    <w:p w:rsidR="006D0B3F" w:rsidRPr="00F97F2E" w:rsidRDefault="006D0B3F" w:rsidP="006D0B3F">
      <w:pPr>
        <w:pStyle w:val="TS"/>
        <w:numPr>
          <w:ilvl w:val="0"/>
          <w:numId w:val="25"/>
        </w:numPr>
        <w:tabs>
          <w:tab w:val="left" w:pos="0"/>
          <w:tab w:val="left" w:pos="426"/>
        </w:tabs>
        <w:suppressAutoHyphens w:val="0"/>
        <w:rPr>
          <w:rFonts w:ascii="Times New Roman" w:hAnsi="Times New Roman" w:cs="Times New Roman"/>
          <w:sz w:val="20"/>
          <w:szCs w:val="18"/>
        </w:rPr>
      </w:pPr>
      <w:r>
        <w:rPr>
          <w:rFonts w:ascii="Times New Roman" w:hAnsi="Times New Roman" w:cs="Times New Roman"/>
          <w:b/>
          <w:sz w:val="20"/>
          <w:szCs w:val="18"/>
        </w:rPr>
        <w:t xml:space="preserve"> </w:t>
      </w:r>
      <w:r w:rsidRPr="00F97F2E">
        <w:rPr>
          <w:rFonts w:ascii="Times New Roman" w:hAnsi="Times New Roman" w:cs="Times New Roman"/>
          <w:b/>
          <w:sz w:val="20"/>
          <w:szCs w:val="18"/>
        </w:rPr>
        <w:t>L</w:t>
      </w:r>
      <w:r w:rsidRPr="00F97F2E">
        <w:rPr>
          <w:rFonts w:ascii="Times New Roman" w:eastAsia="Times New Roman" w:hAnsi="Times New Roman" w:cs="Times New Roman"/>
          <w:b/>
          <w:sz w:val="20"/>
          <w:szCs w:val="18"/>
        </w:rPr>
        <w:t>’</w:t>
      </w:r>
      <w:r w:rsidRPr="00F97F2E">
        <w:rPr>
          <w:rFonts w:ascii="Times New Roman" w:hAnsi="Times New Roman" w:cs="Times New Roman"/>
          <w:b/>
          <w:sz w:val="20"/>
          <w:szCs w:val="18"/>
        </w:rPr>
        <w:t>aide</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fait</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l</w:t>
      </w:r>
      <w:r w:rsidRPr="00F97F2E">
        <w:rPr>
          <w:rFonts w:ascii="Times New Roman" w:eastAsia="Times New Roman" w:hAnsi="Times New Roman" w:cs="Times New Roman"/>
          <w:b/>
          <w:sz w:val="20"/>
          <w:szCs w:val="18"/>
        </w:rPr>
        <w:t>’</w:t>
      </w:r>
      <w:r w:rsidRPr="00F97F2E">
        <w:rPr>
          <w:rFonts w:ascii="Times New Roman" w:hAnsi="Times New Roman" w:cs="Times New Roman"/>
          <w:b/>
          <w:sz w:val="20"/>
          <w:szCs w:val="18"/>
        </w:rPr>
        <w:t>objet</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d</w:t>
      </w:r>
      <w:r w:rsidRPr="00F97F2E">
        <w:rPr>
          <w:rFonts w:ascii="Times New Roman" w:eastAsia="Times New Roman" w:hAnsi="Times New Roman" w:cs="Times New Roman"/>
          <w:b/>
          <w:sz w:val="20"/>
          <w:szCs w:val="18"/>
        </w:rPr>
        <w:t>’</w:t>
      </w:r>
      <w:r w:rsidRPr="00F97F2E">
        <w:rPr>
          <w:rFonts w:ascii="Times New Roman" w:hAnsi="Times New Roman" w:cs="Times New Roman"/>
          <w:b/>
          <w:sz w:val="20"/>
          <w:szCs w:val="18"/>
        </w:rPr>
        <w:t>un</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seul</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versement</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forfaitaire</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par</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année</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civile</w:t>
      </w:r>
      <w:r w:rsidRPr="00F97F2E">
        <w:rPr>
          <w:rFonts w:ascii="Times New Roman" w:hAnsi="Times New Roman" w:cs="Times New Roman"/>
          <w:sz w:val="20"/>
          <w:szCs w:val="18"/>
        </w:rPr>
        <w: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pour</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l</w:t>
      </w:r>
      <w:r w:rsidRPr="00F97F2E">
        <w:rPr>
          <w:rFonts w:ascii="Times New Roman" w:eastAsia="Times New Roman" w:hAnsi="Times New Roman" w:cs="Times New Roman"/>
          <w:sz w:val="20"/>
          <w:szCs w:val="18"/>
        </w:rPr>
        <w:t>’</w:t>
      </w:r>
      <w:r w:rsidRPr="00F97F2E">
        <w:rPr>
          <w:rFonts w:ascii="Times New Roman" w:hAnsi="Times New Roman" w:cs="Times New Roman"/>
          <w:sz w:val="20"/>
          <w:szCs w:val="18"/>
        </w:rPr>
        <w:t>intégralité</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son</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montant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et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pour</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chaque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enfant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à</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charge,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sous</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forme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CESU</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garde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w:t>
      </w:r>
      <w:r w:rsidRPr="00F97F2E">
        <w:rPr>
          <w:rFonts w:ascii="Times New Roman" w:eastAsia="Times New Roman" w:hAnsi="Times New Roman" w:cs="Times New Roman"/>
          <w:sz w:val="20"/>
          <w:szCs w:val="18"/>
        </w:rPr>
        <w:t>’</w:t>
      </w:r>
      <w:r w:rsidRPr="00F97F2E">
        <w:rPr>
          <w:rFonts w:ascii="Times New Roman" w:hAnsi="Times New Roman" w:cs="Times New Roman"/>
          <w:sz w:val="20"/>
          <w:szCs w:val="18"/>
        </w:rPr>
        <w:t>enfant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en</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titres</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spéciaux</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paiement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pré</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financés,</w:t>
      </w:r>
    </w:p>
    <w:p w:rsidR="006D0B3F" w:rsidRPr="00F97F2E" w:rsidRDefault="006D0B3F" w:rsidP="006D0B3F">
      <w:pPr>
        <w:pStyle w:val="TS"/>
        <w:tabs>
          <w:tab w:val="left" w:pos="426"/>
        </w:tabs>
        <w:ind w:firstLine="0"/>
        <w:rPr>
          <w:rFonts w:ascii="Times New Roman" w:hAnsi="Times New Roman" w:cs="Times New Roman"/>
          <w:sz w:val="20"/>
          <w:szCs w:val="18"/>
        </w:rPr>
      </w:pPr>
    </w:p>
    <w:p w:rsidR="006D0B3F" w:rsidRPr="00F97F2E" w:rsidRDefault="006D0B3F" w:rsidP="006D0B3F">
      <w:pPr>
        <w:pStyle w:val="TS"/>
        <w:numPr>
          <w:ilvl w:val="0"/>
          <w:numId w:val="25"/>
        </w:numPr>
        <w:tabs>
          <w:tab w:val="left" w:pos="0"/>
          <w:tab w:val="left" w:pos="426"/>
        </w:tabs>
        <w:suppressAutoHyphens w:val="0"/>
        <w:rPr>
          <w:rFonts w:ascii="Times New Roman" w:hAnsi="Times New Roman" w:cs="Times New Roman"/>
          <w:sz w:val="20"/>
          <w:szCs w:val="18"/>
        </w:rPr>
      </w:pPr>
      <w:r>
        <w:rPr>
          <w:rFonts w:ascii="Times New Roman" w:hAnsi="Times New Roman" w:cs="Times New Roman"/>
          <w:sz w:val="20"/>
          <w:szCs w:val="18"/>
        </w:rPr>
        <w:t xml:space="preserve"> </w:t>
      </w:r>
      <w:r w:rsidRPr="00F97F2E">
        <w:rPr>
          <w:rFonts w:ascii="Times New Roman" w:hAnsi="Times New Roman" w:cs="Times New Roman"/>
          <w:sz w:val="20"/>
          <w:szCs w:val="18"/>
        </w:rPr>
        <w:t>Le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montant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total</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des</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CESU</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garde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w:t>
      </w:r>
      <w:r w:rsidRPr="00F97F2E">
        <w:rPr>
          <w:rFonts w:ascii="Times New Roman" w:eastAsia="Times New Roman" w:hAnsi="Times New Roman" w:cs="Times New Roman"/>
          <w:sz w:val="20"/>
          <w:szCs w:val="18"/>
        </w:rPr>
        <w:t>’</w:t>
      </w:r>
      <w:r w:rsidRPr="00F97F2E">
        <w:rPr>
          <w:rFonts w:ascii="Times New Roman" w:hAnsi="Times New Roman" w:cs="Times New Roman"/>
          <w:sz w:val="20"/>
          <w:szCs w:val="18"/>
        </w:rPr>
        <w:t>enfant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versés</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est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arrondi</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au</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multiple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5</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supérieur,</w:t>
      </w:r>
    </w:p>
    <w:p w:rsidR="006D0B3F" w:rsidRPr="00F97F2E" w:rsidRDefault="006D0B3F" w:rsidP="006D0B3F">
      <w:pPr>
        <w:pStyle w:val="TS"/>
        <w:tabs>
          <w:tab w:val="left" w:pos="426"/>
        </w:tabs>
        <w:ind w:firstLine="0"/>
        <w:rPr>
          <w:rFonts w:ascii="Times New Roman" w:hAnsi="Times New Roman" w:cs="Times New Roman"/>
          <w:sz w:val="20"/>
          <w:szCs w:val="18"/>
        </w:rPr>
      </w:pPr>
    </w:p>
    <w:p w:rsidR="006D0B3F" w:rsidRPr="00F97F2E" w:rsidRDefault="006D0B3F" w:rsidP="006D0B3F">
      <w:pPr>
        <w:pStyle w:val="TS"/>
        <w:numPr>
          <w:ilvl w:val="0"/>
          <w:numId w:val="25"/>
        </w:numPr>
        <w:tabs>
          <w:tab w:val="left" w:pos="0"/>
          <w:tab w:val="left" w:pos="426"/>
        </w:tabs>
        <w:suppressAutoHyphens w:val="0"/>
        <w:rPr>
          <w:rFonts w:ascii="Times New Roman" w:hAnsi="Times New Roman" w:cs="Times New Roman"/>
          <w:b/>
          <w:sz w:val="20"/>
          <w:szCs w:val="18"/>
        </w:rPr>
      </w:pPr>
      <w:r>
        <w:rPr>
          <w:rFonts w:ascii="Times New Roman" w:hAnsi="Times New Roman" w:cs="Times New Roman"/>
          <w:b/>
          <w:sz w:val="20"/>
          <w:szCs w:val="18"/>
        </w:rPr>
        <w:t xml:space="preserve"> </w:t>
      </w:r>
      <w:r w:rsidRPr="00F97F2E">
        <w:rPr>
          <w:rFonts w:ascii="Times New Roman" w:hAnsi="Times New Roman" w:cs="Times New Roman"/>
          <w:b/>
          <w:sz w:val="20"/>
          <w:szCs w:val="18"/>
        </w:rPr>
        <w:t>Les</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CESU</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garde</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d</w:t>
      </w:r>
      <w:r w:rsidRPr="00F97F2E">
        <w:rPr>
          <w:rFonts w:ascii="Times New Roman" w:eastAsia="Times New Roman" w:hAnsi="Times New Roman" w:cs="Times New Roman"/>
          <w:b/>
          <w:sz w:val="20"/>
          <w:szCs w:val="18"/>
        </w:rPr>
        <w:t>’</w:t>
      </w:r>
      <w:r w:rsidRPr="00F97F2E">
        <w:rPr>
          <w:rFonts w:ascii="Times New Roman" w:hAnsi="Times New Roman" w:cs="Times New Roman"/>
          <w:b/>
          <w:sz w:val="20"/>
          <w:szCs w:val="18"/>
        </w:rPr>
        <w:t>enfant</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sont</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remis</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au</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bénéficiaire :</w:t>
      </w:r>
    </w:p>
    <w:p w:rsidR="006D0B3F" w:rsidRPr="00F97F2E" w:rsidRDefault="006D0B3F" w:rsidP="006D0B3F">
      <w:pPr>
        <w:pStyle w:val="TS"/>
        <w:numPr>
          <w:ilvl w:val="0"/>
          <w:numId w:val="24"/>
        </w:numPr>
        <w:tabs>
          <w:tab w:val="left" w:pos="720"/>
        </w:tabs>
        <w:suppressAutoHyphens w:val="0"/>
        <w:rPr>
          <w:rFonts w:ascii="Times New Roman" w:hAnsi="Times New Roman" w:cs="Times New Roman"/>
          <w:sz w:val="20"/>
          <w:szCs w:val="18"/>
        </w:rPr>
      </w:pPr>
      <w:r w:rsidRPr="00F97F2E">
        <w:rPr>
          <w:rFonts w:ascii="Times New Roman" w:hAnsi="Times New Roman" w:cs="Times New Roman"/>
          <w:sz w:val="20"/>
          <w:szCs w:val="18"/>
        </w:rPr>
        <w:t>Soit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par</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envoi</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recommandé</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avec</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accusé</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réception</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au</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domicile,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b/>
          <w:sz w:val="20"/>
          <w:szCs w:val="18"/>
        </w:rPr>
        <w:t>les</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frais</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d</w:t>
      </w:r>
      <w:r w:rsidRPr="00F97F2E">
        <w:rPr>
          <w:rFonts w:ascii="Times New Roman" w:eastAsia="Times New Roman" w:hAnsi="Times New Roman" w:cs="Times New Roman"/>
          <w:b/>
          <w:sz w:val="20"/>
          <w:szCs w:val="18"/>
        </w:rPr>
        <w:t>’</w:t>
      </w:r>
      <w:r w:rsidRPr="00F97F2E">
        <w:rPr>
          <w:rFonts w:ascii="Times New Roman" w:hAnsi="Times New Roman" w:cs="Times New Roman"/>
          <w:b/>
          <w:sz w:val="20"/>
          <w:szCs w:val="18"/>
        </w:rPr>
        <w:t>expédition</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restant</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à</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la</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charge</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de</w:t>
      </w:r>
      <w:r w:rsidRPr="00F97F2E">
        <w:rPr>
          <w:rFonts w:ascii="Times New Roman" w:eastAsia="Times New Roman" w:hAnsi="Times New Roman" w:cs="Times New Roman"/>
          <w:b/>
          <w:sz w:val="20"/>
          <w:szCs w:val="18"/>
        </w:rPr>
        <w:t xml:space="preserve"> </w:t>
      </w:r>
      <w:r w:rsidRPr="00F97F2E">
        <w:rPr>
          <w:rFonts w:ascii="Times New Roman" w:hAnsi="Times New Roman" w:cs="Times New Roman"/>
          <w:b/>
          <w:sz w:val="20"/>
          <w:szCs w:val="18"/>
        </w:rPr>
        <w:t>l</w:t>
      </w:r>
      <w:r w:rsidRPr="00F97F2E">
        <w:rPr>
          <w:rFonts w:ascii="Times New Roman" w:eastAsia="Times New Roman" w:hAnsi="Times New Roman" w:cs="Times New Roman"/>
          <w:b/>
          <w:sz w:val="20"/>
          <w:szCs w:val="18"/>
        </w:rPr>
        <w:t>’</w:t>
      </w:r>
      <w:r w:rsidRPr="00F97F2E">
        <w:rPr>
          <w:rFonts w:ascii="Times New Roman" w:hAnsi="Times New Roman" w:cs="Times New Roman"/>
          <w:b/>
          <w:sz w:val="20"/>
          <w:szCs w:val="18"/>
        </w:rPr>
        <w:t>Etat</w:t>
      </w:r>
      <w:r w:rsidRPr="00F97F2E">
        <w:rPr>
          <w:rFonts w:ascii="Times New Roman" w:hAnsi="Times New Roman" w:cs="Times New Roman"/>
          <w:sz w:val="20"/>
          <w:szCs w:val="18"/>
        </w:rPr>
        <w:t>,</w:t>
      </w:r>
    </w:p>
    <w:p w:rsidR="006D0B3F" w:rsidRPr="00F97F2E" w:rsidRDefault="006D0B3F" w:rsidP="006D0B3F">
      <w:pPr>
        <w:pStyle w:val="TS"/>
        <w:numPr>
          <w:ilvl w:val="0"/>
          <w:numId w:val="24"/>
        </w:numPr>
        <w:tabs>
          <w:tab w:val="left" w:pos="720"/>
        </w:tabs>
        <w:suppressAutoHyphens w:val="0"/>
        <w:rPr>
          <w:rFonts w:ascii="Times New Roman" w:hAnsi="Times New Roman" w:cs="Times New Roman"/>
          <w:sz w:val="20"/>
          <w:szCs w:val="18"/>
        </w:rPr>
      </w:pPr>
      <w:r w:rsidRPr="00F97F2E">
        <w:rPr>
          <w:rFonts w:ascii="Times New Roman" w:hAnsi="Times New Roman" w:cs="Times New Roman"/>
          <w:sz w:val="20"/>
          <w:szCs w:val="18"/>
        </w:rPr>
        <w:t>Soir</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directement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à</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un</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guichet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du</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réseau</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du</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prestataire.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Dans</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ce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cas,</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le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bénéficiaire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devra</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signer</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sur</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place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un</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accusé</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réception,</w:t>
      </w:r>
    </w:p>
    <w:p w:rsidR="006D0B3F" w:rsidRPr="00F97F2E" w:rsidRDefault="006D0B3F" w:rsidP="006D0B3F">
      <w:pPr>
        <w:pStyle w:val="TS"/>
        <w:numPr>
          <w:ilvl w:val="0"/>
          <w:numId w:val="24"/>
        </w:numPr>
        <w:tabs>
          <w:tab w:val="left" w:pos="720"/>
        </w:tabs>
        <w:suppressAutoHyphens w:val="0"/>
        <w:rPr>
          <w:rFonts w:ascii="Times New Roman" w:hAnsi="Times New Roman" w:cs="Times New Roman"/>
          <w:sz w:val="20"/>
          <w:szCs w:val="18"/>
        </w:rPr>
      </w:pPr>
      <w:r w:rsidRPr="00F97F2E">
        <w:rPr>
          <w:rFonts w:ascii="Times New Roman" w:hAnsi="Times New Roman" w:cs="Times New Roman"/>
          <w:sz w:val="20"/>
          <w:szCs w:val="18"/>
        </w:rPr>
        <w:t>Soit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par</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mise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à</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disposition</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du</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montant</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l</w:t>
      </w:r>
      <w:r w:rsidRPr="00F97F2E">
        <w:rPr>
          <w:rFonts w:ascii="Times New Roman" w:eastAsia="Times New Roman" w:hAnsi="Times New Roman" w:cs="Times New Roman"/>
          <w:sz w:val="20"/>
          <w:szCs w:val="18"/>
        </w:rPr>
        <w:t>’</w:t>
      </w:r>
      <w:r w:rsidRPr="00F97F2E">
        <w:rPr>
          <w:rFonts w:ascii="Times New Roman" w:hAnsi="Times New Roman" w:cs="Times New Roman"/>
          <w:sz w:val="20"/>
          <w:szCs w:val="18"/>
        </w:rPr>
        <w:t>aide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sous</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forme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dématérialisée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avec</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accusé</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de</w:t>
      </w:r>
      <w:r w:rsidRPr="00F97F2E">
        <w:rPr>
          <w:rFonts w:ascii="Times New Roman" w:eastAsia="Times New Roman" w:hAnsi="Times New Roman" w:cs="Times New Roman"/>
          <w:sz w:val="20"/>
          <w:szCs w:val="18"/>
        </w:rPr>
        <w:t xml:space="preserve"> </w:t>
      </w:r>
      <w:r w:rsidRPr="00F97F2E">
        <w:rPr>
          <w:rFonts w:ascii="Times New Roman" w:hAnsi="Times New Roman" w:cs="Times New Roman"/>
          <w:sz w:val="20"/>
          <w:szCs w:val="18"/>
        </w:rPr>
        <w:t>réception.</w:t>
      </w:r>
    </w:p>
    <w:p w:rsidR="006D0B3F" w:rsidRPr="00F97F2E" w:rsidRDefault="006D0B3F" w:rsidP="006D0B3F">
      <w:pPr>
        <w:pStyle w:val="TS"/>
        <w:ind w:firstLine="0"/>
        <w:rPr>
          <w:rFonts w:ascii="Times New Roman" w:hAnsi="Times New Roman" w:cs="Times New Roman"/>
          <w:b/>
          <w:sz w:val="20"/>
          <w:szCs w:val="18"/>
        </w:rPr>
      </w:pPr>
    </w:p>
    <w:p w:rsidR="006D0B3F" w:rsidRDefault="006D0B3F" w:rsidP="006D0B3F">
      <w:pPr>
        <w:pStyle w:val="TS"/>
        <w:ind w:firstLine="0"/>
        <w:rPr>
          <w:rFonts w:ascii="Times New Roman" w:hAnsi="Times New Roman" w:cs="Times New Roman"/>
          <w:i/>
          <w:sz w:val="20"/>
          <w:szCs w:val="18"/>
        </w:rPr>
      </w:pPr>
      <w:r w:rsidRPr="00F97F2E">
        <w:rPr>
          <w:rFonts w:ascii="Times New Roman" w:hAnsi="Times New Roman" w:cs="Times New Roman"/>
          <w:b/>
          <w:sz w:val="20"/>
          <w:szCs w:val="18"/>
        </w:rPr>
        <w:t>NOTA :</w:t>
      </w:r>
      <w:r w:rsidRPr="00F97F2E">
        <w:rPr>
          <w:rFonts w:ascii="Times New Roman" w:eastAsia="Times New Roman" w:hAnsi="Times New Roman" w:cs="Times New Roman"/>
          <w:sz w:val="20"/>
          <w:szCs w:val="18"/>
        </w:rPr>
        <w:t xml:space="preserve"> </w:t>
      </w:r>
      <w:r w:rsidRPr="00F97F2E">
        <w:rPr>
          <w:rFonts w:ascii="Times New Roman" w:hAnsi="Times New Roman" w:cs="Times New Roman"/>
          <w:i/>
          <w:sz w:val="20"/>
          <w:szCs w:val="18"/>
        </w:rPr>
        <w:t>le</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gestionnaire</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délivre</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au</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bénéficiaire,</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au</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nom</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du</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financeur,</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l</w:t>
      </w:r>
      <w:r w:rsidRPr="00F97F2E">
        <w:rPr>
          <w:rFonts w:ascii="Times New Roman" w:eastAsia="Times New Roman" w:hAnsi="Times New Roman" w:cs="Times New Roman"/>
          <w:i/>
          <w:sz w:val="20"/>
          <w:szCs w:val="18"/>
        </w:rPr>
        <w:t>’</w:t>
      </w:r>
      <w:r w:rsidRPr="00F97F2E">
        <w:rPr>
          <w:rFonts w:ascii="Times New Roman" w:hAnsi="Times New Roman" w:cs="Times New Roman"/>
          <w:i/>
          <w:sz w:val="20"/>
          <w:szCs w:val="18"/>
        </w:rPr>
        <w:t>attestation</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fiscale</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annuelle</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prévue</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à</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l</w:t>
      </w:r>
      <w:r w:rsidRPr="00F97F2E">
        <w:rPr>
          <w:rFonts w:ascii="Times New Roman" w:eastAsia="Times New Roman" w:hAnsi="Times New Roman" w:cs="Times New Roman"/>
          <w:i/>
          <w:sz w:val="20"/>
          <w:szCs w:val="18"/>
        </w:rPr>
        <w:t>’</w:t>
      </w:r>
      <w:r w:rsidRPr="00F97F2E">
        <w:rPr>
          <w:rFonts w:ascii="Times New Roman" w:hAnsi="Times New Roman" w:cs="Times New Roman"/>
          <w:i/>
          <w:sz w:val="20"/>
          <w:szCs w:val="18"/>
        </w:rPr>
        <w:t>article</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D1271-30</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du</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code</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du</w:t>
      </w:r>
      <w:r w:rsidRPr="00F97F2E">
        <w:rPr>
          <w:rFonts w:ascii="Times New Roman" w:eastAsia="Times New Roman" w:hAnsi="Times New Roman" w:cs="Times New Roman"/>
          <w:i/>
          <w:sz w:val="20"/>
          <w:szCs w:val="18"/>
        </w:rPr>
        <w:t xml:space="preserve"> </w:t>
      </w:r>
      <w:r w:rsidRPr="00F97F2E">
        <w:rPr>
          <w:rFonts w:ascii="Times New Roman" w:hAnsi="Times New Roman" w:cs="Times New Roman"/>
          <w:i/>
          <w:sz w:val="20"/>
          <w:szCs w:val="18"/>
        </w:rPr>
        <w:t>travail</w:t>
      </w:r>
    </w:p>
    <w:p w:rsidR="006D0B3F" w:rsidRPr="007243E8" w:rsidRDefault="006D0B3F" w:rsidP="006D0B3F">
      <w:pPr>
        <w:pStyle w:val="TS"/>
        <w:rPr>
          <w:rFonts w:ascii="Times New Roman" w:hAnsi="Times New Roman" w:cs="Times New Roman"/>
          <w:sz w:val="20"/>
          <w:szCs w:val="18"/>
        </w:rPr>
      </w:pPr>
    </w:p>
    <w:p w:rsidR="006D0B3F" w:rsidRPr="00606224" w:rsidRDefault="006D0B3F" w:rsidP="006D0B3F">
      <w:pPr>
        <w:pStyle w:val="TS"/>
        <w:numPr>
          <w:ilvl w:val="0"/>
          <w:numId w:val="43"/>
        </w:numPr>
        <w:rPr>
          <w:rFonts w:ascii="Times New Roman" w:hAnsi="Times New Roman" w:cs="Times New Roman"/>
          <w:sz w:val="20"/>
          <w:szCs w:val="18"/>
        </w:rPr>
      </w:pPr>
      <w:r w:rsidRPr="00606224">
        <w:rPr>
          <w:rFonts w:ascii="Times New Roman" w:hAnsi="Times New Roman" w:cs="Times New Roman"/>
          <w:sz w:val="20"/>
          <w:szCs w:val="18"/>
        </w:rPr>
        <w:t xml:space="preserve">L'aide versée sous forme de "CESU - garde d'enfant 0/6 ans" est exonérée d'impôt sur les revenus, dans </w:t>
      </w:r>
      <w:proofErr w:type="spellStart"/>
      <w:r w:rsidRPr="00606224">
        <w:rPr>
          <w:rFonts w:ascii="Times New Roman" w:hAnsi="Times New Roman" w:cs="Times New Roman"/>
          <w:sz w:val="20"/>
          <w:szCs w:val="18"/>
        </w:rPr>
        <w:t>lalimite</w:t>
      </w:r>
      <w:proofErr w:type="spellEnd"/>
      <w:r w:rsidRPr="00606224">
        <w:rPr>
          <w:rFonts w:ascii="Times New Roman" w:hAnsi="Times New Roman" w:cs="Times New Roman"/>
          <w:sz w:val="20"/>
          <w:szCs w:val="18"/>
        </w:rPr>
        <w:t xml:space="preserve"> globale - c’est-à-dire compte tenu le cas échéant de toute autre aide au titre des « services à la</w:t>
      </w:r>
      <w:r w:rsidRPr="00606224">
        <w:rPr>
          <w:rFonts w:ascii="Times New Roman" w:hAnsi="Times New Roman" w:cs="Times New Roman"/>
          <w:sz w:val="20"/>
          <w:szCs w:val="18"/>
        </w:rPr>
        <w:t xml:space="preserve"> </w:t>
      </w:r>
      <w:r w:rsidRPr="00606224">
        <w:rPr>
          <w:rFonts w:ascii="Times New Roman" w:hAnsi="Times New Roman" w:cs="Times New Roman"/>
          <w:sz w:val="20"/>
          <w:szCs w:val="18"/>
        </w:rPr>
        <w:t>personne » - de 1 830 euros par année civile et par bénéficiaire.</w:t>
      </w:r>
      <w:r w:rsidRPr="00606224">
        <w:rPr>
          <w:rFonts w:ascii="Times New Roman" w:hAnsi="Times New Roman" w:cs="Times New Roman"/>
          <w:sz w:val="20"/>
          <w:szCs w:val="18"/>
        </w:rPr>
        <w:t xml:space="preserve"> </w:t>
      </w:r>
      <w:r w:rsidRPr="00606224">
        <w:rPr>
          <w:rFonts w:ascii="Times New Roman" w:hAnsi="Times New Roman" w:cs="Times New Roman"/>
          <w:sz w:val="20"/>
          <w:szCs w:val="18"/>
        </w:rPr>
        <w:t>Par ailleurs, les dépenses effectivement supportées par le bénéficiaire pour la garde d'un ou plusieurs</w:t>
      </w:r>
      <w:r w:rsidRPr="00606224">
        <w:rPr>
          <w:rFonts w:ascii="Times New Roman" w:hAnsi="Times New Roman" w:cs="Times New Roman"/>
          <w:sz w:val="20"/>
          <w:szCs w:val="18"/>
        </w:rPr>
        <w:t xml:space="preserve"> </w:t>
      </w:r>
      <w:r w:rsidRPr="00606224">
        <w:rPr>
          <w:rFonts w:ascii="Times New Roman" w:hAnsi="Times New Roman" w:cs="Times New Roman"/>
          <w:sz w:val="20"/>
          <w:szCs w:val="18"/>
        </w:rPr>
        <w:t>enfants de moins de six ans, au-delà donc de l’aide versée sous forme de "CESU - garde d'enfant 0/6 ans"</w:t>
      </w:r>
      <w:r w:rsidRPr="00606224">
        <w:rPr>
          <w:rFonts w:ascii="Times New Roman" w:hAnsi="Times New Roman" w:cs="Times New Roman"/>
          <w:sz w:val="20"/>
          <w:szCs w:val="18"/>
        </w:rPr>
        <w:t xml:space="preserve"> </w:t>
      </w:r>
      <w:r w:rsidRPr="00606224">
        <w:rPr>
          <w:rFonts w:ascii="Times New Roman" w:hAnsi="Times New Roman" w:cs="Times New Roman"/>
          <w:sz w:val="20"/>
          <w:szCs w:val="18"/>
        </w:rPr>
        <w:t>et de toute autre aide, ouvrent droit à la réduction ou aux crédits d'impôt sur les revenus, prévus soit à</w:t>
      </w:r>
      <w:r w:rsidRPr="00606224">
        <w:rPr>
          <w:rFonts w:ascii="Times New Roman" w:hAnsi="Times New Roman" w:cs="Times New Roman"/>
          <w:sz w:val="20"/>
          <w:szCs w:val="18"/>
        </w:rPr>
        <w:t xml:space="preserve"> </w:t>
      </w:r>
      <w:r w:rsidRPr="00606224">
        <w:rPr>
          <w:rFonts w:ascii="Times New Roman" w:hAnsi="Times New Roman" w:cs="Times New Roman"/>
          <w:sz w:val="20"/>
          <w:szCs w:val="18"/>
        </w:rPr>
        <w:t xml:space="preserve">l’article 199 </w:t>
      </w:r>
      <w:proofErr w:type="spellStart"/>
      <w:r w:rsidRPr="00606224">
        <w:rPr>
          <w:rFonts w:ascii="Times New Roman" w:hAnsi="Times New Roman" w:cs="Times New Roman"/>
          <w:sz w:val="20"/>
          <w:szCs w:val="18"/>
        </w:rPr>
        <w:t>sexdecies</w:t>
      </w:r>
      <w:proofErr w:type="spellEnd"/>
      <w:r w:rsidRPr="00606224">
        <w:rPr>
          <w:rFonts w:ascii="Times New Roman" w:hAnsi="Times New Roman" w:cs="Times New Roman"/>
          <w:sz w:val="20"/>
          <w:szCs w:val="18"/>
        </w:rPr>
        <w:t xml:space="preserve"> du code général des impôts, soit à l’article 200 quater B du même code.</w:t>
      </w:r>
    </w:p>
    <w:p w:rsidR="006D0B3F" w:rsidRDefault="006D0B3F" w:rsidP="006D0B3F">
      <w:pPr>
        <w:pStyle w:val="TS"/>
        <w:ind w:left="360" w:firstLine="0"/>
        <w:rPr>
          <w:rFonts w:ascii="Times New Roman" w:hAnsi="Times New Roman" w:cs="Times New Roman"/>
          <w:sz w:val="20"/>
          <w:szCs w:val="18"/>
        </w:rPr>
      </w:pPr>
    </w:p>
    <w:p w:rsidR="006D0B3F" w:rsidRPr="002E2BCD" w:rsidRDefault="006D0B3F" w:rsidP="006D0B3F">
      <w:pPr>
        <w:pStyle w:val="TS"/>
        <w:numPr>
          <w:ilvl w:val="0"/>
          <w:numId w:val="25"/>
        </w:numPr>
        <w:tabs>
          <w:tab w:val="left" w:pos="0"/>
          <w:tab w:val="left" w:pos="426"/>
        </w:tabs>
        <w:suppressAutoHyphens w:val="0"/>
        <w:rPr>
          <w:rFonts w:ascii="Times New Roman" w:eastAsia="Times New Roman" w:hAnsi="Times New Roman" w:cs="Times New Roman"/>
          <w:sz w:val="20"/>
          <w:szCs w:val="18"/>
        </w:rPr>
      </w:pPr>
      <w:r w:rsidRPr="007553DD">
        <w:rPr>
          <w:rFonts w:ascii="Times New Roman" w:eastAsia="Times New Roman" w:hAnsi="Times New Roman" w:cs="Times New Roman"/>
          <w:sz w:val="20"/>
          <w:szCs w:val="18"/>
        </w:rPr>
        <w:t xml:space="preserve"> </w:t>
      </w:r>
      <w:r w:rsidRPr="007553DD">
        <w:rPr>
          <w:rFonts w:ascii="Times New Roman" w:eastAsia="Times New Roman" w:hAnsi="Times New Roman" w:cs="Times New Roman"/>
          <w:sz w:val="20"/>
          <w:szCs w:val="18"/>
        </w:rPr>
        <w:t>Les bénéficiaires de "CESU - garde d'enfant 0/6 ans" doivent effectuer la déclaration des salariés qu'ils</w:t>
      </w:r>
      <w:r w:rsidRPr="007553DD">
        <w:rPr>
          <w:rFonts w:ascii="Times New Roman" w:eastAsia="Times New Roman" w:hAnsi="Times New Roman" w:cs="Times New Roman"/>
          <w:sz w:val="20"/>
          <w:szCs w:val="18"/>
        </w:rPr>
        <w:t xml:space="preserve"> </w:t>
      </w:r>
      <w:r w:rsidRPr="007553DD">
        <w:rPr>
          <w:rFonts w:ascii="Times New Roman" w:eastAsia="Times New Roman" w:hAnsi="Times New Roman" w:cs="Times New Roman"/>
          <w:sz w:val="20"/>
          <w:szCs w:val="18"/>
        </w:rPr>
        <w:t>emploient directement au Centre national du CESU (institué au sein de l’Urssaf de Saint Etienne). Dans le</w:t>
      </w:r>
      <w:r w:rsidRPr="007553DD">
        <w:rPr>
          <w:rFonts w:ascii="Times New Roman" w:eastAsia="Times New Roman" w:hAnsi="Times New Roman" w:cs="Times New Roman"/>
          <w:sz w:val="20"/>
          <w:szCs w:val="18"/>
        </w:rPr>
        <w:t xml:space="preserve"> </w:t>
      </w:r>
      <w:r w:rsidRPr="007553DD">
        <w:rPr>
          <w:rFonts w:ascii="Times New Roman" w:eastAsia="Times New Roman" w:hAnsi="Times New Roman" w:cs="Times New Roman"/>
          <w:sz w:val="20"/>
          <w:szCs w:val="18"/>
        </w:rPr>
        <w:t>cas où les bénéficiaires de "CESU - garde d'enfant 0/6 ans" seraient par ailleurs allocataires du complément</w:t>
      </w:r>
      <w:r w:rsidRPr="007553DD">
        <w:rPr>
          <w:rFonts w:ascii="Times New Roman" w:eastAsia="Times New Roman" w:hAnsi="Times New Roman" w:cs="Times New Roman"/>
          <w:sz w:val="20"/>
          <w:szCs w:val="18"/>
        </w:rPr>
        <w:t xml:space="preserve"> </w:t>
      </w:r>
      <w:r w:rsidRPr="007553DD">
        <w:rPr>
          <w:rFonts w:ascii="Times New Roman" w:eastAsia="Times New Roman" w:hAnsi="Times New Roman" w:cs="Times New Roman"/>
          <w:sz w:val="20"/>
          <w:szCs w:val="18"/>
        </w:rPr>
        <w:t xml:space="preserve">de libre choix du mode de garde de la prestation d’accueil du jeune enfant (prestation </w:t>
      </w:r>
      <w:proofErr w:type="spellStart"/>
      <w:r w:rsidRPr="007553DD">
        <w:rPr>
          <w:rFonts w:ascii="Times New Roman" w:eastAsia="Times New Roman" w:hAnsi="Times New Roman" w:cs="Times New Roman"/>
          <w:sz w:val="20"/>
          <w:szCs w:val="18"/>
        </w:rPr>
        <w:t>Paje</w:t>
      </w:r>
      <w:proofErr w:type="spellEnd"/>
      <w:r w:rsidRPr="007553DD">
        <w:rPr>
          <w:rFonts w:ascii="Times New Roman" w:eastAsia="Times New Roman" w:hAnsi="Times New Roman" w:cs="Times New Roman"/>
          <w:sz w:val="20"/>
          <w:szCs w:val="18"/>
        </w:rPr>
        <w:t>) versé par les</w:t>
      </w:r>
      <w:r w:rsidRPr="007553DD">
        <w:rPr>
          <w:rFonts w:ascii="Times New Roman" w:eastAsia="Times New Roman" w:hAnsi="Times New Roman" w:cs="Times New Roman"/>
          <w:sz w:val="20"/>
          <w:szCs w:val="18"/>
        </w:rPr>
        <w:t xml:space="preserve"> </w:t>
      </w:r>
      <w:r w:rsidRPr="007553DD">
        <w:rPr>
          <w:rFonts w:ascii="Times New Roman" w:eastAsia="Times New Roman" w:hAnsi="Times New Roman" w:cs="Times New Roman"/>
          <w:sz w:val="20"/>
          <w:szCs w:val="18"/>
        </w:rPr>
        <w:t xml:space="preserve">caisses d’allocations familiales, ils déclarent l’emploi au centre </w:t>
      </w:r>
      <w:proofErr w:type="spellStart"/>
      <w:r w:rsidRPr="007553DD">
        <w:rPr>
          <w:rFonts w:ascii="Times New Roman" w:eastAsia="Times New Roman" w:hAnsi="Times New Roman" w:cs="Times New Roman"/>
          <w:sz w:val="20"/>
          <w:szCs w:val="18"/>
        </w:rPr>
        <w:t>Pajemploi</w:t>
      </w:r>
      <w:proofErr w:type="spellEnd"/>
      <w:r w:rsidRPr="007553DD">
        <w:rPr>
          <w:rFonts w:ascii="Times New Roman" w:eastAsia="Times New Roman" w:hAnsi="Times New Roman" w:cs="Times New Roman"/>
          <w:sz w:val="20"/>
          <w:szCs w:val="18"/>
        </w:rPr>
        <w:t>, en application de l’article L. 531-8</w:t>
      </w:r>
      <w:r>
        <w:rPr>
          <w:rFonts w:ascii="Times New Roman" w:eastAsia="Times New Roman" w:hAnsi="Times New Roman" w:cs="Times New Roman"/>
          <w:sz w:val="20"/>
          <w:szCs w:val="18"/>
        </w:rPr>
        <w:t xml:space="preserve"> </w:t>
      </w:r>
      <w:r w:rsidRPr="007553DD">
        <w:rPr>
          <w:rFonts w:ascii="Times New Roman" w:eastAsia="Times New Roman" w:hAnsi="Times New Roman" w:cs="Times New Roman"/>
          <w:sz w:val="20"/>
          <w:szCs w:val="18"/>
        </w:rPr>
        <w:t>du code de la sécurité sociale</w:t>
      </w:r>
      <w:proofErr w:type="gramStart"/>
      <w:r w:rsidRPr="007553DD">
        <w:rPr>
          <w:rFonts w:ascii="Times New Roman" w:eastAsia="Times New Roman" w:hAnsi="Times New Roman" w:cs="Times New Roman"/>
          <w:sz w:val="20"/>
          <w:szCs w:val="18"/>
        </w:rPr>
        <w:t>.</w:t>
      </w:r>
      <w:r w:rsidRPr="002E2BCD">
        <w:rPr>
          <w:rFonts w:ascii="Times New Roman" w:hAnsi="Times New Roman" w:cs="Times New Roman"/>
          <w:sz w:val="20"/>
          <w:szCs w:val="18"/>
        </w:rPr>
        <w:t>.</w:t>
      </w:r>
      <w:proofErr w:type="gramEnd"/>
      <w:r w:rsidRPr="002E2BCD">
        <w:rPr>
          <w:rFonts w:ascii="Times New Roman" w:eastAsia="Times New Roman" w:hAnsi="Times New Roman" w:cs="Times New Roman"/>
          <w:sz w:val="20"/>
          <w:szCs w:val="18"/>
        </w:rPr>
        <w:t xml:space="preserve"> </w:t>
      </w:r>
    </w:p>
    <w:p w:rsidR="006D0B3F" w:rsidRDefault="006D0B3F" w:rsidP="006D0B3F">
      <w:pPr>
        <w:pStyle w:val="TS"/>
        <w:ind w:firstLine="0"/>
        <w:rPr>
          <w:sz w:val="20"/>
        </w:rPr>
      </w:pPr>
    </w:p>
    <w:p w:rsidR="006D0B3F" w:rsidRDefault="006D0B3F" w:rsidP="006D0B3F">
      <w:pPr>
        <w:pStyle w:val="ST"/>
        <w:pBdr>
          <w:top w:val="single" w:sz="4" w:space="1" w:color="FF0000"/>
          <w:bottom w:val="double" w:sz="16" w:space="1" w:color="FF0000"/>
        </w:pBdr>
        <w:ind w:left="3402" w:right="3395"/>
        <w:rPr>
          <w:rFonts w:ascii="Times New Roman" w:hAnsi="Times New Roman" w:cs="Times New Roman"/>
          <w:color w:val="0000FF"/>
          <w:sz w:val="22"/>
        </w:rPr>
      </w:pPr>
      <w:r>
        <w:rPr>
          <w:rFonts w:ascii="Times New Roman" w:hAnsi="Times New Roman" w:cs="Times New Roman"/>
          <w:color w:val="0000FF"/>
          <w:sz w:val="22"/>
        </w:rPr>
        <w:t>OÙ</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S</w:t>
      </w:r>
      <w:r>
        <w:rPr>
          <w:rFonts w:ascii="Times New Roman" w:eastAsia="Times New Roman" w:hAnsi="Times New Roman" w:cs="Times New Roman"/>
          <w:color w:val="0000FF"/>
          <w:sz w:val="22"/>
        </w:rPr>
        <w:t>’</w:t>
      </w:r>
      <w:r>
        <w:rPr>
          <w:rFonts w:ascii="Times New Roman" w:hAnsi="Times New Roman" w:cs="Times New Roman"/>
          <w:color w:val="0000FF"/>
          <w:sz w:val="22"/>
        </w:rPr>
        <w:t>ADRESSER</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w:t>
      </w:r>
    </w:p>
    <w:p w:rsidR="006D0B3F" w:rsidRPr="00F97F2E" w:rsidRDefault="006D0B3F" w:rsidP="006D0B3F">
      <w:pPr>
        <w:pStyle w:val="TS"/>
        <w:rPr>
          <w:rFonts w:ascii="Times New Roman" w:hAnsi="Times New Roman" w:cs="Times New Roman"/>
          <w:sz w:val="20"/>
        </w:rPr>
      </w:pPr>
      <w:r w:rsidRPr="00F97F2E">
        <w:rPr>
          <w:rFonts w:ascii="Times New Roman" w:hAnsi="Times New Roman" w:cs="Times New Roman"/>
          <w:sz w:val="20"/>
        </w:rPr>
        <w:t>Vous</w:t>
      </w:r>
      <w:r w:rsidRPr="00F97F2E">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pouvez faire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une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demande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w:t>
      </w:r>
      <w:r w:rsidRPr="00F97F2E">
        <w:rPr>
          <w:rFonts w:ascii="Times New Roman" w:eastAsia="Times New Roman" w:hAnsi="Times New Roman" w:cs="Times New Roman"/>
          <w:sz w:val="20"/>
        </w:rPr>
        <w:t>’</w:t>
      </w:r>
      <w:r w:rsidRPr="00F97F2E">
        <w:rPr>
          <w:rFonts w:ascii="Times New Roman" w:hAnsi="Times New Roman" w:cs="Times New Roman"/>
          <w:sz w:val="20"/>
        </w:rPr>
        <w:t>aide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enfant.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Votre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dossier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doit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être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contenir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p>
    <w:p w:rsidR="006D0B3F" w:rsidRPr="00F97F2E" w:rsidRDefault="006D0B3F" w:rsidP="006D0B3F">
      <w:pPr>
        <w:pStyle w:val="TS"/>
        <w:ind w:left="360" w:firstLine="0"/>
        <w:rPr>
          <w:rFonts w:ascii="Times New Roman" w:hAnsi="Times New Roman" w:cs="Times New Roman"/>
          <w:sz w:val="20"/>
        </w:rPr>
      </w:pPr>
    </w:p>
    <w:p w:rsidR="006D0B3F" w:rsidRPr="00F97F2E" w:rsidRDefault="006D0B3F" w:rsidP="006D0B3F">
      <w:pPr>
        <w:pStyle w:val="TS"/>
        <w:ind w:firstLine="0"/>
        <w:rPr>
          <w:rFonts w:ascii="Times New Roman" w:eastAsia="Times New Roman" w:hAnsi="Times New Roman" w:cs="Times New Roman"/>
          <w:sz w:val="20"/>
        </w:rPr>
      </w:pPr>
      <w:r w:rsidRPr="00F97F2E">
        <w:rPr>
          <w:rFonts w:ascii="Times New Roman" w:hAnsi="Times New Roman" w:cs="Times New Roman"/>
          <w:sz w:val="20"/>
        </w:rPr>
        <w:t>1.</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formulaire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dûment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rempli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lettres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capitales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que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vous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pouvez</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p>
    <w:p w:rsidR="006D0B3F" w:rsidRPr="00F97F2E" w:rsidRDefault="006D0B3F" w:rsidP="006D0B3F">
      <w:pPr>
        <w:pStyle w:val="TS"/>
        <w:numPr>
          <w:ilvl w:val="1"/>
          <w:numId w:val="26"/>
        </w:numPr>
        <w:rPr>
          <w:rFonts w:ascii="Times New Roman" w:hAnsi="Times New Roman" w:cs="Times New Roman"/>
          <w:sz w:val="20"/>
        </w:rPr>
      </w:pPr>
      <w:r w:rsidRPr="00F97F2E">
        <w:rPr>
          <w:rFonts w:ascii="Times New Roman" w:hAnsi="Times New Roman"/>
          <w:sz w:val="20"/>
        </w:rPr>
        <w:t xml:space="preserve">Pré-remplir par internet  </w:t>
      </w:r>
    </w:p>
    <w:p w:rsidR="006D0B3F" w:rsidRPr="00F97F2E" w:rsidRDefault="006D0B3F" w:rsidP="006D0B3F">
      <w:pPr>
        <w:pStyle w:val="TS"/>
        <w:numPr>
          <w:ilvl w:val="1"/>
          <w:numId w:val="26"/>
        </w:numPr>
        <w:rPr>
          <w:rFonts w:ascii="Times New Roman" w:eastAsia="Times New Roman" w:hAnsi="Times New Roman" w:cs="Times New Roman"/>
          <w:sz w:val="20"/>
        </w:rPr>
      </w:pPr>
      <w:r w:rsidRPr="00F97F2E">
        <w:rPr>
          <w:rFonts w:ascii="Times New Roman" w:hAnsi="Times New Roman" w:cs="Times New Roman"/>
          <w:sz w:val="20"/>
        </w:rPr>
        <w:t>Télécharger sur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site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 xml:space="preserve">           </w:t>
      </w:r>
      <w:r w:rsidRPr="00F97F2E">
        <w:rPr>
          <w:rFonts w:ascii="Times New Roman" w:eastAsia="Times New Roman" w:hAnsi="Times New Roman" w:cs="Times New Roman"/>
          <w:color w:val="000080"/>
          <w:sz w:val="20"/>
        </w:rPr>
        <w:t xml:space="preserve"> </w:t>
      </w:r>
      <w:hyperlink r:id="rId7" w:history="1">
        <w:r w:rsidRPr="008F2D4E">
          <w:rPr>
            <w:rStyle w:val="Lienhypertexte"/>
            <w:rFonts w:ascii="Times New Roman" w:hAnsi="Times New Roman"/>
            <w:b/>
            <w:sz w:val="22"/>
          </w:rPr>
          <w:t>www.cesu-fonctionpublique.fr</w:t>
        </w:r>
      </w:hyperlink>
      <w:r w:rsidRPr="00F97F2E">
        <w:rPr>
          <w:rFonts w:ascii="Times New Roman" w:eastAsia="Times New Roman" w:hAnsi="Times New Roman" w:cs="Times New Roman"/>
          <w:sz w:val="20"/>
        </w:rPr>
        <w:t xml:space="preserve"> </w:t>
      </w:r>
    </w:p>
    <w:p w:rsidR="006D0B3F" w:rsidRDefault="006D0B3F" w:rsidP="006D0B3F">
      <w:pPr>
        <w:pStyle w:val="TS"/>
        <w:rPr>
          <w:rFonts w:ascii="Times New Roman" w:eastAsia="Times New Roman" w:hAnsi="Times New Roman" w:cs="Times New Roman"/>
          <w:sz w:val="20"/>
        </w:rPr>
      </w:pPr>
      <w:r w:rsidRPr="00F97F2E">
        <w:rPr>
          <w:rFonts w:ascii="Times New Roman" w:hAnsi="Times New Roman" w:cs="Times New Roman"/>
          <w:sz w:val="20"/>
        </w:rPr>
        <w:t>(</w:t>
      </w:r>
      <w:proofErr w:type="gramStart"/>
      <w:r w:rsidRPr="00F97F2E">
        <w:rPr>
          <w:rFonts w:ascii="Times New Roman" w:hAnsi="Times New Roman" w:cs="Times New Roman"/>
          <w:sz w:val="20"/>
        </w:rPr>
        <w:t>ou</w:t>
      </w:r>
      <w:proofErr w:type="gramEnd"/>
      <w:r w:rsidRPr="00F97F2E">
        <w:rPr>
          <w:rFonts w:ascii="Times New Roman" w:eastAsia="Times New Roman" w:hAnsi="Times New Roman" w:cs="Times New Roman"/>
          <w:sz w:val="20"/>
        </w:rPr>
        <w:t xml:space="preserve">  </w:t>
      </w:r>
      <w:r w:rsidRPr="00F97F2E">
        <w:rPr>
          <w:rFonts w:ascii="Times New Roman" w:hAnsi="Times New Roman" w:cs="Times New Roman"/>
          <w:sz w:val="20"/>
        </w:rPr>
        <w:t>retirer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auprès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votre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service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ministériel</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d'action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sociale</w:t>
      </w:r>
      <w:r w:rsidRPr="00F97F2E">
        <w:rPr>
          <w:rFonts w:ascii="Times New Roman" w:hAnsi="Times New Roman" w:cs="Times New Roman"/>
          <w:b/>
          <w:bCs/>
          <w:sz w:val="20"/>
        </w:rPr>
        <w:t>)</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p>
    <w:p w:rsidR="006D0B3F" w:rsidRPr="00F97F2E" w:rsidRDefault="006D0B3F" w:rsidP="006D0B3F">
      <w:pPr>
        <w:pStyle w:val="TS"/>
        <w:rPr>
          <w:rFonts w:ascii="Times New Roman" w:eastAsia="Times New Roman" w:hAnsi="Times New Roman" w:cs="Times New Roman"/>
          <w:sz w:val="20"/>
        </w:rPr>
      </w:pPr>
    </w:p>
    <w:p w:rsidR="006D0B3F" w:rsidRPr="00F97F2E" w:rsidRDefault="006D0B3F" w:rsidP="006D0B3F">
      <w:pPr>
        <w:pStyle w:val="TS"/>
        <w:ind w:firstLine="0"/>
        <w:rPr>
          <w:rFonts w:ascii="Times New Roman" w:eastAsia="Times New Roman" w:hAnsi="Times New Roman" w:cs="Times New Roman"/>
          <w:sz w:val="20"/>
        </w:rPr>
      </w:pPr>
      <w:r w:rsidRPr="00F97F2E">
        <w:rPr>
          <w:rFonts w:ascii="Times New Roman" w:hAnsi="Times New Roman" w:cs="Times New Roman"/>
          <w:sz w:val="20"/>
        </w:rPr>
        <w:t>2.</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photocopies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pièces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suivantes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p>
    <w:p w:rsidR="006D0B3F" w:rsidRPr="00F97F2E" w:rsidRDefault="006D0B3F" w:rsidP="006D0B3F">
      <w:pPr>
        <w:pStyle w:val="TS"/>
        <w:numPr>
          <w:ilvl w:val="0"/>
          <w:numId w:val="30"/>
        </w:numPr>
        <w:rPr>
          <w:rFonts w:ascii="Times New Roman" w:eastAsia="Times New Roman" w:hAnsi="Times New Roman" w:cs="Times New Roman"/>
          <w:sz w:val="20"/>
        </w:rPr>
      </w:pPr>
      <w:r w:rsidRPr="00F97F2E">
        <w:rPr>
          <w:rFonts w:ascii="Times New Roman" w:hAnsi="Times New Roman" w:cs="Times New Roman"/>
          <w:sz w:val="20"/>
        </w:rPr>
        <w:t>Livret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famille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pages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parents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ainsi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que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celles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l'enfant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concerné.</w:t>
      </w:r>
      <w:r w:rsidRPr="00F97F2E">
        <w:rPr>
          <w:rFonts w:ascii="Times New Roman" w:eastAsia="Times New Roman" w:hAnsi="Times New Roman" w:cs="Times New Roman"/>
          <w:sz w:val="20"/>
        </w:rPr>
        <w:t xml:space="preserve"> </w:t>
      </w:r>
    </w:p>
    <w:p w:rsidR="006D0B3F" w:rsidRPr="00F97F2E" w:rsidRDefault="006D0B3F" w:rsidP="006D0B3F">
      <w:pPr>
        <w:pStyle w:val="TS"/>
        <w:numPr>
          <w:ilvl w:val="0"/>
          <w:numId w:val="30"/>
        </w:numPr>
        <w:rPr>
          <w:rFonts w:ascii="Times New Roman" w:eastAsia="Times New Roman" w:hAnsi="Times New Roman" w:cs="Times New Roman"/>
          <w:sz w:val="20"/>
        </w:rPr>
      </w:pPr>
      <w:r w:rsidRPr="00F97F2E">
        <w:rPr>
          <w:rFonts w:ascii="Times New Roman" w:hAnsi="Times New Roman" w:cs="Times New Roman"/>
          <w:sz w:val="20"/>
        </w:rPr>
        <w:t>Avis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d'impôt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sur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revenus 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l'année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2012</w:t>
      </w:r>
      <w:r>
        <w:rPr>
          <w:rFonts w:ascii="Times New Roman" w:eastAsia="Times New Roman" w:hAnsi="Times New Roman" w:cs="Times New Roman"/>
          <w:sz w:val="20"/>
        </w:rPr>
        <w: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chaque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conjoint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(toutes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pages)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*(N-2,</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étant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l'année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demande)</w:t>
      </w:r>
      <w:r w:rsidRPr="00F97F2E">
        <w:rPr>
          <w:rFonts w:ascii="Times New Roman" w:eastAsia="Times New Roman" w:hAnsi="Times New Roman" w:cs="Times New Roman"/>
          <w:sz w:val="20"/>
        </w:rPr>
        <w:t xml:space="preserve"> </w:t>
      </w:r>
    </w:p>
    <w:p w:rsidR="006D0B3F" w:rsidRPr="00F97F2E" w:rsidRDefault="006D0B3F" w:rsidP="006D0B3F">
      <w:pPr>
        <w:pStyle w:val="TS"/>
        <w:numPr>
          <w:ilvl w:val="0"/>
          <w:numId w:val="30"/>
        </w:numPr>
        <w:rPr>
          <w:rFonts w:ascii="Times New Roman" w:hAnsi="Times New Roman" w:cs="Times New Roman"/>
          <w:sz w:val="20"/>
        </w:rPr>
      </w:pPr>
      <w:r w:rsidRPr="00F97F2E">
        <w:rPr>
          <w:rFonts w:ascii="Times New Roman" w:hAnsi="Times New Roman" w:cs="Times New Roman"/>
          <w:sz w:val="20"/>
        </w:rPr>
        <w:t>Dernière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feuille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paie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demandeur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(ou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à</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défaut,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datant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moins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trois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mois). </w:t>
      </w:r>
    </w:p>
    <w:p w:rsidR="006D0B3F" w:rsidRDefault="006D0B3F" w:rsidP="006D0B3F">
      <w:pPr>
        <w:pStyle w:val="TS"/>
        <w:numPr>
          <w:ilvl w:val="0"/>
          <w:numId w:val="30"/>
        </w:numPr>
        <w:rPr>
          <w:rFonts w:ascii="Times New Roman" w:hAnsi="Times New Roman" w:cs="Times New Roman"/>
          <w:sz w:val="20"/>
        </w:rPr>
      </w:pPr>
      <w:hyperlink r:id="rId8" w:history="1">
        <w:r w:rsidRPr="00F97F2E">
          <w:rPr>
            <w:rStyle w:val="Lienhypertexte"/>
            <w:rFonts w:ascii="Times New Roman" w:hAnsi="Times New Roman" w:cs="Times New Roman"/>
            <w:sz w:val="20"/>
          </w:rPr>
          <w:t>Attestation</w:t>
        </w:r>
        <w:r w:rsidRPr="00F97F2E">
          <w:rPr>
            <w:rStyle w:val="Lienhypertexte"/>
            <w:rFonts w:ascii="Times New Roman" w:eastAsia="Times New Roman" w:hAnsi="Times New Roman" w:cs="Times New Roman"/>
            <w:sz w:val="20"/>
          </w:rPr>
          <w:t xml:space="preserve"> </w:t>
        </w:r>
        <w:r w:rsidRPr="00F97F2E">
          <w:rPr>
            <w:rStyle w:val="Lienhypertexte"/>
            <w:rFonts w:ascii="Times New Roman" w:hAnsi="Times New Roman" w:cs="Times New Roman"/>
            <w:sz w:val="20"/>
          </w:rPr>
          <w:t>de</w:t>
        </w:r>
        <w:r w:rsidRPr="00F97F2E">
          <w:rPr>
            <w:rStyle w:val="Lienhypertexte"/>
            <w:rFonts w:ascii="Times New Roman" w:eastAsia="Times New Roman" w:hAnsi="Times New Roman" w:cs="Times New Roman"/>
            <w:sz w:val="20"/>
          </w:rPr>
          <w:t xml:space="preserve"> </w:t>
        </w:r>
        <w:r w:rsidRPr="00F97F2E">
          <w:rPr>
            <w:rStyle w:val="Lienhypertexte"/>
            <w:rFonts w:ascii="Times New Roman" w:hAnsi="Times New Roman" w:cs="Times New Roman"/>
            <w:sz w:val="20"/>
          </w:rPr>
          <w:t>garde</w:t>
        </w:r>
        <w:r w:rsidRPr="00F97F2E">
          <w:rPr>
            <w:rStyle w:val="Lienhypertexte"/>
            <w:rFonts w:ascii="Times New Roman" w:eastAsia="Times New Roman" w:hAnsi="Times New Roman" w:cs="Times New Roman"/>
            <w:sz w:val="20"/>
          </w:rPr>
          <w:t xml:space="preserve"> </w:t>
        </w:r>
        <w:r w:rsidRPr="00F97F2E">
          <w:rPr>
            <w:rStyle w:val="Lienhypertexte"/>
            <w:rFonts w:ascii="Times New Roman" w:hAnsi="Times New Roman" w:cs="Times New Roman"/>
            <w:sz w:val="20"/>
          </w:rPr>
          <w:t>de</w:t>
        </w:r>
        <w:r w:rsidRPr="00F97F2E">
          <w:rPr>
            <w:rStyle w:val="Lienhypertexte"/>
            <w:rFonts w:ascii="Times New Roman" w:eastAsia="Times New Roman" w:hAnsi="Times New Roman" w:cs="Times New Roman"/>
            <w:sz w:val="20"/>
          </w:rPr>
          <w:t xml:space="preserve"> </w:t>
        </w:r>
        <w:r w:rsidRPr="00F97F2E">
          <w:rPr>
            <w:rStyle w:val="Lienhypertexte"/>
            <w:rFonts w:ascii="Times New Roman" w:hAnsi="Times New Roman" w:cs="Times New Roman"/>
            <w:sz w:val="20"/>
          </w:rPr>
          <w:t>l</w:t>
        </w:r>
        <w:r w:rsidRPr="00F97F2E">
          <w:rPr>
            <w:rStyle w:val="Lienhypertexte"/>
            <w:rFonts w:ascii="Times New Roman" w:eastAsia="Times New Roman" w:hAnsi="Times New Roman" w:cs="Times New Roman"/>
            <w:sz w:val="20"/>
          </w:rPr>
          <w:t>’</w:t>
        </w:r>
        <w:r w:rsidRPr="00F97F2E">
          <w:rPr>
            <w:rStyle w:val="Lienhypertexte"/>
            <w:rFonts w:ascii="Times New Roman" w:hAnsi="Times New Roman" w:cs="Times New Roman"/>
            <w:sz w:val="20"/>
          </w:rPr>
          <w:t>enfant</w:t>
        </w:r>
        <w:r w:rsidRPr="00F97F2E">
          <w:rPr>
            <w:rStyle w:val="Lienhypertexte"/>
            <w:rFonts w:ascii="Times New Roman" w:eastAsia="Times New Roman" w:hAnsi="Times New Roman" w:cs="Times New Roman"/>
            <w:sz w:val="20"/>
          </w:rPr>
          <w:t xml:space="preserve"> </w:t>
        </w:r>
        <w:r w:rsidRPr="00F97F2E">
          <w:rPr>
            <w:rStyle w:val="Lienhypertexte"/>
            <w:rFonts w:ascii="Times New Roman" w:hAnsi="Times New Roman" w:cs="Times New Roman"/>
            <w:sz w:val="20"/>
          </w:rPr>
          <w:t>à</w:t>
        </w:r>
        <w:r w:rsidRPr="00F97F2E">
          <w:rPr>
            <w:rStyle w:val="Lienhypertexte"/>
            <w:rFonts w:ascii="Times New Roman" w:eastAsia="Times New Roman" w:hAnsi="Times New Roman" w:cs="Times New Roman"/>
            <w:sz w:val="20"/>
          </w:rPr>
          <w:t xml:space="preserve"> </w:t>
        </w:r>
        <w:r w:rsidRPr="00F97F2E">
          <w:rPr>
            <w:rStyle w:val="Lienhypertexte"/>
            <w:rFonts w:ascii="Times New Roman" w:hAnsi="Times New Roman" w:cs="Times New Roman"/>
            <w:sz w:val="20"/>
          </w:rPr>
          <w:t>titre</w:t>
        </w:r>
        <w:r w:rsidRPr="00F97F2E">
          <w:rPr>
            <w:rStyle w:val="Lienhypertexte"/>
            <w:rFonts w:ascii="Times New Roman" w:eastAsia="Times New Roman" w:hAnsi="Times New Roman" w:cs="Times New Roman"/>
            <w:sz w:val="20"/>
          </w:rPr>
          <w:t xml:space="preserve"> </w:t>
        </w:r>
        <w:r w:rsidRPr="00F97F2E">
          <w:rPr>
            <w:rStyle w:val="Lienhypertexte"/>
            <w:rFonts w:ascii="Times New Roman" w:hAnsi="Times New Roman" w:cs="Times New Roman"/>
            <w:sz w:val="20"/>
          </w:rPr>
          <w:t>onéreux</w:t>
        </w:r>
      </w:hyperlink>
    </w:p>
    <w:p w:rsidR="006D0B3F" w:rsidRPr="00F97F2E" w:rsidRDefault="006D0B3F" w:rsidP="006D0B3F">
      <w:pPr>
        <w:pStyle w:val="TS"/>
        <w:ind w:left="720" w:firstLine="0"/>
        <w:rPr>
          <w:rFonts w:ascii="Times New Roman" w:hAnsi="Times New Roman" w:cs="Times New Roman"/>
          <w:sz w:val="20"/>
        </w:rPr>
      </w:pPr>
    </w:p>
    <w:p w:rsidR="006D0B3F" w:rsidRPr="00F97F2E" w:rsidRDefault="006D0B3F" w:rsidP="006D0B3F">
      <w:pPr>
        <w:pStyle w:val="TS"/>
        <w:ind w:firstLine="0"/>
        <w:rPr>
          <w:rFonts w:ascii="Times New Roman" w:hAnsi="Times New Roman" w:cs="Times New Roman"/>
          <w:sz w:val="20"/>
        </w:rPr>
      </w:pPr>
      <w:r w:rsidRPr="00F97F2E">
        <w:rPr>
          <w:rFonts w:ascii="Times New Roman" w:hAnsi="Times New Roman" w:cs="Times New Roman"/>
          <w:sz w:val="20"/>
        </w:rPr>
        <w:t>3.</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pièces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ci-dessous,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selon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votre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situation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p>
    <w:p w:rsidR="006D0B3F" w:rsidRPr="00F97F2E" w:rsidRDefault="006D0B3F" w:rsidP="006D0B3F">
      <w:pPr>
        <w:pStyle w:val="TS"/>
        <w:numPr>
          <w:ilvl w:val="1"/>
          <w:numId w:val="29"/>
        </w:numPr>
        <w:rPr>
          <w:rFonts w:ascii="Times New Roman" w:hAnsi="Times New Roman" w:cs="Times New Roman"/>
          <w:sz w:val="20"/>
        </w:rPr>
      </w:pPr>
      <w:r w:rsidRPr="00F97F2E">
        <w:rPr>
          <w:rFonts w:ascii="Times New Roman" w:hAnsi="Times New Roman" w:cs="Times New Roman"/>
          <w:sz w:val="20"/>
        </w:rPr>
        <w:t>l'attestation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reprise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d'activité</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signée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votre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service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gestion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personnel si le congé de maternité ou d'adoption s'est achevé au cours de l'année de la demande</w:t>
      </w:r>
    </w:p>
    <w:p w:rsidR="006D0B3F" w:rsidRPr="00F97F2E" w:rsidRDefault="006D0B3F" w:rsidP="006D0B3F">
      <w:pPr>
        <w:pStyle w:val="TS"/>
        <w:numPr>
          <w:ilvl w:val="2"/>
          <w:numId w:val="29"/>
        </w:numPr>
        <w:rPr>
          <w:sz w:val="20"/>
        </w:rPr>
      </w:pPr>
      <w:hyperlink r:id="rId9" w:anchor="_blank" w:history="1">
        <w:r w:rsidRPr="00F97F2E">
          <w:rPr>
            <w:rStyle w:val="Lienhypertexte"/>
            <w:rFonts w:ascii="Times New Roman" w:hAnsi="Times New Roman"/>
            <w:sz w:val="20"/>
          </w:rPr>
          <w:t>attestation de reprise d'activité après congé de mate</w:t>
        </w:r>
        <w:r w:rsidRPr="00F97F2E">
          <w:rPr>
            <w:rStyle w:val="Lienhypertexte"/>
            <w:rFonts w:ascii="Times New Roman" w:hAnsi="Times New Roman"/>
            <w:sz w:val="20"/>
          </w:rPr>
          <w:t>r</w:t>
        </w:r>
        <w:r w:rsidRPr="00F97F2E">
          <w:rPr>
            <w:rStyle w:val="Lienhypertexte"/>
            <w:rFonts w:ascii="Times New Roman" w:hAnsi="Times New Roman"/>
            <w:sz w:val="20"/>
          </w:rPr>
          <w:t xml:space="preserve">nité </w:t>
        </w:r>
      </w:hyperlink>
    </w:p>
    <w:p w:rsidR="006D0B3F" w:rsidRPr="00F97F2E" w:rsidRDefault="006D0B3F" w:rsidP="006D0B3F">
      <w:pPr>
        <w:pStyle w:val="TS"/>
        <w:numPr>
          <w:ilvl w:val="2"/>
          <w:numId w:val="29"/>
        </w:numPr>
        <w:rPr>
          <w:rFonts w:ascii="Times New Roman" w:hAnsi="Times New Roman" w:cs="Times New Roman"/>
          <w:sz w:val="20"/>
        </w:rPr>
      </w:pPr>
      <w:hyperlink r:id="rId10" w:anchor="_blank" w:history="1">
        <w:r w:rsidRPr="00F97F2E">
          <w:rPr>
            <w:rStyle w:val="Lienhypertexte"/>
            <w:rFonts w:ascii="Times New Roman" w:hAnsi="Times New Roman"/>
            <w:sz w:val="20"/>
          </w:rPr>
          <w:t>attestation de reprise d'activité après congé d'adoption</w:t>
        </w:r>
      </w:hyperlink>
    </w:p>
    <w:p w:rsidR="006D0B3F" w:rsidRDefault="006D0B3F" w:rsidP="006D0B3F">
      <w:pPr>
        <w:pStyle w:val="TS"/>
        <w:ind w:firstLine="0"/>
        <w:rPr>
          <w:rFonts w:ascii="Times New Roman" w:hAnsi="Times New Roman" w:cs="Times New Roman"/>
          <w:sz w:val="20"/>
        </w:rPr>
      </w:pPr>
    </w:p>
    <w:p w:rsidR="006D0B3F" w:rsidRPr="00F97F2E" w:rsidRDefault="006D0B3F" w:rsidP="006D0B3F">
      <w:pPr>
        <w:pStyle w:val="TS"/>
        <w:ind w:firstLine="0"/>
        <w:rPr>
          <w:rFonts w:ascii="Times New Roman" w:hAnsi="Times New Roman" w:cs="Times New Roman"/>
          <w:sz w:val="20"/>
        </w:rPr>
      </w:pPr>
      <w:r w:rsidRPr="00F97F2E">
        <w:rPr>
          <w:rFonts w:ascii="Times New Roman" w:hAnsi="Times New Roman" w:cs="Times New Roman"/>
          <w:sz w:val="20"/>
        </w:rPr>
        <w:t>Si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conjointe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l'agent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ne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travaille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calcul</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droits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fera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à</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partir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date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naissance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l'enfant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10</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semaines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pour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1er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2e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enfants,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18</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semaines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à</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partir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3e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22</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cas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naissances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multiples.</w:t>
      </w:r>
    </w:p>
    <w:p w:rsidR="006D0B3F" w:rsidRDefault="006D0B3F" w:rsidP="006D0B3F">
      <w:pPr>
        <w:pStyle w:val="TS"/>
        <w:ind w:firstLine="0"/>
        <w:rPr>
          <w:rFonts w:ascii="Times New Roman" w:hAnsi="Times New Roman" w:cs="Times New Roman"/>
          <w:sz w:val="20"/>
        </w:rPr>
      </w:pPr>
      <w:r w:rsidRPr="00F97F2E">
        <w:rPr>
          <w:rFonts w:ascii="Times New Roman" w:hAnsi="Times New Roman" w:cs="Times New Roman"/>
          <w:sz w:val="20"/>
        </w:rPr>
        <w:t>Si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congé</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d'adoption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n'est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pris,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ou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pris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partiellement,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délais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réglementaires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seront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fictivement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appliqués.</w:t>
      </w:r>
    </w:p>
    <w:p w:rsidR="006D0B3F" w:rsidRPr="006D0B3F" w:rsidRDefault="006D0B3F" w:rsidP="006D0B3F">
      <w:pPr>
        <w:pStyle w:val="st0"/>
        <w:rPr>
          <w:sz w:val="18"/>
          <w:szCs w:val="34"/>
          <w:lang w:val="fr-FR"/>
        </w:rPr>
      </w:pPr>
      <w:r w:rsidRPr="006D0B3F">
        <w:rPr>
          <w:rFonts w:ascii="Webdings" w:eastAsia="Webdings" w:hAnsi="Webdings" w:cs="Webdings"/>
          <w:sz w:val="34"/>
          <w:szCs w:val="34"/>
        </w:rPr>
        <w:lastRenderedPageBreak/>
        <w:drawing>
          <wp:anchor distT="0" distB="0" distL="114300" distR="114300" simplePos="0" relativeHeight="251667456" behindDoc="1" locked="0" layoutInCell="1" allowOverlap="1">
            <wp:simplePos x="0" y="0"/>
            <wp:positionH relativeFrom="column">
              <wp:posOffset>19050</wp:posOffset>
            </wp:positionH>
            <wp:positionV relativeFrom="paragraph">
              <wp:posOffset>60325</wp:posOffset>
            </wp:positionV>
            <wp:extent cx="966470" cy="431165"/>
            <wp:effectExtent l="19050" t="0" r="5080" b="0"/>
            <wp:wrapTight wrapText="bothSides">
              <wp:wrapPolygon edited="0">
                <wp:start x="-426" y="0"/>
                <wp:lineTo x="-426" y="20996"/>
                <wp:lineTo x="21714" y="20996"/>
                <wp:lineTo x="21714" y="0"/>
                <wp:lineTo x="-426" y="0"/>
              </wp:wrapPolygon>
            </wp:wrapTight>
            <wp:docPr id="5" name="Image 0" descr="AS_f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fsu.jpg"/>
                    <pic:cNvPicPr/>
                  </pic:nvPicPr>
                  <pic:blipFill>
                    <a:blip r:embed="rId5" cstate="print"/>
                    <a:stretch>
                      <a:fillRect/>
                    </a:stretch>
                  </pic:blipFill>
                  <pic:spPr>
                    <a:xfrm>
                      <a:off x="0" y="0"/>
                      <a:ext cx="966470" cy="431165"/>
                    </a:xfrm>
                    <a:prstGeom prst="rect">
                      <a:avLst/>
                    </a:prstGeom>
                  </pic:spPr>
                </pic:pic>
              </a:graphicData>
            </a:graphic>
          </wp:anchor>
        </w:drawing>
      </w:r>
      <w:r w:rsidRPr="006D0B3F">
        <w:rPr>
          <w:rFonts w:ascii="Webdings" w:eastAsia="Webdings" w:hAnsi="Webdings" w:cs="Webdings"/>
          <w:sz w:val="34"/>
          <w:szCs w:val="34"/>
        </w:rPr>
        <w:t></w:t>
      </w:r>
      <w:r w:rsidRPr="006D0B3F">
        <w:rPr>
          <w:rFonts w:eastAsia="BankGothic Md BT"/>
          <w:sz w:val="34"/>
          <w:szCs w:val="34"/>
        </w:rPr>
        <w:t xml:space="preserve"> </w:t>
      </w:r>
      <w:r w:rsidRPr="006D0B3F">
        <w:rPr>
          <w:sz w:val="34"/>
          <w:szCs w:val="34"/>
        </w:rPr>
        <w:t>PRESTATION</w:t>
      </w:r>
      <w:r w:rsidRPr="006D0B3F">
        <w:rPr>
          <w:rFonts w:eastAsia="BankGothic Md BT"/>
          <w:sz w:val="34"/>
          <w:szCs w:val="34"/>
        </w:rPr>
        <w:t xml:space="preserve"> </w:t>
      </w:r>
      <w:r w:rsidRPr="006D0B3F">
        <w:rPr>
          <w:sz w:val="34"/>
          <w:szCs w:val="34"/>
        </w:rPr>
        <w:t>POUR</w:t>
      </w:r>
      <w:r w:rsidRPr="006D0B3F">
        <w:rPr>
          <w:rFonts w:eastAsia="BankGothic Md BT"/>
          <w:sz w:val="34"/>
          <w:szCs w:val="34"/>
        </w:rPr>
        <w:t xml:space="preserve"> </w:t>
      </w:r>
      <w:r w:rsidRPr="006D0B3F">
        <w:rPr>
          <w:sz w:val="34"/>
          <w:szCs w:val="34"/>
        </w:rPr>
        <w:t>LA</w:t>
      </w:r>
      <w:r w:rsidRPr="006D0B3F">
        <w:rPr>
          <w:rFonts w:eastAsia="BankGothic Md BT"/>
          <w:sz w:val="34"/>
          <w:szCs w:val="34"/>
        </w:rPr>
        <w:t xml:space="preserve"> </w:t>
      </w:r>
      <w:r w:rsidRPr="006D0B3F">
        <w:rPr>
          <w:sz w:val="34"/>
          <w:szCs w:val="34"/>
        </w:rPr>
        <w:t>GARDE</w:t>
      </w:r>
      <w:r w:rsidRPr="006D0B3F">
        <w:rPr>
          <w:rFonts w:eastAsia="BankGothic Md BT"/>
          <w:sz w:val="34"/>
          <w:szCs w:val="34"/>
        </w:rPr>
        <w:t xml:space="preserve"> </w:t>
      </w:r>
      <w:r w:rsidRPr="006D0B3F">
        <w:rPr>
          <w:sz w:val="34"/>
          <w:szCs w:val="34"/>
        </w:rPr>
        <w:t>DES</w:t>
      </w:r>
      <w:r w:rsidRPr="006D0B3F">
        <w:rPr>
          <w:rFonts w:eastAsia="BankGothic Md BT"/>
          <w:sz w:val="34"/>
          <w:szCs w:val="34"/>
        </w:rPr>
        <w:t xml:space="preserve"> </w:t>
      </w:r>
      <w:r w:rsidRPr="006D0B3F">
        <w:rPr>
          <w:sz w:val="34"/>
          <w:szCs w:val="34"/>
        </w:rPr>
        <w:t>JEUNES</w:t>
      </w:r>
      <w:r w:rsidRPr="006D0B3F">
        <w:rPr>
          <w:rFonts w:eastAsia="BankGothic Md BT"/>
          <w:sz w:val="34"/>
          <w:szCs w:val="34"/>
        </w:rPr>
        <w:t xml:space="preserve"> </w:t>
      </w:r>
      <w:r w:rsidRPr="006D0B3F">
        <w:rPr>
          <w:sz w:val="34"/>
          <w:szCs w:val="34"/>
        </w:rPr>
        <w:t>ENFANTS</w:t>
      </w:r>
      <w:r w:rsidRPr="006D0B3F">
        <w:rPr>
          <w:rFonts w:eastAsia="BankGothic Md BT"/>
          <w:sz w:val="34"/>
          <w:szCs w:val="34"/>
        </w:rPr>
        <w:t xml:space="preserve"> </w:t>
      </w:r>
      <w:r w:rsidRPr="006D0B3F">
        <w:rPr>
          <w:sz w:val="34"/>
          <w:szCs w:val="34"/>
        </w:rPr>
        <w:t>0/6</w:t>
      </w:r>
      <w:r w:rsidRPr="006D0B3F">
        <w:rPr>
          <w:rFonts w:eastAsia="BankGothic Md BT"/>
          <w:sz w:val="34"/>
          <w:szCs w:val="34"/>
        </w:rPr>
        <w:t xml:space="preserve"> </w:t>
      </w:r>
      <w:r w:rsidRPr="006D0B3F">
        <w:rPr>
          <w:sz w:val="34"/>
          <w:szCs w:val="34"/>
        </w:rPr>
        <w:t>ans</w:t>
      </w:r>
      <w:r w:rsidRPr="006D0B3F">
        <w:rPr>
          <w:sz w:val="34"/>
          <w:szCs w:val="34"/>
          <w:lang w:val="fr-FR"/>
        </w:rPr>
        <w:t xml:space="preserve">   </w:t>
      </w:r>
      <w:r w:rsidRPr="006D0B3F">
        <w:rPr>
          <w:sz w:val="18"/>
          <w:szCs w:val="34"/>
        </w:rPr>
        <w:t>Chèque-Emploi</w:t>
      </w:r>
      <w:r w:rsidRPr="006D0B3F">
        <w:rPr>
          <w:rFonts w:eastAsia="BankGothic Md BT"/>
          <w:sz w:val="18"/>
          <w:szCs w:val="34"/>
        </w:rPr>
        <w:t xml:space="preserve"> </w:t>
      </w:r>
      <w:r w:rsidRPr="006D0B3F">
        <w:rPr>
          <w:sz w:val="18"/>
          <w:szCs w:val="34"/>
        </w:rPr>
        <w:t>Service</w:t>
      </w:r>
      <w:r w:rsidRPr="006D0B3F">
        <w:rPr>
          <w:rFonts w:eastAsia="BankGothic Md BT"/>
          <w:sz w:val="18"/>
          <w:szCs w:val="34"/>
        </w:rPr>
        <w:t xml:space="preserve"> </w:t>
      </w:r>
      <w:r w:rsidRPr="006D0B3F">
        <w:rPr>
          <w:sz w:val="18"/>
          <w:szCs w:val="34"/>
        </w:rPr>
        <w:t>Universel</w:t>
      </w:r>
      <w:r w:rsidRPr="006D0B3F">
        <w:rPr>
          <w:rFonts w:eastAsia="BankGothic Md BT"/>
          <w:sz w:val="18"/>
          <w:szCs w:val="34"/>
        </w:rPr>
        <w:t xml:space="preserve"> </w:t>
      </w:r>
      <w:r w:rsidRPr="006D0B3F">
        <w:rPr>
          <w:sz w:val="18"/>
          <w:szCs w:val="34"/>
        </w:rPr>
        <w:t>CESU</w:t>
      </w:r>
      <w:r w:rsidRPr="006D0B3F">
        <w:rPr>
          <w:sz w:val="18"/>
          <w:szCs w:val="34"/>
          <w:lang w:val="fr-FR"/>
        </w:rPr>
        <w:t xml:space="preserve">  </w:t>
      </w:r>
      <w:r w:rsidRPr="006D0B3F">
        <w:rPr>
          <w:sz w:val="18"/>
          <w:szCs w:val="34"/>
        </w:rPr>
        <w:t>(</w:t>
      </w:r>
      <w:r w:rsidRPr="006D0B3F">
        <w:rPr>
          <w:sz w:val="18"/>
          <w:szCs w:val="34"/>
          <w:lang w:val="fr-FR"/>
        </w:rPr>
        <w:t>4/4</w:t>
      </w:r>
      <w:r w:rsidRPr="006D0B3F">
        <w:rPr>
          <w:sz w:val="18"/>
          <w:szCs w:val="34"/>
        </w:rPr>
        <w:t>)</w:t>
      </w:r>
    </w:p>
    <w:p w:rsidR="006D0B3F" w:rsidRDefault="006D0B3F" w:rsidP="006D0B3F">
      <w:pPr>
        <w:pStyle w:val="st0"/>
        <w:rPr>
          <w:sz w:val="28"/>
        </w:rPr>
      </w:pPr>
    </w:p>
    <w:p w:rsidR="006D0B3F" w:rsidRDefault="006D0B3F" w:rsidP="006D0B3F">
      <w:pPr>
        <w:pStyle w:val="TS"/>
        <w:ind w:firstLine="0"/>
        <w:rPr>
          <w:sz w:val="20"/>
          <w:lang w:val="fr-FR" w:eastAsia="fr-FR"/>
        </w:rPr>
      </w:pPr>
    </w:p>
    <w:p w:rsidR="006D0B3F" w:rsidRPr="006D0B3F" w:rsidRDefault="006D0B3F" w:rsidP="006D0B3F">
      <w:pPr>
        <w:pStyle w:val="TS"/>
        <w:ind w:firstLine="0"/>
        <w:rPr>
          <w:rFonts w:ascii="Times New Roman" w:hAnsi="Times New Roman" w:cs="Times New Roman"/>
          <w:sz w:val="20"/>
          <w:lang w:val="fr-FR"/>
        </w:rPr>
      </w:pPr>
    </w:p>
    <w:p w:rsidR="006D0B3F" w:rsidRPr="00F97F2E" w:rsidRDefault="006D0B3F" w:rsidP="006D0B3F">
      <w:pPr>
        <w:pStyle w:val="TS"/>
        <w:numPr>
          <w:ilvl w:val="0"/>
          <w:numId w:val="29"/>
        </w:numPr>
        <w:rPr>
          <w:rFonts w:ascii="Times New Roman" w:eastAsia="Times New Roman" w:hAnsi="Times New Roman" w:cs="Times New Roman"/>
          <w:sz w:val="20"/>
        </w:rPr>
      </w:pPr>
      <w:r w:rsidRPr="00F97F2E">
        <w:rPr>
          <w:rFonts w:ascii="Times New Roman" w:hAnsi="Times New Roman" w:cs="Times New Roman"/>
          <w:b/>
          <w:sz w:val="20"/>
        </w:rPr>
        <w:t>Si</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vous</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êtes</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parent</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séparé</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ou</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divorcé</w:t>
      </w:r>
      <w:r w:rsidRPr="00F97F2E">
        <w:rPr>
          <w:rFonts w:ascii="Times New Roman" w:eastAsia="Times New Roman" w:hAnsi="Times New Roman" w:cs="Times New Roman"/>
          <w:b/>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p>
    <w:p w:rsidR="006D0B3F" w:rsidRPr="00F97F2E" w:rsidRDefault="006D0B3F" w:rsidP="006D0B3F">
      <w:pPr>
        <w:pStyle w:val="TS"/>
        <w:numPr>
          <w:ilvl w:val="1"/>
          <w:numId w:val="29"/>
        </w:numPr>
        <w:rPr>
          <w:rFonts w:ascii="Times New Roman" w:hAnsi="Times New Roman" w:cs="Times New Roman"/>
          <w:sz w:val="20"/>
        </w:rPr>
      </w:pP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parents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désignent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celui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w:t>
      </w:r>
      <w:r w:rsidRPr="00F97F2E">
        <w:rPr>
          <w:rFonts w:ascii="Times New Roman" w:eastAsia="Times New Roman" w:hAnsi="Times New Roman" w:cs="Times New Roman"/>
          <w:sz w:val="20"/>
        </w:rPr>
        <w:t>’</w:t>
      </w:r>
      <w:r w:rsidRPr="00F97F2E">
        <w:rPr>
          <w:rFonts w:ascii="Times New Roman" w:hAnsi="Times New Roman" w:cs="Times New Roman"/>
          <w:sz w:val="20"/>
        </w:rPr>
        <w:t>entre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eux</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(remplissant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autres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conditions)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qui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bénéficie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prestation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signant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tous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deux</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formulaire.</w:t>
      </w:r>
    </w:p>
    <w:p w:rsidR="006D0B3F" w:rsidRPr="00F97F2E" w:rsidRDefault="006D0B3F" w:rsidP="006D0B3F">
      <w:pPr>
        <w:pStyle w:val="TS"/>
        <w:numPr>
          <w:ilvl w:val="1"/>
          <w:numId w:val="29"/>
        </w:numPr>
        <w:rPr>
          <w:rFonts w:ascii="Times New Roman" w:eastAsia="Times New Roman" w:hAnsi="Times New Roman" w:cs="Times New Roman"/>
          <w:sz w:val="20"/>
        </w:rPr>
      </w:pPr>
      <w:r w:rsidRPr="00F97F2E">
        <w:rPr>
          <w:rFonts w:ascii="Times New Roman" w:hAnsi="Times New Roman" w:cs="Times New Roman"/>
          <w:sz w:val="20"/>
        </w:rPr>
        <w:t>si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cette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formalité</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conjointe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ne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peut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être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remplie,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preuve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que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demandeur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remplit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condition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charge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effective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permanente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l'enfant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peut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être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apportée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production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p>
    <w:p w:rsidR="006D0B3F" w:rsidRDefault="006D0B3F" w:rsidP="006D0B3F">
      <w:pPr>
        <w:pStyle w:val="TS"/>
        <w:numPr>
          <w:ilvl w:val="1"/>
          <w:numId w:val="29"/>
        </w:numPr>
        <w:rPr>
          <w:rFonts w:ascii="Times New Roman" w:eastAsia="Times New Roman" w:hAnsi="Times New Roman" w:cs="Times New Roman"/>
          <w:sz w:val="20"/>
        </w:rPr>
      </w:pPr>
      <w:r w:rsidRPr="00F97F2E">
        <w:rPr>
          <w:rFonts w:ascii="Times New Roman" w:hAnsi="Times New Roman" w:cs="Times New Roman"/>
          <w:sz w:val="20"/>
        </w:rPr>
        <w:t>d'une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attestation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versement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prestations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familiales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(CAF),</w:t>
      </w:r>
      <w:r w:rsidRPr="00F97F2E">
        <w:rPr>
          <w:rFonts w:ascii="Times New Roman" w:eastAsia="Times New Roman" w:hAnsi="Times New Roman" w:cs="Times New Roman"/>
          <w:sz w:val="20"/>
        </w:rPr>
        <w:t xml:space="preserve"> </w:t>
      </w:r>
    </w:p>
    <w:p w:rsidR="006D0B3F" w:rsidRPr="00F97F2E" w:rsidRDefault="006D0B3F" w:rsidP="006D0B3F">
      <w:pPr>
        <w:pStyle w:val="TS"/>
        <w:ind w:left="1440" w:firstLine="0"/>
        <w:rPr>
          <w:rFonts w:ascii="Times New Roman" w:eastAsia="Times New Roman" w:hAnsi="Times New Roman" w:cs="Times New Roman"/>
          <w:sz w:val="20"/>
        </w:rPr>
      </w:pPr>
    </w:p>
    <w:p w:rsidR="006D0B3F" w:rsidRPr="00F97F2E" w:rsidRDefault="006D0B3F" w:rsidP="006D0B3F">
      <w:pPr>
        <w:pStyle w:val="TS"/>
        <w:numPr>
          <w:ilvl w:val="0"/>
          <w:numId w:val="29"/>
        </w:numPr>
        <w:rPr>
          <w:rFonts w:ascii="Times New Roman" w:eastAsia="Times New Roman" w:hAnsi="Times New Roman" w:cs="Times New Roman"/>
          <w:b/>
          <w:sz w:val="20"/>
        </w:rPr>
      </w:pPr>
      <w:r w:rsidRPr="00F97F2E">
        <w:rPr>
          <w:rFonts w:ascii="Times New Roman" w:hAnsi="Times New Roman" w:cs="Times New Roman"/>
          <w:b/>
          <w:sz w:val="20"/>
        </w:rPr>
        <w:t>Si</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l'enfant</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est</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en</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résidence</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alternée</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w:t>
      </w:r>
      <w:r w:rsidRPr="00F97F2E">
        <w:rPr>
          <w:rFonts w:ascii="Times New Roman" w:eastAsia="Times New Roman" w:hAnsi="Times New Roman" w:cs="Times New Roman"/>
          <w:b/>
          <w:sz w:val="20"/>
        </w:rPr>
        <w:t xml:space="preserve"> </w:t>
      </w:r>
    </w:p>
    <w:p w:rsidR="006D0B3F" w:rsidRPr="00F97F2E" w:rsidRDefault="006D0B3F" w:rsidP="006D0B3F">
      <w:pPr>
        <w:pStyle w:val="TS"/>
        <w:numPr>
          <w:ilvl w:val="1"/>
          <w:numId w:val="29"/>
        </w:numPr>
        <w:rPr>
          <w:rFonts w:ascii="Times New Roman" w:eastAsia="Times New Roman" w:hAnsi="Times New Roman" w:cs="Times New Roman"/>
          <w:sz w:val="20"/>
        </w:rPr>
      </w:pP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double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signature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formulaire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suffit,</w:t>
      </w:r>
      <w:r w:rsidRPr="00F97F2E">
        <w:rPr>
          <w:rFonts w:ascii="Times New Roman" w:eastAsia="Times New Roman" w:hAnsi="Times New Roman" w:cs="Times New Roman"/>
          <w:sz w:val="20"/>
        </w:rPr>
        <w:t xml:space="preserve"> </w:t>
      </w:r>
    </w:p>
    <w:p w:rsidR="006D0B3F" w:rsidRPr="00F97F2E" w:rsidRDefault="006D0B3F" w:rsidP="006D0B3F">
      <w:pPr>
        <w:pStyle w:val="TS"/>
        <w:numPr>
          <w:ilvl w:val="1"/>
          <w:numId w:val="29"/>
        </w:numPr>
        <w:rPr>
          <w:rFonts w:ascii="Times New Roman" w:hAnsi="Times New Roman" w:cs="Times New Roman"/>
          <w:sz w:val="20"/>
        </w:rPr>
      </w:pPr>
      <w:r w:rsidRPr="00F97F2E">
        <w:rPr>
          <w:rFonts w:ascii="Times New Roman" w:hAnsi="Times New Roman" w:cs="Times New Roman"/>
          <w:sz w:val="20"/>
        </w:rPr>
        <w:t>si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signatures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deux</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parents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ne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peuvent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être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réunies,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il</w:t>
      </w:r>
      <w:r w:rsidRPr="00F97F2E">
        <w:rPr>
          <w:rFonts w:ascii="Times New Roman" w:eastAsia="Times New Roman" w:hAnsi="Times New Roman" w:cs="Times New Roman"/>
          <w:sz w:val="20"/>
        </w:rPr>
        <w:t xml:space="preserve"> </w:t>
      </w:r>
      <w:r>
        <w:rPr>
          <w:rFonts w:ascii="Times New Roman" w:hAnsi="Times New Roman" w:cs="Times New Roman"/>
          <w:sz w:val="20"/>
        </w:rPr>
        <w:t xml:space="preserve"> faut </w:t>
      </w:r>
      <w:r w:rsidRPr="00F97F2E">
        <w:rPr>
          <w:rFonts w:ascii="Times New Roman" w:hAnsi="Times New Roman" w:cs="Times New Roman"/>
          <w:sz w:val="20"/>
        </w:rPr>
        <w:t>joindre</w:t>
      </w:r>
      <w:r w:rsidRPr="00F97F2E">
        <w:rPr>
          <w:rFonts w:ascii="Times New Roman" w:eastAsia="Times New Roman" w:hAnsi="Times New Roman" w:cs="Times New Roman"/>
          <w:sz w:val="20"/>
        </w:rPr>
        <w:t xml:space="preserve"> </w:t>
      </w:r>
      <w:r>
        <w:rPr>
          <w:rFonts w:ascii="Times New Roman" w:eastAsia="Times New Roman" w:hAnsi="Times New Roman" w:cs="Times New Roman"/>
          <w:sz w:val="20"/>
        </w:rPr>
        <w:t>au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dossier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une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attestation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versement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prestations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familiales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(CAF)</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ou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copie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convention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ou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jugement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attestant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résidence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alternée.</w:t>
      </w:r>
    </w:p>
    <w:p w:rsidR="006D0B3F" w:rsidRPr="00F97F2E" w:rsidRDefault="006D0B3F" w:rsidP="006D0B3F">
      <w:pPr>
        <w:pStyle w:val="TS"/>
        <w:numPr>
          <w:ilvl w:val="0"/>
          <w:numId w:val="29"/>
        </w:numPr>
        <w:rPr>
          <w:rFonts w:ascii="Times New Roman" w:eastAsia="Times New Roman" w:hAnsi="Times New Roman" w:cs="Times New Roman"/>
          <w:sz w:val="20"/>
        </w:rPr>
      </w:pPr>
      <w:r w:rsidRPr="00F97F2E">
        <w:rPr>
          <w:rFonts w:ascii="Times New Roman" w:hAnsi="Times New Roman" w:cs="Times New Roman"/>
          <w:sz w:val="20"/>
        </w:rPr>
        <w:t>Si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vous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demandez</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partage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l'aide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Ticket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CESU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garde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w:t>
      </w:r>
      <w:r w:rsidRPr="00F97F2E">
        <w:rPr>
          <w:rFonts w:ascii="Times New Roman" w:eastAsia="Times New Roman" w:hAnsi="Times New Roman" w:cs="Times New Roman"/>
          <w:sz w:val="20"/>
        </w:rPr>
        <w:t>’</w:t>
      </w:r>
      <w:r w:rsidRPr="00F97F2E">
        <w:rPr>
          <w:rFonts w:ascii="Times New Roman" w:hAnsi="Times New Roman" w:cs="Times New Roman"/>
          <w:sz w:val="20"/>
        </w:rPr>
        <w:t>enfant</w:t>
      </w:r>
      <w:r w:rsidRPr="00F97F2E">
        <w:rPr>
          <w:rFonts w:ascii="Times New Roman" w:eastAsia="Times New Roman" w:hAnsi="Times New Roman" w:cs="Times New Roman"/>
          <w:sz w:val="20"/>
        </w:rPr>
        <w:t xml:space="preserve"> </w:t>
      </w:r>
    </w:p>
    <w:p w:rsidR="006D0B3F" w:rsidRPr="00F97F2E" w:rsidRDefault="006D0B3F" w:rsidP="006D0B3F">
      <w:pPr>
        <w:pStyle w:val="TS"/>
        <w:ind w:firstLine="0"/>
        <w:rPr>
          <w:rFonts w:ascii="Times New Roman" w:eastAsia="Times New Roman" w:hAnsi="Times New Roman" w:cs="Times New Roman"/>
          <w:sz w:val="20"/>
        </w:rPr>
      </w:pPr>
      <w:r w:rsidRPr="00F97F2E">
        <w:rPr>
          <w:rFonts w:ascii="Times New Roman" w:hAnsi="Times New Roman" w:cs="Times New Roman"/>
          <w:sz w:val="20"/>
        </w:rPr>
        <w:t>Si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vous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deuxième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l'enfant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êtes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agents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l'Etat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séparés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ou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divorcés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si</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vous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bénéficiez</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partage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allocations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familiales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(CAF), vous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pouvez</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demander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partage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l'aide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Ticket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CESU</w:t>
      </w:r>
      <w:r w:rsidRPr="00F97F2E">
        <w:rPr>
          <w:rFonts w:ascii="Times New Roman" w:eastAsia="Times New Roman" w:hAnsi="Times New Roman" w:cs="Times New Roman"/>
          <w:sz w:val="20"/>
        </w:rPr>
        <w:t xml:space="preserve"> – </w:t>
      </w:r>
      <w:r w:rsidRPr="00F97F2E">
        <w:rPr>
          <w:rFonts w:ascii="Times New Roman" w:hAnsi="Times New Roman" w:cs="Times New Roman"/>
          <w:sz w:val="20"/>
        </w:rPr>
        <w:t>garde</w:t>
      </w:r>
      <w:r w:rsidRPr="00F97F2E">
        <w:rPr>
          <w:rFonts w:ascii="Times New Roman" w:eastAsia="Times New Roman" w:hAnsi="Times New Roman" w:cs="Times New Roman"/>
          <w:sz w:val="20"/>
        </w:rPr>
        <w:t xml:space="preserve"> </w:t>
      </w:r>
      <w:proofErr w:type="gramStart"/>
      <w:r w:rsidRPr="00F97F2E">
        <w:rPr>
          <w:rFonts w:ascii="Times New Roman" w:hAnsi="Times New Roman" w:cs="Times New Roman"/>
          <w:sz w:val="20"/>
        </w:rPr>
        <w:t>d</w:t>
      </w:r>
      <w:r w:rsidRPr="00F97F2E">
        <w:rPr>
          <w:rFonts w:ascii="Times New Roman" w:eastAsia="Times New Roman" w:hAnsi="Times New Roman" w:cs="Times New Roman"/>
          <w:sz w:val="20"/>
        </w:rPr>
        <w:t>’</w:t>
      </w:r>
      <w:r w:rsidRPr="00F97F2E">
        <w:rPr>
          <w:rFonts w:ascii="Times New Roman" w:hAnsi="Times New Roman" w:cs="Times New Roman"/>
          <w:sz w:val="20"/>
        </w:rPr>
        <w:t>enfant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proofErr w:type="gramEnd"/>
      <w:r w:rsidRPr="00F97F2E">
        <w:rPr>
          <w:rFonts w:ascii="Times New Roman" w:eastAsia="Times New Roman" w:hAnsi="Times New Roman" w:cs="Times New Roman"/>
          <w:sz w:val="20"/>
        </w:rPr>
        <w:t xml:space="preserve"> </w:t>
      </w:r>
      <w:r w:rsidRPr="00F97F2E">
        <w:rPr>
          <w:rFonts w:ascii="Times New Roman" w:hAnsi="Times New Roman" w:cs="Times New Roman"/>
          <w:sz w:val="20"/>
        </w:rPr>
        <w:t>Dans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cas,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vous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devez</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fournir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pièces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suivantes :</w:t>
      </w:r>
      <w:r w:rsidRPr="00F97F2E">
        <w:rPr>
          <w:rFonts w:ascii="Times New Roman" w:eastAsia="Times New Roman" w:hAnsi="Times New Roman" w:cs="Times New Roman"/>
          <w:sz w:val="20"/>
        </w:rPr>
        <w:t xml:space="preserve"> </w:t>
      </w:r>
    </w:p>
    <w:p w:rsidR="006D0B3F" w:rsidRPr="00F97F2E" w:rsidRDefault="006D0B3F" w:rsidP="006D0B3F">
      <w:pPr>
        <w:pStyle w:val="TS"/>
        <w:numPr>
          <w:ilvl w:val="1"/>
          <w:numId w:val="29"/>
        </w:numPr>
        <w:rPr>
          <w:rFonts w:ascii="Times New Roman" w:eastAsia="Times New Roman" w:hAnsi="Times New Roman" w:cs="Times New Roman"/>
          <w:sz w:val="20"/>
        </w:rPr>
      </w:pPr>
      <w:hyperlink r:id="rId11" w:anchor="_blank" w:history="1">
        <w:r w:rsidRPr="00F97F2E">
          <w:rPr>
            <w:rStyle w:val="Lienhypertexte"/>
            <w:rFonts w:ascii="Times New Roman" w:hAnsi="Times New Roman"/>
            <w:sz w:val="20"/>
          </w:rPr>
          <w:t xml:space="preserve">l'attestation de demande de partage </w:t>
        </w:r>
        <w:r w:rsidRPr="00F97F2E">
          <w:rPr>
            <w:rStyle w:val="Lienhypertexte"/>
            <w:rFonts w:ascii="Times New Roman" w:hAnsi="Times New Roman"/>
            <w:sz w:val="20"/>
          </w:rPr>
          <w:t>d</w:t>
        </w:r>
        <w:r w:rsidRPr="00F97F2E">
          <w:rPr>
            <w:rStyle w:val="Lienhypertexte"/>
            <w:rFonts w:ascii="Times New Roman" w:hAnsi="Times New Roman"/>
            <w:sz w:val="20"/>
          </w:rPr>
          <w:t>e l'aide.</w:t>
        </w:r>
      </w:hyperlink>
      <w:r w:rsidRPr="00F97F2E">
        <w:rPr>
          <w:rFonts w:ascii="Times New Roman" w:eastAsia="Times New Roman" w:hAnsi="Times New Roman" w:cs="Times New Roman"/>
          <w:sz w:val="20"/>
        </w:rPr>
        <w:t xml:space="preserve"> </w:t>
      </w:r>
    </w:p>
    <w:p w:rsidR="006D0B3F" w:rsidRPr="00F97F2E" w:rsidRDefault="006D0B3F" w:rsidP="006D0B3F">
      <w:pPr>
        <w:pStyle w:val="TS"/>
        <w:numPr>
          <w:ilvl w:val="1"/>
          <w:numId w:val="29"/>
        </w:numPr>
        <w:rPr>
          <w:rFonts w:ascii="Times New Roman" w:eastAsia="Times New Roman" w:hAnsi="Times New Roman" w:cs="Times New Roman"/>
          <w:sz w:val="20"/>
        </w:rPr>
      </w:pPr>
      <w:r w:rsidRPr="00F97F2E">
        <w:rPr>
          <w:rFonts w:ascii="Times New Roman" w:hAnsi="Times New Roman" w:cs="Times New Roman"/>
          <w:sz w:val="20"/>
        </w:rPr>
        <w:t>l'attestation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du</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versement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prestations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familiales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réparties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entre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deux</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parents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délivrée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CAF.</w:t>
      </w:r>
      <w:r w:rsidRPr="00F97F2E">
        <w:rPr>
          <w:rFonts w:ascii="Times New Roman" w:eastAsia="Times New Roman" w:hAnsi="Times New Roman" w:cs="Times New Roman"/>
          <w:sz w:val="20"/>
        </w:rPr>
        <w:t xml:space="preserve"> </w:t>
      </w:r>
    </w:p>
    <w:p w:rsidR="006D0B3F" w:rsidRDefault="006D0B3F" w:rsidP="006D0B3F">
      <w:pPr>
        <w:pStyle w:val="TS"/>
        <w:rPr>
          <w:rFonts w:ascii="Times New Roman" w:hAnsi="Times New Roman" w:cs="Times New Roman"/>
          <w:sz w:val="20"/>
        </w:rPr>
      </w:pPr>
      <w:r w:rsidRPr="00F97F2E">
        <w:rPr>
          <w:rFonts w:ascii="Times New Roman" w:hAnsi="Times New Roman" w:cs="Times New Roman"/>
          <w:sz w:val="20"/>
        </w:rPr>
        <w:t>La</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demande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doit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être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constituée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w:t>
      </w:r>
      <w:r w:rsidRPr="00F97F2E">
        <w:rPr>
          <w:rFonts w:ascii="Times New Roman" w:eastAsia="Times New Roman" w:hAnsi="Times New Roman" w:cs="Times New Roman"/>
          <w:sz w:val="20"/>
        </w:rPr>
        <w:t>’</w:t>
      </w:r>
      <w:r w:rsidRPr="00F97F2E">
        <w:rPr>
          <w:rFonts w:ascii="Times New Roman" w:hAnsi="Times New Roman" w:cs="Times New Roman"/>
          <w:sz w:val="20"/>
        </w:rPr>
        <w:t>un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dossier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complet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(formulaire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pièces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justificatives)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pour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chacun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deux</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parents.</w:t>
      </w:r>
    </w:p>
    <w:p w:rsidR="006D0B3F" w:rsidRPr="00F97F2E" w:rsidRDefault="006D0B3F" w:rsidP="006D0B3F">
      <w:pPr>
        <w:pStyle w:val="TS"/>
        <w:rPr>
          <w:rFonts w:ascii="Times New Roman" w:hAnsi="Times New Roman" w:cs="Times New Roman"/>
          <w:sz w:val="20"/>
        </w:rPr>
      </w:pPr>
    </w:p>
    <w:p w:rsidR="006D0B3F" w:rsidRPr="00F97F2E" w:rsidRDefault="006D0B3F" w:rsidP="006D0B3F">
      <w:pPr>
        <w:pStyle w:val="TS"/>
        <w:numPr>
          <w:ilvl w:val="0"/>
          <w:numId w:val="29"/>
        </w:numPr>
        <w:rPr>
          <w:rFonts w:ascii="Times New Roman" w:eastAsia="Times New Roman" w:hAnsi="Times New Roman" w:cs="Times New Roman"/>
          <w:sz w:val="20"/>
        </w:rPr>
      </w:pPr>
      <w:r w:rsidRPr="00F97F2E">
        <w:rPr>
          <w:rFonts w:ascii="Times New Roman" w:hAnsi="Times New Roman" w:cs="Times New Roman"/>
          <w:b/>
          <w:sz w:val="20"/>
        </w:rPr>
        <w:t>Si</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vous</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êtes</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conjoint</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survivant</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d</w:t>
      </w:r>
      <w:r w:rsidRPr="00F97F2E">
        <w:rPr>
          <w:rFonts w:ascii="Times New Roman" w:eastAsia="Times New Roman" w:hAnsi="Times New Roman" w:cs="Times New Roman"/>
          <w:b/>
          <w:sz w:val="20"/>
        </w:rPr>
        <w:t>’</w:t>
      </w:r>
      <w:r w:rsidRPr="00F97F2E">
        <w:rPr>
          <w:rFonts w:ascii="Times New Roman" w:hAnsi="Times New Roman" w:cs="Times New Roman"/>
          <w:b/>
          <w:sz w:val="20"/>
        </w:rPr>
        <w:t>un</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agent</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de</w:t>
      </w:r>
      <w:r w:rsidRPr="00F97F2E">
        <w:rPr>
          <w:rFonts w:ascii="Times New Roman" w:eastAsia="Times New Roman" w:hAnsi="Times New Roman" w:cs="Times New Roman"/>
          <w:b/>
          <w:sz w:val="20"/>
        </w:rPr>
        <w:t xml:space="preserve"> </w:t>
      </w:r>
      <w:r w:rsidRPr="00F97F2E">
        <w:rPr>
          <w:rFonts w:ascii="Times New Roman" w:hAnsi="Times New Roman" w:cs="Times New Roman"/>
          <w:b/>
          <w:sz w:val="20"/>
        </w:rPr>
        <w:t>l</w:t>
      </w:r>
      <w:r w:rsidRPr="00F97F2E">
        <w:rPr>
          <w:rFonts w:ascii="Times New Roman" w:eastAsia="Times New Roman" w:hAnsi="Times New Roman" w:cs="Times New Roman"/>
          <w:b/>
          <w:sz w:val="20"/>
        </w:rPr>
        <w:t>’</w:t>
      </w:r>
      <w:r w:rsidRPr="00F97F2E">
        <w:rPr>
          <w:rFonts w:ascii="Times New Roman" w:hAnsi="Times New Roman" w:cs="Times New Roman"/>
          <w:b/>
          <w:sz w:val="20"/>
        </w:rPr>
        <w:t>Etat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p>
    <w:p w:rsidR="006D0B3F" w:rsidRPr="00F97F2E" w:rsidRDefault="006D0B3F" w:rsidP="006D0B3F">
      <w:pPr>
        <w:pStyle w:val="TS"/>
        <w:numPr>
          <w:ilvl w:val="1"/>
          <w:numId w:val="29"/>
        </w:numPr>
        <w:ind w:left="1080" w:firstLine="0"/>
        <w:rPr>
          <w:rFonts w:ascii="Times New Roman" w:hAnsi="Times New Roman" w:cs="Times New Roman"/>
          <w:sz w:val="20"/>
        </w:rPr>
      </w:pP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titre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pension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réversion.</w:t>
      </w:r>
    </w:p>
    <w:p w:rsidR="006D0B3F" w:rsidRPr="00F97F2E" w:rsidRDefault="006D0B3F" w:rsidP="006D0B3F">
      <w:pPr>
        <w:pStyle w:val="TS"/>
        <w:ind w:firstLine="0"/>
        <w:rPr>
          <w:rFonts w:ascii="Times New Roman" w:hAnsi="Times New Roman" w:cs="Times New Roman"/>
          <w:sz w:val="20"/>
        </w:rPr>
      </w:pPr>
    </w:p>
    <w:p w:rsidR="006D0B3F" w:rsidRPr="00F97F2E" w:rsidRDefault="006D0B3F" w:rsidP="006D0B3F">
      <w:pPr>
        <w:pStyle w:val="TS"/>
        <w:rPr>
          <w:b/>
        </w:rPr>
      </w:pPr>
      <w:r w:rsidRPr="00F97F2E">
        <w:rPr>
          <w:rFonts w:ascii="Times New Roman" w:eastAsia="Times New Roman" w:hAnsi="Times New Roman" w:cs="Times New Roman"/>
          <w:b/>
        </w:rPr>
        <w:t xml:space="preserve"> </w:t>
      </w:r>
      <w:hyperlink r:id="rId12" w:history="1">
        <w:proofErr w:type="gramStart"/>
        <w:r w:rsidRPr="00F97F2E">
          <w:rPr>
            <w:rStyle w:val="Lienhypertexte"/>
            <w:rFonts w:ascii="Times New Roman" w:eastAsia="Times New Roman" w:hAnsi="Times New Roman" w:cs="Times New Roman"/>
            <w:b/>
          </w:rPr>
          <w:t>Remplissez le en ligne</w:t>
        </w:r>
      </w:hyperlink>
      <w:r w:rsidRPr="00F97F2E">
        <w:rPr>
          <w:rFonts w:ascii="Times New Roman" w:eastAsia="Times New Roman" w:hAnsi="Times New Roman" w:cs="Times New Roman"/>
          <w:b/>
        </w:rPr>
        <w:t xml:space="preserve"> </w:t>
      </w:r>
      <w:r w:rsidRPr="00F97F2E">
        <w:rPr>
          <w:rFonts w:ascii="Times New Roman" w:hAnsi="Times New Roman" w:cs="Times New Roman"/>
          <w:b/>
        </w:rPr>
        <w:t>sur</w:t>
      </w:r>
      <w:r w:rsidRPr="00F97F2E">
        <w:rPr>
          <w:rFonts w:ascii="Times New Roman" w:eastAsia="Times New Roman" w:hAnsi="Times New Roman" w:cs="Times New Roman"/>
          <w:b/>
        </w:rPr>
        <w:t xml:space="preserve">  </w:t>
      </w:r>
      <w:hyperlink r:id="rId13" w:history="1">
        <w:r w:rsidRPr="00F97F2E">
          <w:rPr>
            <w:rStyle w:val="Lienhypertexte"/>
            <w:b/>
          </w:rPr>
          <w:t>https://www.cesu-fonctionpublique.fr/Demande</w:t>
        </w:r>
        <w:proofErr w:type="gramEnd"/>
      </w:hyperlink>
    </w:p>
    <w:p w:rsidR="006D0B3F" w:rsidRPr="00F97F2E" w:rsidRDefault="006D0B3F" w:rsidP="006D0B3F">
      <w:pPr>
        <w:pStyle w:val="TS"/>
      </w:pPr>
    </w:p>
    <w:p w:rsidR="006D0B3F" w:rsidRPr="00F97F2E" w:rsidRDefault="006D0B3F" w:rsidP="006D0B3F">
      <w:pPr>
        <w:pStyle w:val="TS"/>
        <w:ind w:left="720" w:firstLine="90"/>
        <w:rPr>
          <w:rFonts w:ascii="Times New Roman" w:eastAsia="Times New Roman" w:hAnsi="Times New Roman" w:cs="Times New Roman"/>
          <w:sz w:val="20"/>
        </w:rPr>
      </w:pPr>
      <w:r w:rsidRPr="00F97F2E">
        <w:rPr>
          <w:rFonts w:ascii="Times New Roman" w:hAnsi="Times New Roman" w:cs="Times New Roman"/>
          <w:sz w:val="20"/>
        </w:rPr>
        <w:t>ou</w:t>
      </w:r>
      <w:r w:rsidRPr="00F97F2E">
        <w:rPr>
          <w:rFonts w:ascii="Times New Roman" w:eastAsia="Times New Roman" w:hAnsi="Times New Roman" w:cs="Times New Roman"/>
          <w:sz w:val="20"/>
        </w:rPr>
        <w:t xml:space="preserve"> </w:t>
      </w:r>
      <w:hyperlink r:id="rId14" w:history="1">
        <w:r w:rsidRPr="00F97F2E">
          <w:rPr>
            <w:rStyle w:val="Lienhypertexte"/>
            <w:rFonts w:ascii="Times New Roman" w:hAnsi="Times New Roman"/>
            <w:b/>
            <w:sz w:val="20"/>
          </w:rPr>
          <w:t>télécha</w:t>
        </w:r>
        <w:r w:rsidRPr="00F97F2E">
          <w:rPr>
            <w:rStyle w:val="Lienhypertexte"/>
            <w:rFonts w:ascii="Times New Roman" w:hAnsi="Times New Roman"/>
            <w:b/>
            <w:sz w:val="20"/>
          </w:rPr>
          <w:t>r</w:t>
        </w:r>
        <w:r w:rsidRPr="00F97F2E">
          <w:rPr>
            <w:rStyle w:val="Lienhypertexte"/>
            <w:rFonts w:ascii="Times New Roman" w:hAnsi="Times New Roman"/>
            <w:b/>
            <w:sz w:val="20"/>
          </w:rPr>
          <w:t>gez le</w:t>
        </w:r>
      </w:hyperlink>
      <w:r w:rsidRPr="00F97F2E">
        <w:rPr>
          <w:rFonts w:ascii="Times New Roman" w:eastAsia="Times New Roman" w:hAnsi="Times New Roman" w:cs="Times New Roman"/>
          <w:sz w:val="20"/>
        </w:rPr>
        <w:t xml:space="preserve"> et renv</w:t>
      </w:r>
      <w:r w:rsidRPr="00F97F2E">
        <w:rPr>
          <w:rFonts w:ascii="Times New Roman" w:hAnsi="Times New Roman" w:cs="Times New Roman"/>
          <w:sz w:val="20"/>
        </w:rPr>
        <w:t>oyez</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complété</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(Livret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famille</w:t>
      </w:r>
      <w:r w:rsidRPr="00F97F2E">
        <w:rPr>
          <w:rFonts w:ascii="Times New Roman" w:eastAsia="Times New Roman" w:hAnsi="Times New Roman" w:cs="Times New Roman"/>
          <w:sz w:val="20"/>
        </w:rPr>
        <w:t xml:space="preserve"> </w:t>
      </w:r>
      <w:r w:rsidRPr="00F97F2E">
        <w:rPr>
          <w:rFonts w:ascii="Times New Roman" w:hAnsi="Times New Roman" w:cs="Times New Roman"/>
          <w:i/>
          <w:iCs/>
          <w:sz w:val="20"/>
        </w:rPr>
        <w:t>(pages</w:t>
      </w:r>
      <w:r w:rsidRPr="00F97F2E">
        <w:rPr>
          <w:rFonts w:ascii="Times New Roman" w:eastAsia="Times New Roman" w:hAnsi="Times New Roman" w:cs="Times New Roman"/>
          <w:i/>
          <w:iCs/>
          <w:sz w:val="20"/>
        </w:rPr>
        <w:t xml:space="preserve"> </w:t>
      </w:r>
      <w:r w:rsidRPr="00F97F2E">
        <w:rPr>
          <w:rFonts w:ascii="Times New Roman" w:hAnsi="Times New Roman" w:cs="Times New Roman"/>
          <w:i/>
          <w:iCs/>
          <w:sz w:val="20"/>
        </w:rPr>
        <w:t>parents</w:t>
      </w:r>
      <w:r w:rsidRPr="00F97F2E">
        <w:rPr>
          <w:rFonts w:ascii="Times New Roman" w:eastAsia="Times New Roman" w:hAnsi="Times New Roman" w:cs="Times New Roman"/>
          <w:i/>
          <w:iCs/>
          <w:sz w:val="20"/>
        </w:rPr>
        <w:t xml:space="preserve"> </w:t>
      </w:r>
      <w:r w:rsidRPr="00F97F2E">
        <w:rPr>
          <w:rFonts w:ascii="Times New Roman" w:hAnsi="Times New Roman" w:cs="Times New Roman"/>
          <w:i/>
          <w:iCs/>
          <w:sz w:val="20"/>
        </w:rPr>
        <w:t>+</w:t>
      </w:r>
      <w:r w:rsidRPr="00F97F2E">
        <w:rPr>
          <w:rFonts w:ascii="Times New Roman" w:eastAsia="Times New Roman" w:hAnsi="Times New Roman" w:cs="Times New Roman"/>
          <w:i/>
          <w:iCs/>
          <w:sz w:val="20"/>
        </w:rPr>
        <w:t xml:space="preserve"> </w:t>
      </w:r>
      <w:r w:rsidRPr="00F97F2E">
        <w:rPr>
          <w:rFonts w:ascii="Times New Roman" w:hAnsi="Times New Roman" w:cs="Times New Roman"/>
          <w:i/>
          <w:iCs/>
          <w:sz w:val="20"/>
        </w:rPr>
        <w:t>enfant)</w:t>
      </w:r>
      <w:r w:rsidRPr="00F97F2E">
        <w:rPr>
          <w:rFonts w:ascii="Times New Roman" w:eastAsia="Times New Roman" w:hAnsi="Times New Roman" w:cs="Times New Roman"/>
          <w:i/>
          <w:iCs/>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avis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w:t>
      </w:r>
      <w:r w:rsidRPr="00F97F2E">
        <w:rPr>
          <w:rFonts w:ascii="Times New Roman" w:eastAsia="Times New Roman" w:hAnsi="Times New Roman" w:cs="Times New Roman"/>
          <w:sz w:val="20"/>
        </w:rPr>
        <w:t>’</w:t>
      </w:r>
      <w:r w:rsidRPr="00F97F2E">
        <w:rPr>
          <w:rFonts w:ascii="Times New Roman" w:hAnsi="Times New Roman" w:cs="Times New Roman"/>
          <w:sz w:val="20"/>
        </w:rPr>
        <w:t>impôt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sur</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revenus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chaque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conjoint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(toutes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les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pages)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dernière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feuille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de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paie</w:t>
      </w:r>
      <w:r w:rsidRPr="00F97F2E">
        <w:rPr>
          <w:rFonts w:ascii="Times New Roman" w:eastAsia="Times New Roman" w:hAnsi="Times New Roman" w:cs="Times New Roman"/>
          <w:sz w:val="20"/>
        </w:rPr>
        <w:t xml:space="preserve"> </w:t>
      </w:r>
      <w:r w:rsidRPr="00F97F2E">
        <w:rPr>
          <w:rFonts w:ascii="Times New Roman" w:hAnsi="Times New Roman" w:cs="Times New Roman"/>
          <w:i/>
          <w:iCs/>
          <w:sz w:val="20"/>
        </w:rPr>
        <w:t>(moins</w:t>
      </w:r>
      <w:r w:rsidRPr="00F97F2E">
        <w:rPr>
          <w:rFonts w:ascii="Times New Roman" w:eastAsia="Times New Roman" w:hAnsi="Times New Roman" w:cs="Times New Roman"/>
          <w:i/>
          <w:iCs/>
          <w:sz w:val="20"/>
        </w:rPr>
        <w:t xml:space="preserve"> </w:t>
      </w:r>
      <w:r w:rsidRPr="00F97F2E">
        <w:rPr>
          <w:rFonts w:ascii="Times New Roman" w:hAnsi="Times New Roman" w:cs="Times New Roman"/>
          <w:i/>
          <w:iCs/>
          <w:sz w:val="20"/>
        </w:rPr>
        <w:t>de</w:t>
      </w:r>
      <w:r w:rsidRPr="00F97F2E">
        <w:rPr>
          <w:rFonts w:ascii="Times New Roman" w:eastAsia="Times New Roman" w:hAnsi="Times New Roman" w:cs="Times New Roman"/>
          <w:i/>
          <w:iCs/>
          <w:sz w:val="20"/>
        </w:rPr>
        <w:t xml:space="preserve"> </w:t>
      </w:r>
      <w:r w:rsidRPr="00F97F2E">
        <w:rPr>
          <w:rFonts w:ascii="Times New Roman" w:hAnsi="Times New Roman" w:cs="Times New Roman"/>
          <w:i/>
          <w:iCs/>
          <w:sz w:val="20"/>
        </w:rPr>
        <w:t>trois</w:t>
      </w:r>
      <w:r w:rsidRPr="00F97F2E">
        <w:rPr>
          <w:rFonts w:ascii="Times New Roman" w:eastAsia="Times New Roman" w:hAnsi="Times New Roman" w:cs="Times New Roman"/>
          <w:i/>
          <w:iCs/>
          <w:sz w:val="20"/>
        </w:rPr>
        <w:t xml:space="preserve"> </w:t>
      </w:r>
      <w:r w:rsidRPr="00F97F2E">
        <w:rPr>
          <w:rFonts w:ascii="Times New Roman" w:hAnsi="Times New Roman" w:cs="Times New Roman"/>
          <w:i/>
          <w:iCs/>
          <w:sz w:val="20"/>
        </w:rPr>
        <w:t>mois)</w:t>
      </w:r>
      <w:r w:rsidRPr="00F97F2E">
        <w:rPr>
          <w:rFonts w:ascii="Times New Roman" w:eastAsia="Times New Roman" w:hAnsi="Times New Roman" w:cs="Times New Roman"/>
          <w:i/>
          <w:iCs/>
          <w:sz w:val="20"/>
        </w:rPr>
        <w:t xml:space="preserve"> </w:t>
      </w:r>
      <w:r w:rsidRPr="00F97F2E">
        <w:rPr>
          <w:rFonts w:ascii="Times New Roman" w:hAnsi="Times New Roman" w:cs="Times New Roman"/>
          <w:i/>
          <w:iCs/>
          <w:sz w:val="20"/>
        </w:rPr>
        <w:t>+</w:t>
      </w:r>
      <w:r w:rsidRPr="00F97F2E">
        <w:rPr>
          <w:rFonts w:ascii="Times New Roman" w:eastAsia="Times New Roman" w:hAnsi="Times New Roman" w:cs="Times New Roman"/>
          <w:i/>
          <w:iCs/>
          <w:sz w:val="20"/>
        </w:rPr>
        <w:t xml:space="preserve"> </w:t>
      </w:r>
      <w:r w:rsidRPr="00F97F2E">
        <w:rPr>
          <w:rFonts w:ascii="Times New Roman" w:hAnsi="Times New Roman" w:cs="Times New Roman"/>
          <w:iCs/>
          <w:sz w:val="20"/>
        </w:rPr>
        <w:t>justificatifs</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supplémentaires</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éventuels</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selon</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la</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situation,</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voir</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plus</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haut</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w:t>
      </w:r>
      <w:r w:rsidRPr="00F97F2E">
        <w:rPr>
          <w:rFonts w:ascii="Times New Roman" w:eastAsia="Times New Roman" w:hAnsi="Times New Roman" w:cs="Times New Roman"/>
          <w:iCs/>
          <w:sz w:val="20"/>
        </w:rPr>
        <w:t xml:space="preserve"> </w:t>
      </w:r>
      <w:proofErr w:type="gramStart"/>
      <w:r w:rsidRPr="00F97F2E">
        <w:rPr>
          <w:rFonts w:ascii="Times New Roman" w:hAnsi="Times New Roman" w:cs="Times New Roman"/>
          <w:iCs/>
          <w:sz w:val="20"/>
        </w:rPr>
        <w:t>3</w:t>
      </w:r>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w:t>
      </w:r>
      <w:proofErr w:type="gramEnd"/>
      <w:r w:rsidRPr="00F97F2E">
        <w:rPr>
          <w:rFonts w:ascii="Times New Roman" w:eastAsia="Times New Roman" w:hAnsi="Times New Roman" w:cs="Times New Roman"/>
          <w:iCs/>
          <w:sz w:val="20"/>
        </w:rPr>
        <w:t xml:space="preserve"> </w:t>
      </w:r>
      <w:r w:rsidRPr="00F97F2E">
        <w:rPr>
          <w:rFonts w:ascii="Times New Roman" w:hAnsi="Times New Roman" w:cs="Times New Roman"/>
          <w:iCs/>
          <w:sz w:val="20"/>
        </w:rPr>
        <w:t>,</w:t>
      </w:r>
      <w:r w:rsidRPr="00F97F2E">
        <w:rPr>
          <w:rFonts w:ascii="Times New Roman" w:eastAsia="Times New Roman" w:hAnsi="Times New Roman" w:cs="Times New Roman"/>
          <w:iCs/>
          <w:sz w:val="20"/>
        </w:rPr>
        <w:t xml:space="preserve"> </w:t>
      </w:r>
      <w:r w:rsidRPr="00F97F2E">
        <w:rPr>
          <w:rFonts w:ascii="Times New Roman" w:hAnsi="Times New Roman" w:cs="Times New Roman"/>
          <w:sz w:val="20"/>
        </w:rPr>
        <w:t>non</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plié,</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sous</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enveloppe</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format</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A4</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à</w:t>
      </w:r>
      <w:r w:rsidRPr="00F97F2E">
        <w:rPr>
          <w:rFonts w:ascii="Times New Roman" w:eastAsia="Times New Roman" w:hAnsi="Times New Roman" w:cs="Times New Roman"/>
          <w:sz w:val="20"/>
        </w:rPr>
        <w:t xml:space="preserve"> </w:t>
      </w:r>
      <w:r w:rsidRPr="00F97F2E">
        <w:rPr>
          <w:rFonts w:ascii="Times New Roman" w:hAnsi="Times New Roman" w:cs="Times New Roman"/>
          <w:sz w:val="20"/>
        </w:rPr>
        <w:t>:</w:t>
      </w:r>
      <w:r w:rsidRPr="00F97F2E">
        <w:rPr>
          <w:rFonts w:ascii="Times New Roman" w:eastAsia="Times New Roman" w:hAnsi="Times New Roman" w:cs="Times New Roman"/>
          <w:sz w:val="20"/>
        </w:rPr>
        <w:t xml:space="preserve"> </w:t>
      </w:r>
    </w:p>
    <w:p w:rsidR="006D0B3F" w:rsidRPr="00F97F2E" w:rsidRDefault="006D0B3F" w:rsidP="006D0B3F">
      <w:pPr>
        <w:pStyle w:val="TS"/>
        <w:rPr>
          <w:rFonts w:ascii="Times New Roman" w:hAnsi="Times New Roman" w:cs="Times New Roman"/>
          <w:b/>
          <w:bCs/>
          <w:sz w:val="20"/>
        </w:rPr>
      </w:pPr>
      <w:r w:rsidRPr="00F97F2E">
        <w:rPr>
          <w:rFonts w:ascii="Times New Roman" w:hAnsi="Times New Roman" w:cs="Times New Roman"/>
          <w:b/>
          <w:bCs/>
          <w:sz w:val="20"/>
        </w:rPr>
        <w:t>Ticket CESU - garde d’enfants 0-6 ans</w:t>
      </w:r>
    </w:p>
    <w:p w:rsidR="006D0B3F" w:rsidRPr="00F97F2E" w:rsidRDefault="006D0B3F" w:rsidP="006D0B3F">
      <w:pPr>
        <w:pStyle w:val="TS"/>
        <w:rPr>
          <w:rFonts w:ascii="Times New Roman" w:hAnsi="Times New Roman" w:cs="Times New Roman"/>
          <w:b/>
          <w:bCs/>
          <w:sz w:val="20"/>
        </w:rPr>
      </w:pPr>
      <w:r w:rsidRPr="00F97F2E">
        <w:rPr>
          <w:rFonts w:ascii="Times New Roman" w:hAnsi="Times New Roman" w:cs="Times New Roman"/>
          <w:b/>
          <w:bCs/>
          <w:sz w:val="20"/>
        </w:rPr>
        <w:t>TSA 60023</w:t>
      </w:r>
    </w:p>
    <w:p w:rsidR="006D0B3F" w:rsidRPr="00F97F2E" w:rsidRDefault="006D0B3F" w:rsidP="006D0B3F">
      <w:pPr>
        <w:pStyle w:val="TS"/>
        <w:rPr>
          <w:rFonts w:ascii="Times New Roman" w:hAnsi="Times New Roman" w:cs="Times New Roman"/>
          <w:sz w:val="20"/>
        </w:rPr>
      </w:pPr>
      <w:r w:rsidRPr="00F97F2E">
        <w:rPr>
          <w:rFonts w:ascii="Times New Roman" w:hAnsi="Times New Roman" w:cs="Times New Roman"/>
          <w:b/>
          <w:bCs/>
          <w:sz w:val="20"/>
        </w:rPr>
        <w:t>93736 BOBIGNY CEDEX 9</w:t>
      </w:r>
    </w:p>
    <w:p w:rsidR="006D0B3F" w:rsidRPr="00F97F2E" w:rsidRDefault="006D0B3F" w:rsidP="006D0B3F">
      <w:pPr>
        <w:pStyle w:val="TS"/>
        <w:ind w:firstLine="0"/>
        <w:rPr>
          <w:rFonts w:ascii="Times New Roman" w:hAnsi="Times New Roman" w:cs="Times New Roman"/>
          <w:sz w:val="20"/>
        </w:rPr>
      </w:pPr>
    </w:p>
    <w:p w:rsidR="006D0B3F" w:rsidRDefault="006D0B3F" w:rsidP="006D0B3F">
      <w:pPr>
        <w:pStyle w:val="ST"/>
        <w:pBdr>
          <w:top w:val="single" w:sz="4" w:space="1" w:color="FF0000"/>
          <w:bottom w:val="double" w:sz="16" w:space="1" w:color="FF0000"/>
        </w:pBdr>
        <w:ind w:left="3402" w:right="3395"/>
        <w:rPr>
          <w:rFonts w:ascii="Times New Roman" w:eastAsia="Times New Roman" w:hAnsi="Times New Roman" w:cs="Times New Roman"/>
          <w:color w:val="0000FF"/>
          <w:sz w:val="22"/>
        </w:rPr>
      </w:pPr>
      <w:r>
        <w:rPr>
          <w:rFonts w:ascii="Times New Roman" w:hAnsi="Times New Roman" w:cs="Times New Roman"/>
          <w:color w:val="0000FF"/>
          <w:sz w:val="22"/>
        </w:rPr>
        <w:t>COMMENT</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EN</w:t>
      </w:r>
      <w:r>
        <w:rPr>
          <w:rFonts w:ascii="Times New Roman" w:eastAsia="Times New Roman" w:hAnsi="Times New Roman" w:cs="Times New Roman"/>
          <w:color w:val="0000FF"/>
          <w:sz w:val="22"/>
        </w:rPr>
        <w:t xml:space="preserve"> </w:t>
      </w:r>
      <w:r>
        <w:rPr>
          <w:rFonts w:ascii="Times New Roman" w:hAnsi="Times New Roman" w:cs="Times New Roman"/>
          <w:color w:val="0000FF"/>
          <w:sz w:val="22"/>
        </w:rPr>
        <w:t>BENEFICIER ?</w:t>
      </w:r>
      <w:r>
        <w:rPr>
          <w:rFonts w:ascii="Times New Roman" w:eastAsia="Times New Roman" w:hAnsi="Times New Roman" w:cs="Times New Roman"/>
          <w:color w:val="0000FF"/>
          <w:sz w:val="22"/>
        </w:rPr>
        <w:t xml:space="preserve"> </w:t>
      </w:r>
    </w:p>
    <w:p w:rsidR="006D0B3F" w:rsidRPr="008A07BA" w:rsidRDefault="006D0B3F" w:rsidP="006D0B3F">
      <w:pPr>
        <w:pStyle w:val="TS"/>
        <w:numPr>
          <w:ilvl w:val="0"/>
          <w:numId w:val="28"/>
        </w:numPr>
        <w:rPr>
          <w:rFonts w:ascii="Times New Roman" w:hAnsi="Times New Roman" w:cs="Times New Roman"/>
          <w:b/>
          <w:bCs/>
          <w:sz w:val="20"/>
        </w:rPr>
      </w:pPr>
      <w:r w:rsidRPr="008A07BA">
        <w:rPr>
          <w:rFonts w:ascii="Times New Roman" w:hAnsi="Times New Roman" w:cs="Times New Roman"/>
          <w:b/>
          <w:bCs/>
          <w:sz w:val="20"/>
        </w:rPr>
        <w:t>Le</w:t>
      </w:r>
      <w:r w:rsidRPr="008A07BA">
        <w:rPr>
          <w:rFonts w:ascii="Times New Roman" w:eastAsia="Times New Roman" w:hAnsi="Times New Roman" w:cs="Times New Roman"/>
          <w:b/>
          <w:bCs/>
          <w:sz w:val="20"/>
        </w:rPr>
        <w:t xml:space="preserve"> </w:t>
      </w:r>
      <w:r w:rsidRPr="008A07BA">
        <w:rPr>
          <w:rFonts w:ascii="Times New Roman" w:hAnsi="Times New Roman" w:cs="Times New Roman"/>
          <w:b/>
          <w:bCs/>
          <w:sz w:val="20"/>
        </w:rPr>
        <w:t>suivi</w:t>
      </w:r>
      <w:r w:rsidRPr="008A07BA">
        <w:rPr>
          <w:rFonts w:ascii="Times New Roman" w:eastAsia="Times New Roman" w:hAnsi="Times New Roman" w:cs="Times New Roman"/>
          <w:b/>
          <w:bCs/>
          <w:sz w:val="20"/>
        </w:rPr>
        <w:t xml:space="preserve"> </w:t>
      </w:r>
      <w:r w:rsidRPr="008A07BA">
        <w:rPr>
          <w:rFonts w:ascii="Times New Roman" w:hAnsi="Times New Roman" w:cs="Times New Roman"/>
          <w:b/>
          <w:bCs/>
          <w:sz w:val="20"/>
        </w:rPr>
        <w:t>de</w:t>
      </w:r>
      <w:r w:rsidRPr="008A07BA">
        <w:rPr>
          <w:rFonts w:ascii="Times New Roman" w:eastAsia="Times New Roman" w:hAnsi="Times New Roman" w:cs="Times New Roman"/>
          <w:b/>
          <w:bCs/>
          <w:sz w:val="20"/>
        </w:rPr>
        <w:t xml:space="preserve"> </w:t>
      </w:r>
      <w:r w:rsidRPr="008A07BA">
        <w:rPr>
          <w:rFonts w:ascii="Times New Roman" w:hAnsi="Times New Roman" w:cs="Times New Roman"/>
          <w:b/>
          <w:bCs/>
          <w:sz w:val="20"/>
        </w:rPr>
        <w:t>votre</w:t>
      </w:r>
      <w:r w:rsidRPr="008A07BA">
        <w:rPr>
          <w:rFonts w:ascii="Times New Roman" w:eastAsia="Times New Roman" w:hAnsi="Times New Roman" w:cs="Times New Roman"/>
          <w:b/>
          <w:bCs/>
          <w:sz w:val="20"/>
        </w:rPr>
        <w:t xml:space="preserve"> </w:t>
      </w:r>
      <w:r w:rsidRPr="008A07BA">
        <w:rPr>
          <w:rFonts w:ascii="Times New Roman" w:hAnsi="Times New Roman" w:cs="Times New Roman"/>
          <w:b/>
          <w:bCs/>
          <w:sz w:val="20"/>
        </w:rPr>
        <w:t>dossier</w:t>
      </w:r>
      <w:r w:rsidRPr="008A07BA">
        <w:rPr>
          <w:rFonts w:ascii="Times New Roman" w:eastAsia="Times New Roman" w:hAnsi="Times New Roman" w:cs="Times New Roman"/>
          <w:b/>
          <w:bCs/>
          <w:sz w:val="20"/>
        </w:rPr>
        <w:t xml:space="preserve"> </w:t>
      </w:r>
      <w:r w:rsidRPr="008A07BA">
        <w:rPr>
          <w:rFonts w:ascii="Times New Roman" w:hAnsi="Times New Roman" w:cs="Times New Roman"/>
          <w:b/>
          <w:bCs/>
          <w:sz w:val="20"/>
        </w:rPr>
        <w:t>de</w:t>
      </w:r>
      <w:r w:rsidRPr="008A07BA">
        <w:rPr>
          <w:rFonts w:ascii="Times New Roman" w:eastAsia="Times New Roman" w:hAnsi="Times New Roman" w:cs="Times New Roman"/>
          <w:b/>
          <w:bCs/>
          <w:sz w:val="20"/>
        </w:rPr>
        <w:t xml:space="preserve"> </w:t>
      </w:r>
      <w:r w:rsidRPr="008A07BA">
        <w:rPr>
          <w:rFonts w:ascii="Times New Roman" w:hAnsi="Times New Roman" w:cs="Times New Roman"/>
          <w:b/>
          <w:bCs/>
          <w:sz w:val="20"/>
        </w:rPr>
        <w:t>demande</w:t>
      </w:r>
    </w:p>
    <w:p w:rsidR="006D0B3F" w:rsidRPr="008A07BA" w:rsidRDefault="006D0B3F" w:rsidP="006D0B3F">
      <w:pPr>
        <w:pStyle w:val="TS"/>
        <w:ind w:left="360" w:firstLine="0"/>
        <w:rPr>
          <w:rFonts w:ascii="Times New Roman" w:hAnsi="Times New Roman" w:cs="Times New Roman"/>
          <w:sz w:val="20"/>
        </w:rPr>
      </w:pPr>
      <w:r w:rsidRPr="008A07BA">
        <w:rPr>
          <w:rFonts w:ascii="Times New Roman" w:hAnsi="Times New Roman" w:cs="Times New Roman"/>
          <w:sz w:val="20"/>
        </w:rPr>
        <w:t>Vous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recevrez</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un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courriel</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vous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confirmant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la</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réception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votre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dossier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puis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un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autre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vous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indiquant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l'identifiant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et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le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mot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passe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votre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compte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personnel</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e-Ticket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CESU</w:t>
      </w:r>
      <w:r w:rsidRPr="008A07BA">
        <w:rPr>
          <w:rFonts w:ascii="Times New Roman" w:eastAsia="Times New Roman" w:hAnsi="Times New Roman" w:cs="Times New Roman"/>
          <w:sz w:val="20"/>
        </w:rPr>
        <w:t xml:space="preserve"> </w:t>
      </w:r>
      <w:r>
        <w:rPr>
          <w:rFonts w:ascii="Times New Roman" w:hAnsi="Times New Roman" w:cs="Times New Roman"/>
          <w:sz w:val="20"/>
        </w:rPr>
        <w:t>pour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consulter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l'état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d'avancement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votre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dossier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directement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sur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le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site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w:t>
      </w:r>
    </w:p>
    <w:p w:rsidR="006D0B3F" w:rsidRPr="006D5B38" w:rsidRDefault="006D0B3F" w:rsidP="006D0B3F">
      <w:pPr>
        <w:pStyle w:val="TS"/>
        <w:jc w:val="center"/>
        <w:rPr>
          <w:rFonts w:ascii="Times New Roman" w:hAnsi="Times New Roman" w:cs="Times New Roman"/>
          <w:b/>
          <w:sz w:val="18"/>
        </w:rPr>
      </w:pPr>
      <w:r>
        <w:rPr>
          <w:rFonts w:ascii="Times New Roman" w:hAnsi="Times New Roman" w:cs="Times New Roman"/>
          <w:sz w:val="18"/>
        </w:rPr>
        <w:br/>
      </w:r>
      <w:hyperlink r:id="rId15" w:anchor="_blank" w:history="1">
        <w:r w:rsidRPr="006D5B38">
          <w:rPr>
            <w:rStyle w:val="Lienhypertexte"/>
            <w:rFonts w:ascii="Times New Roman" w:hAnsi="Times New Roman"/>
            <w:b/>
            <w:sz w:val="28"/>
          </w:rPr>
          <w:t>www.cesu-fonctionpublique.fr</w:t>
        </w:r>
      </w:hyperlink>
    </w:p>
    <w:p w:rsidR="006D0B3F" w:rsidRPr="008A07BA" w:rsidRDefault="006D0B3F" w:rsidP="006D0B3F">
      <w:pPr>
        <w:pStyle w:val="TS"/>
        <w:numPr>
          <w:ilvl w:val="0"/>
          <w:numId w:val="31"/>
        </w:numPr>
        <w:rPr>
          <w:rFonts w:ascii="Times New Roman" w:hAnsi="Times New Roman" w:cs="Times New Roman"/>
          <w:b/>
          <w:bCs/>
          <w:sz w:val="20"/>
        </w:rPr>
      </w:pPr>
      <w:r w:rsidRPr="008A07BA">
        <w:rPr>
          <w:rFonts w:ascii="Times New Roman" w:hAnsi="Times New Roman" w:cs="Times New Roman"/>
          <w:b/>
          <w:bCs/>
          <w:sz w:val="20"/>
        </w:rPr>
        <w:t>Envoi</w:t>
      </w:r>
      <w:r w:rsidRPr="008A07BA">
        <w:rPr>
          <w:rFonts w:ascii="Times New Roman" w:eastAsia="Times New Roman" w:hAnsi="Times New Roman" w:cs="Times New Roman"/>
          <w:b/>
          <w:bCs/>
          <w:sz w:val="20"/>
        </w:rPr>
        <w:t xml:space="preserve"> </w:t>
      </w:r>
      <w:r w:rsidRPr="008A07BA">
        <w:rPr>
          <w:rFonts w:ascii="Times New Roman" w:hAnsi="Times New Roman" w:cs="Times New Roman"/>
          <w:b/>
          <w:bCs/>
          <w:sz w:val="20"/>
        </w:rPr>
        <w:t>des</w:t>
      </w:r>
      <w:r w:rsidRPr="008A07BA">
        <w:rPr>
          <w:rFonts w:ascii="Times New Roman" w:eastAsia="Times New Roman" w:hAnsi="Times New Roman" w:cs="Times New Roman"/>
          <w:b/>
          <w:bCs/>
          <w:sz w:val="20"/>
        </w:rPr>
        <w:t xml:space="preserve"> </w:t>
      </w:r>
      <w:r w:rsidRPr="008A07BA">
        <w:rPr>
          <w:rFonts w:ascii="Times New Roman" w:hAnsi="Times New Roman" w:cs="Times New Roman"/>
          <w:b/>
          <w:bCs/>
          <w:sz w:val="20"/>
        </w:rPr>
        <w:t>Ticket</w:t>
      </w:r>
      <w:r w:rsidRPr="008A07BA">
        <w:rPr>
          <w:rFonts w:ascii="Times New Roman" w:eastAsia="Times New Roman" w:hAnsi="Times New Roman" w:cs="Times New Roman"/>
          <w:b/>
          <w:bCs/>
          <w:sz w:val="20"/>
        </w:rPr>
        <w:t xml:space="preserve"> </w:t>
      </w:r>
      <w:r w:rsidRPr="008A07BA">
        <w:rPr>
          <w:rFonts w:ascii="Times New Roman" w:hAnsi="Times New Roman" w:cs="Times New Roman"/>
          <w:b/>
          <w:bCs/>
          <w:sz w:val="20"/>
        </w:rPr>
        <w:t>CESU</w:t>
      </w:r>
    </w:p>
    <w:p w:rsidR="006D0B3F" w:rsidRPr="008A07BA" w:rsidRDefault="006D0B3F" w:rsidP="006D0B3F">
      <w:pPr>
        <w:pStyle w:val="TS"/>
        <w:ind w:left="360" w:firstLine="0"/>
        <w:rPr>
          <w:rFonts w:ascii="Times New Roman" w:hAnsi="Times New Roman" w:cs="Times New Roman"/>
          <w:b/>
          <w:bCs/>
          <w:sz w:val="20"/>
        </w:rPr>
      </w:pPr>
    </w:p>
    <w:p w:rsidR="006D0B3F" w:rsidRPr="008A07BA" w:rsidRDefault="006D0B3F" w:rsidP="006D0B3F">
      <w:pPr>
        <w:pStyle w:val="TS"/>
        <w:numPr>
          <w:ilvl w:val="0"/>
          <w:numId w:val="36"/>
        </w:numPr>
        <w:ind w:left="567"/>
        <w:rPr>
          <w:rFonts w:ascii="Times New Roman" w:eastAsia="Times New Roman" w:hAnsi="Times New Roman" w:cs="Times New Roman"/>
          <w:sz w:val="20"/>
        </w:rPr>
      </w:pPr>
      <w:r w:rsidRPr="008A07BA">
        <w:rPr>
          <w:rFonts w:ascii="Times New Roman" w:hAnsi="Times New Roman" w:cs="Times New Roman"/>
          <w:sz w:val="20"/>
        </w:rPr>
        <w:t>Les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Ticket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CESU</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garde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d'enfant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ans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sont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envoyés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par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La</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Poste,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en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envoi</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"Fréquence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client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avec</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signature",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au</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domicile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du</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bénéficiaire,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dans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un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délai</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2</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mois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après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acceptation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du</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dossier.</w:t>
      </w:r>
      <w:r w:rsidRPr="008A07BA">
        <w:rPr>
          <w:rFonts w:ascii="Times New Roman" w:eastAsia="Times New Roman" w:hAnsi="Times New Roman" w:cs="Times New Roman"/>
          <w:sz w:val="20"/>
        </w:rPr>
        <w:t xml:space="preserve"> </w:t>
      </w:r>
    </w:p>
    <w:p w:rsidR="006D0B3F" w:rsidRPr="008A07BA" w:rsidRDefault="006D0B3F" w:rsidP="006D0B3F">
      <w:pPr>
        <w:pStyle w:val="TS"/>
        <w:ind w:left="567" w:firstLine="0"/>
        <w:rPr>
          <w:rFonts w:ascii="Times New Roman" w:hAnsi="Times New Roman" w:cs="Times New Roman"/>
          <w:sz w:val="20"/>
        </w:rPr>
      </w:pPr>
    </w:p>
    <w:p w:rsidR="006D0B3F" w:rsidRPr="008A07BA" w:rsidRDefault="006D0B3F" w:rsidP="006D0B3F">
      <w:pPr>
        <w:pStyle w:val="TS"/>
        <w:numPr>
          <w:ilvl w:val="0"/>
          <w:numId w:val="35"/>
        </w:numPr>
        <w:ind w:left="567" w:hanging="357"/>
        <w:rPr>
          <w:rFonts w:ascii="Times New Roman" w:hAnsi="Times New Roman" w:cs="Times New Roman"/>
          <w:b/>
          <w:sz w:val="20"/>
        </w:rPr>
      </w:pPr>
      <w:r w:rsidRPr="008A07BA">
        <w:rPr>
          <w:rFonts w:ascii="Times New Roman" w:hAnsi="Times New Roman" w:cs="Times New Roman"/>
          <w:sz w:val="20"/>
        </w:rPr>
        <w:t>Les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@Ticket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CESU</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électronique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sont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chargés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directement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sur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le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compte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en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ligne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personnel</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et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sécurisé</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e-Ticket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CESU</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du</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bénéficiaire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ayant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choisi</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cette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option,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dans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un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délai</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2</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mois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après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acceptation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du</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dossier.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Pour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en</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savoir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plus</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sur</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le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@Ticket</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CESU</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électronique,</w:t>
      </w:r>
      <w:r w:rsidRPr="008A07BA">
        <w:rPr>
          <w:rFonts w:ascii="Times New Roman" w:eastAsia="Times New Roman" w:hAnsi="Times New Roman" w:cs="Times New Roman"/>
          <w:sz w:val="20"/>
        </w:rPr>
        <w:t xml:space="preserve"> </w:t>
      </w:r>
      <w:r w:rsidRPr="008A07BA">
        <w:rPr>
          <w:rFonts w:ascii="Times New Roman" w:hAnsi="Times New Roman" w:cs="Times New Roman"/>
          <w:sz w:val="20"/>
        </w:rPr>
        <w:t>consulter</w:t>
      </w:r>
      <w:r w:rsidRPr="008A07BA">
        <w:rPr>
          <w:rFonts w:ascii="Times New Roman" w:eastAsia="Times New Roman" w:hAnsi="Times New Roman" w:cs="Times New Roman"/>
          <w:sz w:val="20"/>
        </w:rPr>
        <w:t xml:space="preserve">  </w:t>
      </w:r>
      <w:hyperlink r:id="rId16" w:history="1">
        <w:r w:rsidRPr="008A07BA">
          <w:rPr>
            <w:rStyle w:val="Lienhypertexte"/>
            <w:rFonts w:ascii="Times New Roman" w:hAnsi="Times New Roman"/>
            <w:sz w:val="20"/>
          </w:rPr>
          <w:t>http://www.ticket-cesu-demat.fr/0</w:t>
        </w:r>
        <w:r w:rsidRPr="008A07BA">
          <w:rPr>
            <w:rStyle w:val="Lienhypertexte"/>
            <w:rFonts w:ascii="Times New Roman" w:hAnsi="Times New Roman"/>
            <w:sz w:val="20"/>
          </w:rPr>
          <w:t>-</w:t>
        </w:r>
        <w:r w:rsidRPr="008A07BA">
          <w:rPr>
            <w:rStyle w:val="Lienhypertexte"/>
            <w:rFonts w:ascii="Times New Roman" w:hAnsi="Times New Roman"/>
            <w:sz w:val="20"/>
          </w:rPr>
          <w:t>3.html</w:t>
        </w:r>
      </w:hyperlink>
      <w:r w:rsidRPr="008A07BA">
        <w:rPr>
          <w:rFonts w:ascii="Times New Roman" w:eastAsia="Times New Roman" w:hAnsi="Times New Roman" w:cs="Times New Roman"/>
          <w:sz w:val="20"/>
        </w:rPr>
        <w:t xml:space="preserve"> </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Ce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mode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de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paiement</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sur</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internet</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n'est</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actuellement</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utilisable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que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pour</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payer</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un(e)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assistant(e)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maternel(le)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ou</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un</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autre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intervenant</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pour</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la</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garde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à</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domicile</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dont</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vous</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êtes</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l'employeur</w:t>
      </w:r>
      <w:r w:rsidRPr="008A07BA">
        <w:rPr>
          <w:rFonts w:ascii="Times New Roman" w:eastAsia="Times New Roman" w:hAnsi="Times New Roman" w:cs="Times New Roman"/>
          <w:b/>
          <w:sz w:val="20"/>
        </w:rPr>
        <w:t xml:space="preserve"> </w:t>
      </w:r>
      <w:r w:rsidRPr="008A07BA">
        <w:rPr>
          <w:rFonts w:ascii="Times New Roman" w:hAnsi="Times New Roman" w:cs="Times New Roman"/>
          <w:b/>
          <w:sz w:val="20"/>
        </w:rPr>
        <w:t xml:space="preserve">direct. </w:t>
      </w:r>
    </w:p>
    <w:p w:rsidR="006D0B3F" w:rsidRPr="008A07BA" w:rsidRDefault="006D0B3F" w:rsidP="006D0B3F">
      <w:pPr>
        <w:pStyle w:val="TS"/>
        <w:ind w:firstLine="0"/>
        <w:rPr>
          <w:rFonts w:ascii="Times New Roman" w:hAnsi="Times New Roman" w:cs="Times New Roman"/>
          <w:sz w:val="20"/>
        </w:rPr>
      </w:pPr>
    </w:p>
    <w:p w:rsidR="006D0B3F" w:rsidRDefault="006D0B3F" w:rsidP="006D0B3F">
      <w:pPr>
        <w:pStyle w:val="SL"/>
        <w:pBdr>
          <w:top w:val="single" w:sz="4" w:space="1" w:color="000000"/>
          <w:left w:val="single" w:sz="4" w:space="4" w:color="000000"/>
          <w:bottom w:val="single" w:sz="4" w:space="1" w:color="000000"/>
          <w:right w:val="single" w:sz="4" w:space="4" w:color="000000"/>
        </w:pBdr>
        <w:shd w:val="clear" w:color="auto" w:fill="FF9900"/>
        <w:spacing w:line="276" w:lineRule="auto"/>
        <w:ind w:firstLine="0"/>
        <w:rPr>
          <w:i w:val="0"/>
        </w:rPr>
      </w:pPr>
      <w:r w:rsidRPr="008A07BA">
        <w:rPr>
          <w:i w:val="0"/>
        </w:rPr>
        <w:t>Un</w:t>
      </w:r>
      <w:r w:rsidRPr="008A07BA">
        <w:rPr>
          <w:rFonts w:eastAsia="TimesNewRomanPS"/>
          <w:i w:val="0"/>
        </w:rPr>
        <w:t xml:space="preserve"> </w:t>
      </w:r>
      <w:r w:rsidRPr="008A07BA">
        <w:rPr>
          <w:i w:val="0"/>
        </w:rPr>
        <w:t>simulateur</w:t>
      </w:r>
      <w:r w:rsidRPr="008A07BA">
        <w:rPr>
          <w:rFonts w:eastAsia="TimesNewRomanPS"/>
          <w:i w:val="0"/>
        </w:rPr>
        <w:t xml:space="preserve"> </w:t>
      </w:r>
      <w:r w:rsidRPr="008A07BA">
        <w:rPr>
          <w:i w:val="0"/>
        </w:rPr>
        <w:t>en</w:t>
      </w:r>
      <w:r w:rsidRPr="008A07BA">
        <w:rPr>
          <w:rFonts w:eastAsia="TimesNewRomanPS"/>
          <w:i w:val="0"/>
        </w:rPr>
        <w:t xml:space="preserve"> </w:t>
      </w:r>
      <w:r w:rsidRPr="008A07BA">
        <w:rPr>
          <w:i w:val="0"/>
        </w:rPr>
        <w:t>ligne</w:t>
      </w:r>
      <w:r w:rsidRPr="008A07BA">
        <w:rPr>
          <w:rFonts w:eastAsia="TimesNewRomanPS"/>
          <w:i w:val="0"/>
        </w:rPr>
        <w:t xml:space="preserve"> </w:t>
      </w:r>
      <w:r w:rsidRPr="008A07BA">
        <w:rPr>
          <w:i w:val="0"/>
        </w:rPr>
        <w:t>permet</w:t>
      </w:r>
      <w:r w:rsidRPr="008A07BA">
        <w:rPr>
          <w:rFonts w:eastAsia="TimesNewRomanPS"/>
          <w:i w:val="0"/>
        </w:rPr>
        <w:t xml:space="preserve"> </w:t>
      </w:r>
      <w:r w:rsidRPr="008A07BA">
        <w:rPr>
          <w:i w:val="0"/>
        </w:rPr>
        <w:t>de</w:t>
      </w:r>
      <w:r w:rsidRPr="008A07BA">
        <w:rPr>
          <w:rFonts w:eastAsia="TimesNewRomanPS"/>
          <w:i w:val="0"/>
        </w:rPr>
        <w:t xml:space="preserve"> </w:t>
      </w:r>
      <w:r w:rsidRPr="008A07BA">
        <w:rPr>
          <w:i w:val="0"/>
        </w:rPr>
        <w:t>calculer</w:t>
      </w:r>
      <w:r w:rsidRPr="008A07BA">
        <w:rPr>
          <w:rFonts w:eastAsia="TimesNewRomanPS"/>
          <w:i w:val="0"/>
        </w:rPr>
        <w:t xml:space="preserve"> </w:t>
      </w:r>
      <w:r w:rsidRPr="008A07BA">
        <w:rPr>
          <w:i w:val="0"/>
        </w:rPr>
        <w:t>le</w:t>
      </w:r>
      <w:r w:rsidRPr="008A07BA">
        <w:rPr>
          <w:rFonts w:eastAsia="TimesNewRomanPS"/>
          <w:i w:val="0"/>
        </w:rPr>
        <w:t xml:space="preserve"> </w:t>
      </w:r>
      <w:r w:rsidRPr="008A07BA">
        <w:rPr>
          <w:i w:val="0"/>
        </w:rPr>
        <w:t>montant</w:t>
      </w:r>
      <w:r w:rsidRPr="008A07BA">
        <w:rPr>
          <w:rFonts w:eastAsia="TimesNewRomanPS"/>
          <w:i w:val="0"/>
        </w:rPr>
        <w:t xml:space="preserve"> </w:t>
      </w:r>
      <w:r w:rsidRPr="008A07BA">
        <w:rPr>
          <w:i w:val="0"/>
        </w:rPr>
        <w:t>des</w:t>
      </w:r>
      <w:r w:rsidRPr="008A07BA">
        <w:rPr>
          <w:rFonts w:eastAsia="TimesNewRomanPS"/>
          <w:i w:val="0"/>
        </w:rPr>
        <w:t xml:space="preserve"> </w:t>
      </w:r>
      <w:r w:rsidRPr="008A07BA">
        <w:rPr>
          <w:i w:val="0"/>
        </w:rPr>
        <w:t>droits</w:t>
      </w:r>
      <w:r w:rsidRPr="008A07BA">
        <w:rPr>
          <w:rFonts w:eastAsia="TimesNewRomanPS"/>
          <w:i w:val="0"/>
        </w:rPr>
        <w:t xml:space="preserve"> </w:t>
      </w:r>
      <w:r w:rsidRPr="008A07BA">
        <w:rPr>
          <w:i w:val="0"/>
        </w:rPr>
        <w:t>à</w:t>
      </w:r>
      <w:r w:rsidRPr="008A07BA">
        <w:rPr>
          <w:rFonts w:eastAsia="TimesNewRomanPS"/>
          <w:i w:val="0"/>
        </w:rPr>
        <w:t xml:space="preserve"> </w:t>
      </w:r>
      <w:r w:rsidRPr="008A07BA">
        <w:rPr>
          <w:i w:val="0"/>
        </w:rPr>
        <w:t>l</w:t>
      </w:r>
      <w:r w:rsidRPr="008A07BA">
        <w:rPr>
          <w:rFonts w:ascii="Arial" w:hAnsi="Arial" w:cs="Arial"/>
          <w:i w:val="0"/>
        </w:rPr>
        <w:t>’</w:t>
      </w:r>
      <w:r w:rsidRPr="008A07BA">
        <w:rPr>
          <w:i w:val="0"/>
        </w:rPr>
        <w:t>aide</w:t>
      </w:r>
      <w:r w:rsidRPr="008A07BA">
        <w:rPr>
          <w:rFonts w:eastAsia="TimesNewRomanPS"/>
          <w:i w:val="0"/>
        </w:rPr>
        <w:t xml:space="preserve"> </w:t>
      </w:r>
      <w:r w:rsidRPr="008A07BA">
        <w:rPr>
          <w:i w:val="0"/>
        </w:rPr>
        <w:t>CESU</w:t>
      </w:r>
      <w:r w:rsidRPr="008A07BA">
        <w:rPr>
          <w:rFonts w:eastAsia="TimesNewRomanPS"/>
          <w:i w:val="0"/>
        </w:rPr>
        <w:t xml:space="preserve"> – </w:t>
      </w:r>
      <w:r w:rsidRPr="008A07BA">
        <w:rPr>
          <w:i w:val="0"/>
        </w:rPr>
        <w:t>garde</w:t>
      </w:r>
      <w:r w:rsidRPr="008A07BA">
        <w:rPr>
          <w:rFonts w:eastAsia="TimesNewRomanPS"/>
          <w:i w:val="0"/>
        </w:rPr>
        <w:t xml:space="preserve"> </w:t>
      </w:r>
      <w:r w:rsidRPr="008A07BA">
        <w:rPr>
          <w:i w:val="0"/>
        </w:rPr>
        <w:t>d</w:t>
      </w:r>
      <w:r w:rsidRPr="008A07BA">
        <w:rPr>
          <w:rFonts w:ascii="Arial" w:hAnsi="Arial" w:cs="Arial"/>
          <w:i w:val="0"/>
        </w:rPr>
        <w:t>’</w:t>
      </w:r>
      <w:r w:rsidRPr="008A07BA">
        <w:rPr>
          <w:i w:val="0"/>
        </w:rPr>
        <w:t>enfant.</w:t>
      </w:r>
      <w:r w:rsidRPr="008A07BA">
        <w:rPr>
          <w:rFonts w:eastAsia="TimesNewRomanPS"/>
          <w:i w:val="0"/>
        </w:rPr>
        <w:t xml:space="preserve"> </w:t>
      </w:r>
      <w:r w:rsidRPr="008A07BA">
        <w:rPr>
          <w:i w:val="0"/>
        </w:rPr>
        <w:t>Le</w:t>
      </w:r>
      <w:r w:rsidRPr="008A07BA">
        <w:rPr>
          <w:rFonts w:eastAsia="TimesNewRomanPS"/>
          <w:i w:val="0"/>
        </w:rPr>
        <w:t xml:space="preserve"> </w:t>
      </w:r>
      <w:r w:rsidRPr="008A07BA">
        <w:rPr>
          <w:i w:val="0"/>
        </w:rPr>
        <w:t>montant</w:t>
      </w:r>
      <w:r w:rsidRPr="008A07BA">
        <w:rPr>
          <w:rFonts w:eastAsia="TimesNewRomanPS"/>
          <w:i w:val="0"/>
        </w:rPr>
        <w:t xml:space="preserve"> </w:t>
      </w:r>
      <w:r w:rsidRPr="008A07BA">
        <w:rPr>
          <w:i w:val="0"/>
        </w:rPr>
        <w:t>annuel</w:t>
      </w:r>
      <w:r w:rsidRPr="008A07BA">
        <w:rPr>
          <w:rFonts w:eastAsia="TimesNewRomanPS"/>
          <w:i w:val="0"/>
        </w:rPr>
        <w:t xml:space="preserve"> </w:t>
      </w:r>
      <w:r w:rsidRPr="008A07BA">
        <w:rPr>
          <w:i w:val="0"/>
        </w:rPr>
        <w:t>de</w:t>
      </w:r>
      <w:r w:rsidRPr="008A07BA">
        <w:rPr>
          <w:rFonts w:eastAsia="TimesNewRomanPS"/>
          <w:i w:val="0"/>
        </w:rPr>
        <w:t xml:space="preserve"> </w:t>
      </w:r>
      <w:r w:rsidRPr="008A07BA">
        <w:rPr>
          <w:i w:val="0"/>
        </w:rPr>
        <w:t>la</w:t>
      </w:r>
      <w:r w:rsidRPr="008A07BA">
        <w:rPr>
          <w:rFonts w:eastAsia="TimesNewRomanPS"/>
          <w:i w:val="0"/>
        </w:rPr>
        <w:t xml:space="preserve"> </w:t>
      </w:r>
      <w:r w:rsidRPr="008A07BA">
        <w:rPr>
          <w:i w:val="0"/>
        </w:rPr>
        <w:t>participation</w:t>
      </w:r>
      <w:r w:rsidRPr="008A07BA">
        <w:rPr>
          <w:rFonts w:eastAsia="TimesNewRomanPS"/>
          <w:i w:val="0"/>
        </w:rPr>
        <w:t xml:space="preserve"> </w:t>
      </w:r>
      <w:r w:rsidRPr="008A07BA">
        <w:rPr>
          <w:i w:val="0"/>
        </w:rPr>
        <w:t>de</w:t>
      </w:r>
      <w:r w:rsidRPr="008A07BA">
        <w:rPr>
          <w:rFonts w:eastAsia="TimesNewRomanPS"/>
          <w:i w:val="0"/>
        </w:rPr>
        <w:t xml:space="preserve"> </w:t>
      </w:r>
      <w:r w:rsidRPr="008A07BA">
        <w:rPr>
          <w:i w:val="0"/>
        </w:rPr>
        <w:t>l'Etat</w:t>
      </w:r>
      <w:r w:rsidRPr="008A07BA">
        <w:rPr>
          <w:rFonts w:eastAsia="TimesNewRomanPS"/>
          <w:i w:val="0"/>
        </w:rPr>
        <w:t xml:space="preserve"> </w:t>
      </w:r>
      <w:r w:rsidRPr="008A07BA">
        <w:rPr>
          <w:i w:val="0"/>
        </w:rPr>
        <w:t>pour</w:t>
      </w:r>
      <w:r w:rsidRPr="008A07BA">
        <w:rPr>
          <w:rFonts w:eastAsia="TimesNewRomanPS"/>
          <w:i w:val="0"/>
        </w:rPr>
        <w:t xml:space="preserve"> </w:t>
      </w:r>
      <w:r w:rsidRPr="008A07BA">
        <w:rPr>
          <w:i w:val="0"/>
        </w:rPr>
        <w:t>des</w:t>
      </w:r>
      <w:r w:rsidRPr="008A07BA">
        <w:rPr>
          <w:rFonts w:eastAsia="TimesNewRomanPS"/>
          <w:i w:val="0"/>
        </w:rPr>
        <w:t xml:space="preserve"> </w:t>
      </w:r>
      <w:r w:rsidRPr="008A07BA">
        <w:rPr>
          <w:i w:val="0"/>
        </w:rPr>
        <w:t>droits</w:t>
      </w:r>
      <w:r w:rsidRPr="008A07BA">
        <w:rPr>
          <w:rFonts w:eastAsia="TimesNewRomanPS"/>
          <w:i w:val="0"/>
        </w:rPr>
        <w:t xml:space="preserve"> </w:t>
      </w:r>
      <w:r w:rsidRPr="008A07BA">
        <w:rPr>
          <w:i w:val="0"/>
        </w:rPr>
        <w:t>ouverts</w:t>
      </w:r>
      <w:r w:rsidRPr="008A07BA">
        <w:rPr>
          <w:rFonts w:eastAsia="TimesNewRomanPS"/>
          <w:i w:val="0"/>
        </w:rPr>
        <w:t xml:space="preserve"> </w:t>
      </w:r>
      <w:r w:rsidRPr="008A07BA">
        <w:rPr>
          <w:i w:val="0"/>
        </w:rPr>
        <w:t>sur</w:t>
      </w:r>
      <w:r w:rsidRPr="008A07BA">
        <w:rPr>
          <w:rFonts w:eastAsia="TimesNewRomanPS"/>
          <w:i w:val="0"/>
        </w:rPr>
        <w:t xml:space="preserve"> </w:t>
      </w:r>
      <w:r w:rsidRPr="008A07BA">
        <w:rPr>
          <w:i w:val="0"/>
        </w:rPr>
        <w:t>une</w:t>
      </w:r>
      <w:r w:rsidRPr="008A07BA">
        <w:rPr>
          <w:rFonts w:eastAsia="TimesNewRomanPS"/>
          <w:i w:val="0"/>
        </w:rPr>
        <w:t xml:space="preserve"> </w:t>
      </w:r>
      <w:r w:rsidRPr="008A07BA">
        <w:rPr>
          <w:i w:val="0"/>
        </w:rPr>
        <w:t>année</w:t>
      </w:r>
      <w:r w:rsidRPr="008A07BA">
        <w:rPr>
          <w:rFonts w:eastAsia="TimesNewRomanPS"/>
          <w:i w:val="0"/>
        </w:rPr>
        <w:t xml:space="preserve"> </w:t>
      </w:r>
      <w:r>
        <w:rPr>
          <w:i w:val="0"/>
        </w:rPr>
        <w:t>pleine, par enfant</w:t>
      </w:r>
      <w:r w:rsidRPr="008A07BA">
        <w:rPr>
          <w:rFonts w:eastAsia="TimesNewRomanPS"/>
          <w:i w:val="0"/>
        </w:rPr>
        <w:t xml:space="preserve"> </w:t>
      </w:r>
      <w:r w:rsidRPr="008A07BA">
        <w:rPr>
          <w:i w:val="0"/>
        </w:rPr>
        <w:t>est</w:t>
      </w:r>
      <w:r w:rsidRPr="008A07BA">
        <w:rPr>
          <w:rFonts w:eastAsia="TimesNewRomanPS"/>
          <w:i w:val="0"/>
        </w:rPr>
        <w:t xml:space="preserve"> </w:t>
      </w:r>
      <w:r w:rsidRPr="008A07BA">
        <w:rPr>
          <w:i w:val="0"/>
        </w:rPr>
        <w:t>de</w:t>
      </w:r>
      <w:r>
        <w:rPr>
          <w:rFonts w:hint="eastAsia"/>
          <w:i w:val="0"/>
        </w:rPr>
        <w:t> </w:t>
      </w:r>
      <w:r>
        <w:rPr>
          <w:i w:val="0"/>
        </w:rPr>
        <w:t>:</w:t>
      </w:r>
    </w:p>
    <w:p w:rsidR="006D0B3F" w:rsidRPr="005E138A" w:rsidRDefault="006D0B3F" w:rsidP="006D0B3F">
      <w:pPr>
        <w:pStyle w:val="SL"/>
        <w:pBdr>
          <w:top w:val="single" w:sz="4" w:space="1" w:color="000000"/>
          <w:left w:val="single" w:sz="4" w:space="4" w:color="000000"/>
          <w:bottom w:val="single" w:sz="4" w:space="1" w:color="000000"/>
          <w:right w:val="single" w:sz="4" w:space="4" w:color="000000"/>
        </w:pBdr>
        <w:shd w:val="clear" w:color="auto" w:fill="FF9900"/>
        <w:spacing w:line="276" w:lineRule="auto"/>
        <w:ind w:firstLine="0"/>
        <w:rPr>
          <w:sz w:val="20"/>
        </w:rPr>
      </w:pPr>
      <w:r w:rsidRPr="008A07BA">
        <w:rPr>
          <w:i w:val="0"/>
        </w:rPr>
        <w:t xml:space="preserve"> </w:t>
      </w:r>
      <w:r>
        <w:rPr>
          <w:b/>
          <w:i w:val="0"/>
        </w:rPr>
        <w:t>700</w:t>
      </w:r>
      <w:r w:rsidRPr="008A07BA">
        <w:rPr>
          <w:rFonts w:eastAsia="TimesNewRomanPS"/>
          <w:b/>
          <w:i w:val="0"/>
        </w:rPr>
        <w:t xml:space="preserve">€ ou </w:t>
      </w:r>
      <w:r>
        <w:rPr>
          <w:rFonts w:eastAsia="TimesNewRomanPS"/>
          <w:b/>
          <w:i w:val="0"/>
        </w:rPr>
        <w:t xml:space="preserve"> 400</w:t>
      </w:r>
      <w:r w:rsidRPr="008A07BA">
        <w:rPr>
          <w:b/>
          <w:i w:val="0"/>
        </w:rPr>
        <w:t> </w:t>
      </w:r>
      <w:r w:rsidRPr="008A07BA">
        <w:rPr>
          <w:rFonts w:eastAsia="TimesNewRomanPS"/>
          <w:b/>
          <w:i w:val="0"/>
        </w:rPr>
        <w:t xml:space="preserve">€ </w:t>
      </w:r>
      <w:r>
        <w:rPr>
          <w:rFonts w:eastAsia="TimesNewRomanPS"/>
          <w:b/>
          <w:i w:val="0"/>
        </w:rPr>
        <w:t xml:space="preserve"> (p</w:t>
      </w:r>
      <w:r w:rsidRPr="006D0B3F">
        <w:rPr>
          <w:b/>
          <w:i w:val="0"/>
        </w:rPr>
        <w:t xml:space="preserve">our les familles monoparentales, taux bonifié à 840€ et 480€ et 3° tranche à </w:t>
      </w:r>
      <w:r>
        <w:rPr>
          <w:b/>
          <w:i w:val="0"/>
        </w:rPr>
        <w:t>265€)</w:t>
      </w:r>
      <w:r w:rsidRPr="006D0B3F">
        <w:rPr>
          <w:b/>
          <w:i w:val="0"/>
        </w:rPr>
        <w:t xml:space="preserve">                          </w:t>
      </w:r>
    </w:p>
    <w:p w:rsidR="00355209" w:rsidRDefault="00355209"/>
    <w:sectPr w:rsidR="00355209" w:rsidSect="006D0B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charset w:val="00"/>
    <w:family w:val="roman"/>
    <w:pitch w:val="variable"/>
    <w:sig w:usb0="00000000" w:usb1="00000000" w:usb2="00000000" w:usb3="00000000" w:csb0="00000000"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rd">
    <w:altName w:val="Courier New"/>
    <w:charset w:val="00"/>
    <w:family w:val="decorative"/>
    <w:pitch w:val="variable"/>
    <w:sig w:usb0="00000000" w:usb1="00000000" w:usb2="00000000" w:usb3="00000000" w:csb0="00000000" w:csb1="00000000"/>
  </w:font>
  <w:font w:name="QuillScript">
    <w:altName w:val="Courier New"/>
    <w:charset w:val="00"/>
    <w:family w:val="script"/>
    <w:pitch w:val="variable"/>
    <w:sig w:usb0="00000000" w:usb1="00000000" w:usb2="00000000" w:usb3="00000000" w:csb0="00000000" w:csb1="00000000"/>
  </w:font>
  <w:font w:name="GillSans">
    <w:panose1 w:val="00000000000000000000"/>
    <w:charset w:val="00"/>
    <w:family w:val="swiss"/>
    <w:notTrueType/>
    <w:pitch w:val="variable"/>
    <w:sig w:usb0="00000003" w:usb1="00000000" w:usb2="00000000" w:usb3="00000000" w:csb0="00000001" w:csb1="00000000"/>
  </w:font>
  <w:font w:name="Lithograph">
    <w:altName w:val="Times New Roman"/>
    <w:charset w:val="00"/>
    <w:family w:val="auto"/>
    <w:pitch w:val="variable"/>
    <w:sig w:usb0="00000000" w:usb1="00000000" w:usb2="00000000" w:usb3="00000000" w:csb0="00000000" w:csb1="00000000"/>
  </w:font>
  <w:font w:name="BravoEngraved">
    <w:altName w:val="Times New Roman"/>
    <w:charset w:val="00"/>
    <w:family w:val="auto"/>
    <w:pitch w:val="variable"/>
    <w:sig w:usb0="00000000" w:usb1="00000000" w:usb2="00000000" w:usb3="00000000" w:csb0="00000000" w:csb1="00000000"/>
  </w:font>
  <w:font w:name="Bedrock">
    <w:altName w:val="Courier New"/>
    <w:charset w:val="00"/>
    <w:family w:val="decorativ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nkGothic Md BT">
    <w:altName w:val="Arial"/>
    <w:charset w:val="00"/>
    <w:family w:val="swiss"/>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2B36A0"/>
    <w:multiLevelType w:val="hybridMultilevel"/>
    <w:tmpl w:val="0EF25F9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3"/>
    <w:multiLevelType w:val="multilevel"/>
    <w:tmpl w:val="00000003"/>
    <w:name w:val="WW8Num3"/>
    <w:lvl w:ilvl="0">
      <w:start w:val="1"/>
      <w:numFmt w:val="bullet"/>
      <w:lvlText w:val=""/>
      <w:lvlJc w:val="left"/>
      <w:pPr>
        <w:tabs>
          <w:tab w:val="num" w:pos="284"/>
        </w:tabs>
        <w:ind w:left="284" w:hanging="284"/>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4"/>
    <w:multiLevelType w:val="multilevel"/>
    <w:tmpl w:val="00000004"/>
    <w:name w:val="WW8Num4"/>
    <w:lvl w:ilvl="0">
      <w:start w:val="1"/>
      <w:numFmt w:val="bullet"/>
      <w:lvlText w:val=""/>
      <w:lvlJc w:val="left"/>
      <w:pPr>
        <w:tabs>
          <w:tab w:val="num" w:pos="284"/>
        </w:tabs>
        <w:ind w:left="284" w:hanging="284"/>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5"/>
    <w:multiLevelType w:val="multilevel"/>
    <w:tmpl w:val="00000005"/>
    <w:name w:val="WW8Num5"/>
    <w:lvl w:ilvl="0">
      <w:start w:val="1"/>
      <w:numFmt w:val="bullet"/>
      <w:lvlText w:val=""/>
      <w:lvlJc w:val="left"/>
      <w:pPr>
        <w:tabs>
          <w:tab w:val="num" w:pos="284"/>
        </w:tabs>
        <w:ind w:left="284" w:hanging="284"/>
      </w:pPr>
      <w:rPr>
        <w:rFonts w:ascii="Wingdings" w:hAnsi="Wingdings"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6">
    <w:nsid w:val="00000006"/>
    <w:multiLevelType w:val="multilevel"/>
    <w:tmpl w:val="00000006"/>
    <w:name w:val="WW8Num6"/>
    <w:lvl w:ilvl="0">
      <w:start w:val="1"/>
      <w:numFmt w:val="bullet"/>
      <w:lvlText w:val=""/>
      <w:lvlJc w:val="left"/>
      <w:pPr>
        <w:tabs>
          <w:tab w:val="num" w:pos="284"/>
        </w:tabs>
        <w:ind w:left="284" w:hanging="284"/>
      </w:pPr>
      <w:rPr>
        <w:rFonts w:ascii="Wingdings" w:hAnsi="Wingdings"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7">
    <w:nsid w:val="00000007"/>
    <w:multiLevelType w:val="multilevel"/>
    <w:tmpl w:val="00000007"/>
    <w:name w:val="WW8Num7"/>
    <w:lvl w:ilvl="0">
      <w:start w:val="1"/>
      <w:numFmt w:val="bullet"/>
      <w:lvlText w:val=""/>
      <w:lvlJc w:val="left"/>
      <w:pPr>
        <w:tabs>
          <w:tab w:val="num" w:pos="284"/>
        </w:tabs>
        <w:ind w:left="284" w:hanging="284"/>
      </w:pPr>
      <w:rPr>
        <w:rFonts w:ascii="Wingdings" w:hAnsi="Wingdings" w:cs="Symbol"/>
      </w:rPr>
    </w:lvl>
    <w:lvl w:ilvl="1">
      <w:start w:val="1"/>
      <w:numFmt w:val="bullet"/>
      <w:lvlText w:val=""/>
      <w:lvlJc w:val="left"/>
      <w:pPr>
        <w:tabs>
          <w:tab w:val="num" w:pos="1364"/>
        </w:tabs>
        <w:ind w:left="1364" w:hanging="284"/>
      </w:pPr>
      <w:rPr>
        <w:rFonts w:ascii="Wingdings" w:hAnsi="Wingdings" w:cs="Symbol"/>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9"/>
    <w:multiLevelType w:val="multilevel"/>
    <w:tmpl w:val="00000009"/>
    <w:name w:val="WW8Num9"/>
    <w:lvl w:ilvl="0">
      <w:start w:val="1"/>
      <w:numFmt w:val="bullet"/>
      <w:lvlText w:val=""/>
      <w:lvlJc w:val="left"/>
      <w:pPr>
        <w:tabs>
          <w:tab w:val="num" w:pos="284"/>
        </w:tabs>
        <w:ind w:left="284" w:hanging="284"/>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B"/>
    <w:multiLevelType w:val="multilevel"/>
    <w:tmpl w:val="0000000B"/>
    <w:name w:val="WW8Num11"/>
    <w:lvl w:ilvl="0">
      <w:start w:val="1"/>
      <w:numFmt w:val="bullet"/>
      <w:lvlText w:val=""/>
      <w:lvlJc w:val="left"/>
      <w:pPr>
        <w:tabs>
          <w:tab w:val="num" w:pos="284"/>
        </w:tabs>
        <w:ind w:left="284" w:hanging="284"/>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C"/>
    <w:multiLevelType w:val="multilevel"/>
    <w:tmpl w:val="0000000C"/>
    <w:name w:val="WW8Num12"/>
    <w:lvl w:ilvl="0">
      <w:start w:val="1"/>
      <w:numFmt w:val="bullet"/>
      <w:lvlText w:val=""/>
      <w:lvlJc w:val="left"/>
      <w:pPr>
        <w:tabs>
          <w:tab w:val="num" w:pos="284"/>
        </w:tabs>
        <w:ind w:left="284" w:hanging="284"/>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0D"/>
    <w:multiLevelType w:val="multilevel"/>
    <w:tmpl w:val="0000000D"/>
    <w:name w:val="WW8Num13"/>
    <w:lvl w:ilvl="0">
      <w:start w:val="1"/>
      <w:numFmt w:val="bullet"/>
      <w:lvlText w:val=""/>
      <w:lvlJc w:val="left"/>
      <w:pPr>
        <w:tabs>
          <w:tab w:val="num" w:pos="170"/>
        </w:tabs>
        <w:ind w:left="170" w:hanging="170"/>
      </w:pPr>
      <w:rPr>
        <w:rFonts w:ascii="Wingdings" w:hAnsi="Wingdings" w:cs="Wingdings"/>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0E"/>
    <w:multiLevelType w:val="multilevel"/>
    <w:tmpl w:val="0000000E"/>
    <w:name w:val="WW8Num14"/>
    <w:lvl w:ilvl="0">
      <w:start w:val="1"/>
      <w:numFmt w:val="bullet"/>
      <w:lvlText w:val=""/>
      <w:lvlJc w:val="left"/>
      <w:pPr>
        <w:tabs>
          <w:tab w:val="num" w:pos="284"/>
        </w:tabs>
        <w:ind w:left="284" w:hanging="284"/>
      </w:pPr>
      <w:rPr>
        <w:rFonts w:ascii="Wingdings" w:hAnsi="Wingdings" w:cs="Wingdings"/>
        <w:color w:val="0000FF"/>
      </w:rPr>
    </w:lvl>
    <w:lvl w:ilvl="1">
      <w:start w:val="1"/>
      <w:numFmt w:val="bullet"/>
      <w:lvlText w:val=""/>
      <w:lvlJc w:val="left"/>
      <w:pPr>
        <w:tabs>
          <w:tab w:val="num" w:pos="1364"/>
        </w:tabs>
        <w:ind w:left="1364" w:hanging="284"/>
      </w:pPr>
      <w:rPr>
        <w:rFonts w:ascii="Wingdings" w:hAnsi="Wingdings" w:cs="Wingdings"/>
        <w:color w:val="0000FF"/>
      </w:rPr>
    </w:lvl>
    <w:lvl w:ilvl="2">
      <w:start w:val="1"/>
      <w:numFmt w:val="bullet"/>
      <w:lvlText w:val=""/>
      <w:lvlJc w:val="left"/>
      <w:pPr>
        <w:tabs>
          <w:tab w:val="num" w:pos="2160"/>
        </w:tabs>
        <w:ind w:left="2160" w:hanging="360"/>
      </w:pPr>
      <w:rPr>
        <w:rFonts w:ascii="Wingdings" w:hAnsi="Wingdings" w:cs="Wingdings"/>
        <w:color w:val="0000FF"/>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color w:val="0000FF"/>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color w:val="0000FF"/>
      </w:rPr>
    </w:lvl>
  </w:abstractNum>
  <w:abstractNum w:abstractNumId="15">
    <w:nsid w:val="0000000F"/>
    <w:multiLevelType w:val="multilevel"/>
    <w:tmpl w:val="0000000F"/>
    <w:name w:val="WW8Num15"/>
    <w:lvl w:ilvl="0">
      <w:start w:val="1"/>
      <w:numFmt w:val="bullet"/>
      <w:lvlText w:val=""/>
      <w:lvlJc w:val="left"/>
      <w:pPr>
        <w:tabs>
          <w:tab w:val="num" w:pos="284"/>
        </w:tabs>
        <w:ind w:left="284" w:hanging="284"/>
      </w:pPr>
      <w:rPr>
        <w:rFonts w:ascii="Wingdings" w:hAnsi="Wingdings" w:cs="Symbol"/>
      </w:rPr>
    </w:lvl>
    <w:lvl w:ilvl="1">
      <w:start w:val="1"/>
      <w:numFmt w:val="bullet"/>
      <w:lvlText w:val=""/>
      <w:lvlJc w:val="left"/>
      <w:pPr>
        <w:tabs>
          <w:tab w:val="num" w:pos="1440"/>
        </w:tabs>
        <w:ind w:left="1440" w:hanging="360"/>
      </w:pPr>
      <w:rPr>
        <w:rFonts w:ascii="Wingdings" w:hAnsi="Wingdings" w:cs="Symbol"/>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16">
    <w:nsid w:val="00000010"/>
    <w:multiLevelType w:val="multilevel"/>
    <w:tmpl w:val="00000010"/>
    <w:name w:val="WW8Num16"/>
    <w:lvl w:ilvl="0">
      <w:start w:val="1"/>
      <w:numFmt w:val="bullet"/>
      <w:lvlText w:val=""/>
      <w:lvlJc w:val="left"/>
      <w:pPr>
        <w:tabs>
          <w:tab w:val="num" w:pos="284"/>
        </w:tabs>
        <w:ind w:left="284" w:hanging="284"/>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nsid w:val="00000011"/>
    <w:multiLevelType w:val="multilevel"/>
    <w:tmpl w:val="00000011"/>
    <w:name w:val="WW8Num17"/>
    <w:lvl w:ilvl="0">
      <w:start w:val="1"/>
      <w:numFmt w:val="bullet"/>
      <w:lvlText w:val=""/>
      <w:lvlJc w:val="left"/>
      <w:pPr>
        <w:tabs>
          <w:tab w:val="num" w:pos="284"/>
        </w:tabs>
        <w:ind w:left="284" w:hanging="284"/>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8">
    <w:nsid w:val="00000012"/>
    <w:multiLevelType w:val="multilevel"/>
    <w:tmpl w:val="00000012"/>
    <w:name w:val="WW8Num18"/>
    <w:lvl w:ilvl="0">
      <w:start w:val="1"/>
      <w:numFmt w:val="bullet"/>
      <w:suff w:val="nothing"/>
      <w:lvlText w:val=""/>
      <w:lvlJc w:val="left"/>
      <w:pPr>
        <w:tabs>
          <w:tab w:val="num" w:pos="0"/>
        </w:tabs>
        <w:ind w:left="0" w:firstLine="0"/>
      </w:pPr>
      <w:rPr>
        <w:rFonts w:ascii="Wingdings" w:hAnsi="Wingdings"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19">
    <w:nsid w:val="00000013"/>
    <w:multiLevelType w:val="multilevel"/>
    <w:tmpl w:val="00000013"/>
    <w:name w:val="WW8Num19"/>
    <w:lvl w:ilvl="0">
      <w:start w:val="1"/>
      <w:numFmt w:val="bullet"/>
      <w:lvlText w:val=""/>
      <w:lvlJc w:val="left"/>
      <w:pPr>
        <w:tabs>
          <w:tab w:val="num" w:pos="284"/>
        </w:tabs>
        <w:ind w:left="284" w:hanging="284"/>
      </w:pPr>
      <w:rPr>
        <w:rFonts w:ascii="Wingdings" w:hAnsi="Wingdings"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20">
    <w:nsid w:val="00000014"/>
    <w:multiLevelType w:val="multilevel"/>
    <w:tmpl w:val="00000014"/>
    <w:name w:val="WW8Num20"/>
    <w:lvl w:ilvl="0">
      <w:start w:val="1"/>
      <w:numFmt w:val="bullet"/>
      <w:lvlText w:val=""/>
      <w:lvlJc w:val="left"/>
      <w:pPr>
        <w:tabs>
          <w:tab w:val="num" w:pos="1800"/>
        </w:tabs>
        <w:ind w:left="1800" w:hanging="360"/>
      </w:pPr>
      <w:rPr>
        <w:rFonts w:ascii="Wingdings" w:hAnsi="Wingdings" w:cs="Wingdings"/>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21">
    <w:nsid w:val="00000015"/>
    <w:multiLevelType w:val="singleLevel"/>
    <w:tmpl w:val="00000015"/>
    <w:name w:val="WW8Num21"/>
    <w:lvl w:ilvl="0">
      <w:start w:val="1"/>
      <w:numFmt w:val="bullet"/>
      <w:lvlText w:val=""/>
      <w:lvlJc w:val="left"/>
      <w:pPr>
        <w:tabs>
          <w:tab w:val="num" w:pos="360"/>
        </w:tabs>
        <w:ind w:left="360" w:hanging="360"/>
      </w:pPr>
      <w:rPr>
        <w:rFonts w:ascii="Symbol" w:hAnsi="Symbol" w:cs="Wingdings"/>
      </w:rPr>
    </w:lvl>
  </w:abstractNum>
  <w:abstractNum w:abstractNumId="22">
    <w:nsid w:val="00000016"/>
    <w:multiLevelType w:val="multilevel"/>
    <w:tmpl w:val="00000016"/>
    <w:name w:val="WW8Num22"/>
    <w:lvl w:ilvl="0">
      <w:start w:val="1"/>
      <w:numFmt w:val="bullet"/>
      <w:lvlText w:val=""/>
      <w:lvlJc w:val="left"/>
      <w:pPr>
        <w:tabs>
          <w:tab w:val="num" w:pos="284"/>
        </w:tabs>
        <w:ind w:left="284" w:hanging="284"/>
      </w:pPr>
      <w:rPr>
        <w:rFonts w:ascii="Wingdings" w:hAnsi="Wingdings" w:cs="Wingdings"/>
        <w:color w:val="0000FF"/>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FF"/>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color w:val="0000FF"/>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color w:val="0000FF"/>
      </w:rPr>
    </w:lvl>
  </w:abstractNum>
  <w:abstractNum w:abstractNumId="23">
    <w:nsid w:val="00000017"/>
    <w:multiLevelType w:val="multilevel"/>
    <w:tmpl w:val="00000017"/>
    <w:name w:val="WW8Num23"/>
    <w:lvl w:ilvl="0">
      <w:start w:val="1"/>
      <w:numFmt w:val="bullet"/>
      <w:lvlText w:val=""/>
      <w:lvlJc w:val="left"/>
      <w:pPr>
        <w:tabs>
          <w:tab w:val="num" w:pos="284"/>
        </w:tabs>
        <w:ind w:left="284" w:hanging="284"/>
      </w:pPr>
      <w:rPr>
        <w:rFonts w:ascii="Wingdings" w:hAnsi="Wingdings"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24">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5">
    <w:nsid w:val="00000019"/>
    <w:multiLevelType w:val="multilevel"/>
    <w:tmpl w:val="00000019"/>
    <w:name w:val="WW8Num25"/>
    <w:lvl w:ilvl="0">
      <w:start w:val="1"/>
      <w:numFmt w:val="bullet"/>
      <w:suff w:val="nothing"/>
      <w:lvlText w:val=""/>
      <w:lvlJc w:val="left"/>
      <w:pPr>
        <w:tabs>
          <w:tab w:val="num" w:pos="0"/>
        </w:tabs>
        <w:ind w:left="0" w:firstLine="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6">
    <w:nsid w:val="0000001A"/>
    <w:multiLevelType w:val="multilevel"/>
    <w:tmpl w:val="0000001A"/>
    <w:name w:val="WW8Num26"/>
    <w:lvl w:ilvl="0">
      <w:start w:val="1"/>
      <w:numFmt w:val="bullet"/>
      <w:lvlText w:val=""/>
      <w:lvlJc w:val="left"/>
      <w:pPr>
        <w:tabs>
          <w:tab w:val="num" w:pos="720"/>
        </w:tabs>
        <w:ind w:left="720" w:hanging="360"/>
      </w:pPr>
      <w:rPr>
        <w:rFonts w:ascii="Symbol" w:hAnsi="Symbol" w:cs="Wingdings"/>
        <w:color w:val="0000FF"/>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27">
    <w:nsid w:val="0000001B"/>
    <w:multiLevelType w:val="singleLevel"/>
    <w:tmpl w:val="0000001B"/>
    <w:name w:val="WW8Num27"/>
    <w:lvl w:ilvl="0">
      <w:start w:val="1"/>
      <w:numFmt w:val="bullet"/>
      <w:lvlText w:val=""/>
      <w:lvlJc w:val="left"/>
      <w:pPr>
        <w:tabs>
          <w:tab w:val="num" w:pos="720"/>
        </w:tabs>
        <w:ind w:left="720" w:hanging="360"/>
      </w:pPr>
      <w:rPr>
        <w:rFonts w:ascii="Wingdings" w:hAnsi="Wingdings" w:cs="Wingdings"/>
      </w:rPr>
    </w:lvl>
  </w:abstractNum>
  <w:abstractNum w:abstractNumId="28">
    <w:nsid w:val="0000001C"/>
    <w:multiLevelType w:val="multilevel"/>
    <w:tmpl w:val="0000001C"/>
    <w:name w:val="WW8Num28"/>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29">
    <w:nsid w:val="0000001D"/>
    <w:multiLevelType w:val="multilevel"/>
    <w:tmpl w:val="0000001D"/>
    <w:name w:val="WW8Num29"/>
    <w:lvl w:ilvl="0">
      <w:start w:val="1"/>
      <w:numFmt w:val="bullet"/>
      <w:lvlText w:val=""/>
      <w:lvlJc w:val="left"/>
      <w:pPr>
        <w:tabs>
          <w:tab w:val="num" w:pos="720"/>
        </w:tabs>
        <w:ind w:left="720" w:hanging="360"/>
      </w:pPr>
      <w:rPr>
        <w:rFonts w:ascii="Symbol" w:hAnsi="Symbo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30">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31">
    <w:nsid w:val="0000001F"/>
    <w:multiLevelType w:val="multilevel"/>
    <w:tmpl w:val="0000001F"/>
    <w:name w:val="WW8Num31"/>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32">
    <w:nsid w:val="00000020"/>
    <w:multiLevelType w:val="multilevel"/>
    <w:tmpl w:val="00000020"/>
    <w:lvl w:ilvl="0">
      <w:start w:val="1"/>
      <w:numFmt w:val="bullet"/>
      <w:lvlText w:val=""/>
      <w:lvlJc w:val="left"/>
      <w:pPr>
        <w:tabs>
          <w:tab w:val="num" w:pos="720"/>
        </w:tabs>
        <w:ind w:left="720" w:hanging="360"/>
      </w:pPr>
      <w:rPr>
        <w:rFonts w:ascii="Symbol" w:hAnsi="Symbo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33">
    <w:nsid w:val="00000021"/>
    <w:multiLevelType w:val="singleLevel"/>
    <w:tmpl w:val="00000021"/>
    <w:name w:val="WW8Num33"/>
    <w:lvl w:ilvl="0">
      <w:start w:val="1"/>
      <w:numFmt w:val="bullet"/>
      <w:lvlText w:val=""/>
      <w:lvlJc w:val="left"/>
      <w:pPr>
        <w:tabs>
          <w:tab w:val="num" w:pos="0"/>
        </w:tabs>
        <w:ind w:left="360" w:hanging="360"/>
      </w:pPr>
      <w:rPr>
        <w:rFonts w:ascii="Symbol" w:hAnsi="Symbol" w:cs="Wingdings"/>
      </w:rPr>
    </w:lvl>
  </w:abstractNum>
  <w:abstractNum w:abstractNumId="34">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rPr>
    </w:lvl>
  </w:abstractNum>
  <w:abstractNum w:abstractNumId="35">
    <w:nsid w:val="00000023"/>
    <w:multiLevelType w:val="singleLevel"/>
    <w:tmpl w:val="00000023"/>
    <w:name w:val="WW8Num35"/>
    <w:lvl w:ilvl="0">
      <w:start w:val="1"/>
      <w:numFmt w:val="bullet"/>
      <w:lvlText w:val=""/>
      <w:lvlJc w:val="left"/>
      <w:pPr>
        <w:tabs>
          <w:tab w:val="num" w:pos="0"/>
        </w:tabs>
        <w:ind w:left="4320" w:hanging="360"/>
      </w:pPr>
      <w:rPr>
        <w:rFonts w:ascii="Symbol" w:hAnsi="Symbol" w:cs="Symbol"/>
      </w:rPr>
    </w:lvl>
  </w:abstractNum>
  <w:abstractNum w:abstractNumId="36">
    <w:nsid w:val="00000024"/>
    <w:multiLevelType w:val="singleLevel"/>
    <w:tmpl w:val="00000024"/>
    <w:name w:val="WW8Num36"/>
    <w:lvl w:ilvl="0">
      <w:start w:val="1"/>
      <w:numFmt w:val="bullet"/>
      <w:lvlText w:val=""/>
      <w:lvlJc w:val="left"/>
      <w:pPr>
        <w:tabs>
          <w:tab w:val="num" w:pos="0"/>
        </w:tabs>
        <w:ind w:left="720" w:hanging="360"/>
      </w:pPr>
      <w:rPr>
        <w:rFonts w:ascii="Symbol" w:hAnsi="Symbol" w:cs="Wingdings"/>
      </w:rPr>
    </w:lvl>
  </w:abstractNum>
  <w:abstractNum w:abstractNumId="37">
    <w:nsid w:val="12C301FF"/>
    <w:multiLevelType w:val="hybridMultilevel"/>
    <w:tmpl w:val="577CA8AE"/>
    <w:lvl w:ilvl="0" w:tplc="B986E666">
      <w:start w:val="788"/>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1FA82AE2"/>
    <w:multiLevelType w:val="hybridMultilevel"/>
    <w:tmpl w:val="C9263C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39">
    <w:nsid w:val="49B56A0C"/>
    <w:multiLevelType w:val="hybridMultilevel"/>
    <w:tmpl w:val="D4321ED8"/>
    <w:lvl w:ilvl="0" w:tplc="1E505C06">
      <w:start w:val="788"/>
      <w:numFmt w:val="bullet"/>
      <w:lvlText w:val="-"/>
      <w:lvlJc w:val="left"/>
      <w:pPr>
        <w:ind w:left="405" w:hanging="360"/>
      </w:pPr>
      <w:rPr>
        <w:rFonts w:ascii="Calibri" w:eastAsia="Times New Roman"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0">
    <w:nsid w:val="6D176B00"/>
    <w:multiLevelType w:val="multilevel"/>
    <w:tmpl w:val="00000020"/>
    <w:lvl w:ilvl="0">
      <w:start w:val="1"/>
      <w:numFmt w:val="bullet"/>
      <w:lvlText w:val=""/>
      <w:lvlJc w:val="left"/>
      <w:pPr>
        <w:tabs>
          <w:tab w:val="num" w:pos="720"/>
        </w:tabs>
        <w:ind w:left="720" w:hanging="360"/>
      </w:pPr>
      <w:rPr>
        <w:rFonts w:ascii="Symbol" w:hAnsi="Symbo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41">
    <w:nsid w:val="79423CF6"/>
    <w:multiLevelType w:val="hybridMultilevel"/>
    <w:tmpl w:val="F5AA227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B36E8C0"/>
    <w:multiLevelType w:val="hybridMultilevel"/>
    <w:tmpl w:val="777E029B"/>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0"/>
  </w:num>
  <w:num w:numId="38">
    <w:abstractNumId w:val="39"/>
  </w:num>
  <w:num w:numId="39">
    <w:abstractNumId w:val="37"/>
  </w:num>
  <w:num w:numId="40">
    <w:abstractNumId w:val="42"/>
    <w:lvlOverride w:ilvl="0">
      <w:startOverride w:val="1"/>
    </w:lvlOverride>
    <w:lvlOverride w:ilvl="1"/>
    <w:lvlOverride w:ilvl="2"/>
    <w:lvlOverride w:ilvl="3"/>
    <w:lvlOverride w:ilvl="4"/>
    <w:lvlOverride w:ilvl="5"/>
    <w:lvlOverride w:ilvl="6"/>
    <w:lvlOverride w:ilvl="7"/>
    <w:lvlOverride w:ilvl="8"/>
  </w:num>
  <w:num w:numId="41">
    <w:abstractNumId w:val="40"/>
  </w:num>
  <w:num w:numId="42">
    <w:abstractNumId w:val="38"/>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D0B3F"/>
    <w:rsid w:val="00071A8F"/>
    <w:rsid w:val="00355209"/>
    <w:rsid w:val="00507539"/>
    <w:rsid w:val="00665A4C"/>
    <w:rsid w:val="006D0B3F"/>
    <w:rsid w:val="009B7383"/>
    <w:rsid w:val="00A662CF"/>
    <w:rsid w:val="00E723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3F"/>
    <w:pPr>
      <w:widowControl w:val="0"/>
      <w:suppressAutoHyphens/>
      <w:spacing w:after="0" w:line="360" w:lineRule="atLeast"/>
      <w:ind w:firstLine="720"/>
      <w:jc w:val="both"/>
    </w:pPr>
    <w:rPr>
      <w:rFonts w:ascii="TimesNewRomanPS" w:eastAsia="Times New Roman" w:hAnsi="TimesNewRomanPS" w:cs="TimesNewRomanPS"/>
      <w:sz w:val="20"/>
      <w:szCs w:val="20"/>
      <w:lang w:eastAsia="zh-CN"/>
    </w:rPr>
  </w:style>
  <w:style w:type="paragraph" w:styleId="Titre1">
    <w:name w:val="heading 1"/>
    <w:basedOn w:val="Normal"/>
    <w:next w:val="Normal"/>
    <w:link w:val="Titre1Car"/>
    <w:qFormat/>
    <w:rsid w:val="006D0B3F"/>
    <w:pPr>
      <w:keepNext/>
      <w:numPr>
        <w:numId w:val="1"/>
      </w:numPr>
      <w:jc w:val="center"/>
      <w:outlineLvl w:val="0"/>
    </w:pPr>
    <w:rPr>
      <w:b/>
      <w:sz w:val="24"/>
    </w:rPr>
  </w:style>
  <w:style w:type="paragraph" w:styleId="Titre2">
    <w:name w:val="heading 2"/>
    <w:basedOn w:val="Normal"/>
    <w:next w:val="Normal"/>
    <w:link w:val="Titre2Car"/>
    <w:qFormat/>
    <w:rsid w:val="006D0B3F"/>
    <w:pPr>
      <w:keepNext/>
      <w:numPr>
        <w:ilvl w:val="1"/>
        <w:numId w:val="1"/>
      </w:numPr>
      <w:outlineLvl w:val="1"/>
    </w:pPr>
    <w:rPr>
      <w:b/>
      <w:color w:val="FFFFFF"/>
      <w:sz w:val="32"/>
    </w:rPr>
  </w:style>
  <w:style w:type="paragraph" w:styleId="Titre3">
    <w:name w:val="heading 3"/>
    <w:basedOn w:val="Normal"/>
    <w:next w:val="Retraitnormal1"/>
    <w:link w:val="Titre3Car"/>
    <w:qFormat/>
    <w:rsid w:val="006D0B3F"/>
    <w:pPr>
      <w:numPr>
        <w:ilvl w:val="2"/>
        <w:numId w:val="1"/>
      </w:numPr>
      <w:ind w:left="1077"/>
      <w:outlineLvl w:val="2"/>
    </w:pPr>
    <w:rPr>
      <w:b/>
      <w:sz w:val="24"/>
    </w:rPr>
  </w:style>
  <w:style w:type="paragraph" w:styleId="Titre4">
    <w:name w:val="heading 4"/>
    <w:basedOn w:val="Normal"/>
    <w:next w:val="Normal"/>
    <w:link w:val="Titre4Car"/>
    <w:qFormat/>
    <w:rsid w:val="006D0B3F"/>
    <w:pPr>
      <w:keepNext/>
      <w:numPr>
        <w:ilvl w:val="3"/>
        <w:numId w:val="1"/>
      </w:numPr>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0B3F"/>
    <w:rPr>
      <w:rFonts w:ascii="TimesNewRomanPS" w:eastAsia="Times New Roman" w:hAnsi="TimesNewRomanPS" w:cs="TimesNewRomanPS"/>
      <w:b/>
      <w:sz w:val="24"/>
      <w:szCs w:val="20"/>
      <w:lang w:eastAsia="zh-CN"/>
    </w:rPr>
  </w:style>
  <w:style w:type="character" w:customStyle="1" w:styleId="Titre2Car">
    <w:name w:val="Titre 2 Car"/>
    <w:basedOn w:val="Policepardfaut"/>
    <w:link w:val="Titre2"/>
    <w:rsid w:val="006D0B3F"/>
    <w:rPr>
      <w:rFonts w:ascii="TimesNewRomanPS" w:eastAsia="Times New Roman" w:hAnsi="TimesNewRomanPS" w:cs="TimesNewRomanPS"/>
      <w:b/>
      <w:color w:val="FFFFFF"/>
      <w:sz w:val="32"/>
      <w:szCs w:val="20"/>
      <w:lang w:eastAsia="zh-CN"/>
    </w:rPr>
  </w:style>
  <w:style w:type="character" w:customStyle="1" w:styleId="Titre3Car">
    <w:name w:val="Titre 3 Car"/>
    <w:basedOn w:val="Policepardfaut"/>
    <w:link w:val="Titre3"/>
    <w:rsid w:val="006D0B3F"/>
    <w:rPr>
      <w:rFonts w:ascii="TimesNewRomanPS" w:eastAsia="Times New Roman" w:hAnsi="TimesNewRomanPS" w:cs="TimesNewRomanPS"/>
      <w:b/>
      <w:sz w:val="24"/>
      <w:szCs w:val="20"/>
      <w:lang w:eastAsia="zh-CN"/>
    </w:rPr>
  </w:style>
  <w:style w:type="character" w:customStyle="1" w:styleId="Titre4Car">
    <w:name w:val="Titre 4 Car"/>
    <w:basedOn w:val="Policepardfaut"/>
    <w:link w:val="Titre4"/>
    <w:rsid w:val="006D0B3F"/>
    <w:rPr>
      <w:rFonts w:ascii="TimesNewRomanPS" w:eastAsia="Times New Roman" w:hAnsi="TimesNewRomanPS" w:cs="TimesNewRomanPS"/>
      <w:b/>
      <w:sz w:val="20"/>
      <w:szCs w:val="20"/>
      <w:lang w:eastAsia="zh-CN"/>
    </w:rPr>
  </w:style>
  <w:style w:type="character" w:customStyle="1" w:styleId="WW8Num2z0">
    <w:name w:val="WW8Num2z0"/>
    <w:rsid w:val="006D0B3F"/>
    <w:rPr>
      <w:rFonts w:ascii="Wingdings" w:hAnsi="Wingdings" w:cs="Wingdings"/>
    </w:rPr>
  </w:style>
  <w:style w:type="character" w:customStyle="1" w:styleId="WW8Num2z1">
    <w:name w:val="WW8Num2z1"/>
    <w:rsid w:val="006D0B3F"/>
    <w:rPr>
      <w:rFonts w:ascii="Courier New" w:hAnsi="Courier New" w:cs="Courier New"/>
    </w:rPr>
  </w:style>
  <w:style w:type="character" w:customStyle="1" w:styleId="WW8Num2z3">
    <w:name w:val="WW8Num2z3"/>
    <w:rsid w:val="006D0B3F"/>
    <w:rPr>
      <w:rFonts w:ascii="Symbol" w:hAnsi="Symbol" w:cs="Symbol"/>
    </w:rPr>
  </w:style>
  <w:style w:type="character" w:customStyle="1" w:styleId="WW8Num3z0">
    <w:name w:val="WW8Num3z0"/>
    <w:rsid w:val="006D0B3F"/>
    <w:rPr>
      <w:rFonts w:ascii="Wingdings" w:hAnsi="Wingdings" w:cs="Wingdings"/>
    </w:rPr>
  </w:style>
  <w:style w:type="character" w:customStyle="1" w:styleId="WW8Num3z1">
    <w:name w:val="WW8Num3z1"/>
    <w:rsid w:val="006D0B3F"/>
    <w:rPr>
      <w:rFonts w:ascii="Courier New" w:hAnsi="Courier New" w:cs="Courier New"/>
    </w:rPr>
  </w:style>
  <w:style w:type="character" w:customStyle="1" w:styleId="WW8Num3z3">
    <w:name w:val="WW8Num3z3"/>
    <w:rsid w:val="006D0B3F"/>
    <w:rPr>
      <w:rFonts w:ascii="Symbol" w:hAnsi="Symbol" w:cs="Symbol"/>
    </w:rPr>
  </w:style>
  <w:style w:type="character" w:customStyle="1" w:styleId="WW8Num4z0">
    <w:name w:val="WW8Num4z0"/>
    <w:rsid w:val="006D0B3F"/>
    <w:rPr>
      <w:rFonts w:ascii="Wingdings" w:hAnsi="Wingdings" w:cs="Wingdings"/>
    </w:rPr>
  </w:style>
  <w:style w:type="character" w:customStyle="1" w:styleId="WW8Num4z1">
    <w:name w:val="WW8Num4z1"/>
    <w:rsid w:val="006D0B3F"/>
    <w:rPr>
      <w:rFonts w:ascii="Courier New" w:hAnsi="Courier New" w:cs="Courier New"/>
    </w:rPr>
  </w:style>
  <w:style w:type="character" w:customStyle="1" w:styleId="WW8Num4z3">
    <w:name w:val="WW8Num4z3"/>
    <w:rsid w:val="006D0B3F"/>
    <w:rPr>
      <w:rFonts w:ascii="Symbol" w:hAnsi="Symbol" w:cs="Symbol"/>
    </w:rPr>
  </w:style>
  <w:style w:type="character" w:customStyle="1" w:styleId="WW8Num5z0">
    <w:name w:val="WW8Num5z0"/>
    <w:rsid w:val="006D0B3F"/>
    <w:rPr>
      <w:rFonts w:ascii="Symbol" w:hAnsi="Symbol" w:cs="Symbol"/>
    </w:rPr>
  </w:style>
  <w:style w:type="character" w:customStyle="1" w:styleId="WW8Num5z1">
    <w:name w:val="WW8Num5z1"/>
    <w:rsid w:val="006D0B3F"/>
    <w:rPr>
      <w:rFonts w:ascii="Courier New" w:hAnsi="Courier New" w:cs="Courier New"/>
    </w:rPr>
  </w:style>
  <w:style w:type="character" w:customStyle="1" w:styleId="WW8Num5z3">
    <w:name w:val="WW8Num5z3"/>
    <w:rsid w:val="006D0B3F"/>
    <w:rPr>
      <w:rFonts w:ascii="Symbol" w:hAnsi="Symbol" w:cs="Symbol"/>
    </w:rPr>
  </w:style>
  <w:style w:type="character" w:customStyle="1" w:styleId="WW8Num6z0">
    <w:name w:val="WW8Num6z0"/>
    <w:rsid w:val="006D0B3F"/>
    <w:rPr>
      <w:rFonts w:ascii="Symbol" w:hAnsi="Symbol" w:cs="Symbol"/>
    </w:rPr>
  </w:style>
  <w:style w:type="character" w:customStyle="1" w:styleId="WW8Num6z1">
    <w:name w:val="WW8Num6z1"/>
    <w:rsid w:val="006D0B3F"/>
    <w:rPr>
      <w:rFonts w:ascii="Courier New" w:hAnsi="Courier New" w:cs="Courier New"/>
    </w:rPr>
  </w:style>
  <w:style w:type="character" w:customStyle="1" w:styleId="WW8Num6z3">
    <w:name w:val="WW8Num6z3"/>
    <w:rsid w:val="006D0B3F"/>
    <w:rPr>
      <w:rFonts w:ascii="Symbol" w:hAnsi="Symbol" w:cs="Symbol"/>
    </w:rPr>
  </w:style>
  <w:style w:type="character" w:customStyle="1" w:styleId="WW8Num7z0">
    <w:name w:val="WW8Num7z0"/>
    <w:rsid w:val="006D0B3F"/>
    <w:rPr>
      <w:rFonts w:ascii="Symbol" w:hAnsi="Symbol" w:cs="Symbol"/>
    </w:rPr>
  </w:style>
  <w:style w:type="character" w:customStyle="1" w:styleId="WW8Num7z3">
    <w:name w:val="WW8Num7z3"/>
    <w:rsid w:val="006D0B3F"/>
    <w:rPr>
      <w:rFonts w:ascii="Symbol" w:hAnsi="Symbol" w:cs="Symbol"/>
    </w:rPr>
  </w:style>
  <w:style w:type="character" w:customStyle="1" w:styleId="WW8Num7z4">
    <w:name w:val="WW8Num7z4"/>
    <w:rsid w:val="006D0B3F"/>
    <w:rPr>
      <w:rFonts w:ascii="Courier New" w:hAnsi="Courier New" w:cs="Courier New"/>
    </w:rPr>
  </w:style>
  <w:style w:type="character" w:customStyle="1" w:styleId="WW8Num8z0">
    <w:name w:val="WW8Num8z0"/>
    <w:rsid w:val="006D0B3F"/>
    <w:rPr>
      <w:rFonts w:ascii="Symbol" w:hAnsi="Symbol" w:cs="Symbol"/>
    </w:rPr>
  </w:style>
  <w:style w:type="character" w:customStyle="1" w:styleId="WW8Num8z1">
    <w:name w:val="WW8Num8z1"/>
    <w:rsid w:val="006D0B3F"/>
    <w:rPr>
      <w:rFonts w:ascii="Courier New" w:hAnsi="Courier New" w:cs="Courier New"/>
    </w:rPr>
  </w:style>
  <w:style w:type="character" w:customStyle="1" w:styleId="WW8Num8z2">
    <w:name w:val="WW8Num8z2"/>
    <w:rsid w:val="006D0B3F"/>
    <w:rPr>
      <w:rFonts w:ascii="Wingdings" w:hAnsi="Wingdings" w:cs="Wingdings"/>
    </w:rPr>
  </w:style>
  <w:style w:type="character" w:customStyle="1" w:styleId="WW8Num9z0">
    <w:name w:val="WW8Num9z0"/>
    <w:rsid w:val="006D0B3F"/>
    <w:rPr>
      <w:rFonts w:ascii="Wingdings" w:hAnsi="Wingdings" w:cs="Wingdings"/>
    </w:rPr>
  </w:style>
  <w:style w:type="character" w:customStyle="1" w:styleId="WW8Num9z1">
    <w:name w:val="WW8Num9z1"/>
    <w:rsid w:val="006D0B3F"/>
    <w:rPr>
      <w:rFonts w:ascii="Courier New" w:hAnsi="Courier New" w:cs="Courier New"/>
    </w:rPr>
  </w:style>
  <w:style w:type="character" w:customStyle="1" w:styleId="WW8Num9z3">
    <w:name w:val="WW8Num9z3"/>
    <w:rsid w:val="006D0B3F"/>
    <w:rPr>
      <w:rFonts w:ascii="Symbol" w:hAnsi="Symbol" w:cs="Symbol"/>
    </w:rPr>
  </w:style>
  <w:style w:type="character" w:customStyle="1" w:styleId="WW8Num10z0">
    <w:name w:val="WW8Num10z0"/>
    <w:rsid w:val="006D0B3F"/>
    <w:rPr>
      <w:rFonts w:ascii="Symbol" w:hAnsi="Symbol" w:cs="Symbol"/>
    </w:rPr>
  </w:style>
  <w:style w:type="character" w:customStyle="1" w:styleId="WW8Num10z1">
    <w:name w:val="WW8Num10z1"/>
    <w:rsid w:val="006D0B3F"/>
    <w:rPr>
      <w:rFonts w:ascii="Courier New" w:hAnsi="Courier New" w:cs="Courier New"/>
    </w:rPr>
  </w:style>
  <w:style w:type="character" w:customStyle="1" w:styleId="WW8Num10z2">
    <w:name w:val="WW8Num10z2"/>
    <w:rsid w:val="006D0B3F"/>
    <w:rPr>
      <w:rFonts w:ascii="Wingdings" w:hAnsi="Wingdings" w:cs="Wingdings"/>
    </w:rPr>
  </w:style>
  <w:style w:type="character" w:customStyle="1" w:styleId="WW8Num11z0">
    <w:name w:val="WW8Num11z0"/>
    <w:rsid w:val="006D0B3F"/>
    <w:rPr>
      <w:rFonts w:ascii="Wingdings" w:hAnsi="Wingdings" w:cs="Wingdings"/>
    </w:rPr>
  </w:style>
  <w:style w:type="character" w:customStyle="1" w:styleId="WW8Num11z1">
    <w:name w:val="WW8Num11z1"/>
    <w:rsid w:val="006D0B3F"/>
    <w:rPr>
      <w:rFonts w:ascii="Courier New" w:hAnsi="Courier New" w:cs="Courier New"/>
    </w:rPr>
  </w:style>
  <w:style w:type="character" w:customStyle="1" w:styleId="WW8Num11z3">
    <w:name w:val="WW8Num11z3"/>
    <w:rsid w:val="006D0B3F"/>
    <w:rPr>
      <w:rFonts w:ascii="Symbol" w:hAnsi="Symbol" w:cs="Symbol"/>
    </w:rPr>
  </w:style>
  <w:style w:type="character" w:customStyle="1" w:styleId="WW8Num12z0">
    <w:name w:val="WW8Num12z0"/>
    <w:rsid w:val="006D0B3F"/>
    <w:rPr>
      <w:rFonts w:ascii="Wingdings" w:hAnsi="Wingdings" w:cs="Wingdings"/>
    </w:rPr>
  </w:style>
  <w:style w:type="character" w:customStyle="1" w:styleId="WW8Num12z1">
    <w:name w:val="WW8Num12z1"/>
    <w:rsid w:val="006D0B3F"/>
    <w:rPr>
      <w:rFonts w:ascii="Courier New" w:hAnsi="Courier New" w:cs="Courier New"/>
    </w:rPr>
  </w:style>
  <w:style w:type="character" w:customStyle="1" w:styleId="WW8Num12z3">
    <w:name w:val="WW8Num12z3"/>
    <w:rsid w:val="006D0B3F"/>
    <w:rPr>
      <w:rFonts w:ascii="Symbol" w:hAnsi="Symbol" w:cs="Symbol"/>
    </w:rPr>
  </w:style>
  <w:style w:type="character" w:customStyle="1" w:styleId="WW8Num13z0">
    <w:name w:val="WW8Num13z0"/>
    <w:rsid w:val="006D0B3F"/>
    <w:rPr>
      <w:rFonts w:ascii="Wingdings" w:hAnsi="Wingdings" w:cs="Wingdings"/>
    </w:rPr>
  </w:style>
  <w:style w:type="character" w:customStyle="1" w:styleId="WW8Num13z3">
    <w:name w:val="WW8Num13z3"/>
    <w:rsid w:val="006D0B3F"/>
    <w:rPr>
      <w:rFonts w:ascii="Symbol" w:hAnsi="Symbol" w:cs="Symbol"/>
    </w:rPr>
  </w:style>
  <w:style w:type="character" w:customStyle="1" w:styleId="WW8Num13z4">
    <w:name w:val="WW8Num13z4"/>
    <w:rsid w:val="006D0B3F"/>
    <w:rPr>
      <w:rFonts w:ascii="Courier New" w:hAnsi="Courier New" w:cs="Courier New"/>
    </w:rPr>
  </w:style>
  <w:style w:type="character" w:customStyle="1" w:styleId="WW8Num14z0">
    <w:name w:val="WW8Num14z0"/>
    <w:rsid w:val="006D0B3F"/>
    <w:rPr>
      <w:rFonts w:ascii="Wingdings" w:hAnsi="Wingdings" w:cs="Wingdings"/>
      <w:color w:val="0000FF"/>
    </w:rPr>
  </w:style>
  <w:style w:type="character" w:customStyle="1" w:styleId="WW8Num14z3">
    <w:name w:val="WW8Num14z3"/>
    <w:rsid w:val="006D0B3F"/>
    <w:rPr>
      <w:rFonts w:ascii="Symbol" w:hAnsi="Symbol" w:cs="Symbol"/>
    </w:rPr>
  </w:style>
  <w:style w:type="character" w:customStyle="1" w:styleId="WW8Num14z4">
    <w:name w:val="WW8Num14z4"/>
    <w:rsid w:val="006D0B3F"/>
    <w:rPr>
      <w:rFonts w:ascii="Courier New" w:hAnsi="Courier New" w:cs="Courier New"/>
    </w:rPr>
  </w:style>
  <w:style w:type="character" w:customStyle="1" w:styleId="WW8Num15z0">
    <w:name w:val="WW8Num15z0"/>
    <w:rsid w:val="006D0B3F"/>
    <w:rPr>
      <w:rFonts w:ascii="Symbol" w:hAnsi="Symbol" w:cs="Symbol"/>
    </w:rPr>
  </w:style>
  <w:style w:type="character" w:customStyle="1" w:styleId="WW8Num15z3">
    <w:name w:val="WW8Num15z3"/>
    <w:rsid w:val="006D0B3F"/>
    <w:rPr>
      <w:rFonts w:ascii="Symbol" w:hAnsi="Symbol" w:cs="Symbol"/>
    </w:rPr>
  </w:style>
  <w:style w:type="character" w:customStyle="1" w:styleId="WW8Num15z4">
    <w:name w:val="WW8Num15z4"/>
    <w:rsid w:val="006D0B3F"/>
    <w:rPr>
      <w:rFonts w:ascii="Courier New" w:hAnsi="Courier New" w:cs="Courier New"/>
    </w:rPr>
  </w:style>
  <w:style w:type="character" w:customStyle="1" w:styleId="WW8Num16z0">
    <w:name w:val="WW8Num16z0"/>
    <w:rsid w:val="006D0B3F"/>
    <w:rPr>
      <w:rFonts w:ascii="Wingdings" w:hAnsi="Wingdings" w:cs="Wingdings"/>
    </w:rPr>
  </w:style>
  <w:style w:type="character" w:customStyle="1" w:styleId="WW8Num16z1">
    <w:name w:val="WW8Num16z1"/>
    <w:rsid w:val="006D0B3F"/>
    <w:rPr>
      <w:rFonts w:ascii="Courier New" w:hAnsi="Courier New" w:cs="Courier New"/>
    </w:rPr>
  </w:style>
  <w:style w:type="character" w:customStyle="1" w:styleId="WW8Num16z3">
    <w:name w:val="WW8Num16z3"/>
    <w:rsid w:val="006D0B3F"/>
    <w:rPr>
      <w:rFonts w:ascii="Symbol" w:hAnsi="Symbol" w:cs="Symbol"/>
    </w:rPr>
  </w:style>
  <w:style w:type="character" w:customStyle="1" w:styleId="WW8Num17z0">
    <w:name w:val="WW8Num17z0"/>
    <w:rsid w:val="006D0B3F"/>
    <w:rPr>
      <w:rFonts w:ascii="Wingdings" w:hAnsi="Wingdings" w:cs="Wingdings"/>
    </w:rPr>
  </w:style>
  <w:style w:type="character" w:customStyle="1" w:styleId="WW8Num17z1">
    <w:name w:val="WW8Num17z1"/>
    <w:rsid w:val="006D0B3F"/>
    <w:rPr>
      <w:rFonts w:ascii="Courier New" w:hAnsi="Courier New" w:cs="Courier New"/>
    </w:rPr>
  </w:style>
  <w:style w:type="character" w:customStyle="1" w:styleId="WW8Num17z3">
    <w:name w:val="WW8Num17z3"/>
    <w:rsid w:val="006D0B3F"/>
    <w:rPr>
      <w:rFonts w:ascii="Symbol" w:hAnsi="Symbol" w:cs="Symbol"/>
    </w:rPr>
  </w:style>
  <w:style w:type="character" w:customStyle="1" w:styleId="WW8Num18z0">
    <w:name w:val="WW8Num18z0"/>
    <w:rsid w:val="006D0B3F"/>
    <w:rPr>
      <w:rFonts w:ascii="Symbol" w:hAnsi="Symbol" w:cs="Symbol"/>
    </w:rPr>
  </w:style>
  <w:style w:type="character" w:customStyle="1" w:styleId="WW8Num18z1">
    <w:name w:val="WW8Num18z1"/>
    <w:rsid w:val="006D0B3F"/>
    <w:rPr>
      <w:rFonts w:ascii="Courier New" w:hAnsi="Courier New" w:cs="Courier New"/>
    </w:rPr>
  </w:style>
  <w:style w:type="character" w:customStyle="1" w:styleId="WW8Num18z3">
    <w:name w:val="WW8Num18z3"/>
    <w:rsid w:val="006D0B3F"/>
    <w:rPr>
      <w:rFonts w:ascii="Symbol" w:hAnsi="Symbol" w:cs="Symbol"/>
    </w:rPr>
  </w:style>
  <w:style w:type="character" w:customStyle="1" w:styleId="WW8Num19z0">
    <w:name w:val="WW8Num19z0"/>
    <w:rsid w:val="006D0B3F"/>
    <w:rPr>
      <w:rFonts w:ascii="Symbol" w:hAnsi="Symbol" w:cs="Symbol"/>
    </w:rPr>
  </w:style>
  <w:style w:type="character" w:customStyle="1" w:styleId="WW8Num19z1">
    <w:name w:val="WW8Num19z1"/>
    <w:rsid w:val="006D0B3F"/>
    <w:rPr>
      <w:rFonts w:ascii="Courier New" w:hAnsi="Courier New" w:cs="Courier New"/>
    </w:rPr>
  </w:style>
  <w:style w:type="character" w:customStyle="1" w:styleId="WW8Num19z3">
    <w:name w:val="WW8Num19z3"/>
    <w:rsid w:val="006D0B3F"/>
    <w:rPr>
      <w:rFonts w:ascii="Symbol" w:hAnsi="Symbol" w:cs="Symbol"/>
    </w:rPr>
  </w:style>
  <w:style w:type="character" w:customStyle="1" w:styleId="WW8Num20z0">
    <w:name w:val="WW8Num20z0"/>
    <w:rsid w:val="006D0B3F"/>
    <w:rPr>
      <w:rFonts w:ascii="Wingdings" w:hAnsi="Wingdings" w:cs="Wingdings"/>
    </w:rPr>
  </w:style>
  <w:style w:type="character" w:customStyle="1" w:styleId="WW8Num20z1">
    <w:name w:val="WW8Num20z1"/>
    <w:rsid w:val="006D0B3F"/>
    <w:rPr>
      <w:rFonts w:ascii="Courier New" w:hAnsi="Courier New" w:cs="Courier New"/>
    </w:rPr>
  </w:style>
  <w:style w:type="character" w:customStyle="1" w:styleId="WW8Num20z3">
    <w:name w:val="WW8Num20z3"/>
    <w:rsid w:val="006D0B3F"/>
    <w:rPr>
      <w:rFonts w:ascii="Symbol" w:hAnsi="Symbol" w:cs="Symbol"/>
    </w:rPr>
  </w:style>
  <w:style w:type="character" w:customStyle="1" w:styleId="WW8Num21z0">
    <w:name w:val="WW8Num21z0"/>
    <w:rsid w:val="006D0B3F"/>
    <w:rPr>
      <w:rFonts w:ascii="Wingdings" w:hAnsi="Wingdings" w:cs="Wingdings"/>
    </w:rPr>
  </w:style>
  <w:style w:type="character" w:customStyle="1" w:styleId="WW8Num22z0">
    <w:name w:val="WW8Num22z0"/>
    <w:rsid w:val="006D0B3F"/>
    <w:rPr>
      <w:rFonts w:ascii="Wingdings" w:hAnsi="Wingdings" w:cs="Wingdings"/>
      <w:color w:val="0000FF"/>
    </w:rPr>
  </w:style>
  <w:style w:type="character" w:customStyle="1" w:styleId="WW8Num22z1">
    <w:name w:val="WW8Num22z1"/>
    <w:rsid w:val="006D0B3F"/>
    <w:rPr>
      <w:rFonts w:ascii="Courier New" w:hAnsi="Courier New" w:cs="Courier New"/>
    </w:rPr>
  </w:style>
  <w:style w:type="character" w:customStyle="1" w:styleId="WW8Num22z3">
    <w:name w:val="WW8Num22z3"/>
    <w:rsid w:val="006D0B3F"/>
    <w:rPr>
      <w:rFonts w:ascii="Symbol" w:hAnsi="Symbol" w:cs="Symbol"/>
    </w:rPr>
  </w:style>
  <w:style w:type="character" w:customStyle="1" w:styleId="WW8Num23z0">
    <w:name w:val="WW8Num23z0"/>
    <w:rsid w:val="006D0B3F"/>
    <w:rPr>
      <w:rFonts w:ascii="Symbol" w:hAnsi="Symbol" w:cs="Symbol"/>
    </w:rPr>
  </w:style>
  <w:style w:type="character" w:customStyle="1" w:styleId="WW8Num23z1">
    <w:name w:val="WW8Num23z1"/>
    <w:rsid w:val="006D0B3F"/>
    <w:rPr>
      <w:rFonts w:ascii="Courier New" w:hAnsi="Courier New" w:cs="Courier New"/>
    </w:rPr>
  </w:style>
  <w:style w:type="character" w:customStyle="1" w:styleId="WW8Num23z3">
    <w:name w:val="WW8Num23z3"/>
    <w:rsid w:val="006D0B3F"/>
    <w:rPr>
      <w:rFonts w:ascii="Symbol" w:hAnsi="Symbol" w:cs="Symbol"/>
    </w:rPr>
  </w:style>
  <w:style w:type="character" w:customStyle="1" w:styleId="WW8Num24z0">
    <w:name w:val="WW8Num24z0"/>
    <w:rsid w:val="006D0B3F"/>
    <w:rPr>
      <w:rFonts w:ascii="Symbol" w:hAnsi="Symbol" w:cs="Symbol"/>
    </w:rPr>
  </w:style>
  <w:style w:type="character" w:customStyle="1" w:styleId="WW8Num24z1">
    <w:name w:val="WW8Num24z1"/>
    <w:rsid w:val="006D0B3F"/>
    <w:rPr>
      <w:rFonts w:ascii="Courier New" w:hAnsi="Courier New" w:cs="Courier New"/>
    </w:rPr>
  </w:style>
  <w:style w:type="character" w:customStyle="1" w:styleId="WW8Num24z2">
    <w:name w:val="WW8Num24z2"/>
    <w:rsid w:val="006D0B3F"/>
    <w:rPr>
      <w:rFonts w:ascii="Wingdings" w:hAnsi="Wingdings" w:cs="Wingdings"/>
    </w:rPr>
  </w:style>
  <w:style w:type="character" w:customStyle="1" w:styleId="WW8Num25z0">
    <w:name w:val="WW8Num25z0"/>
    <w:rsid w:val="006D0B3F"/>
    <w:rPr>
      <w:rFonts w:ascii="Wingdings" w:hAnsi="Wingdings" w:cs="Wingdings"/>
    </w:rPr>
  </w:style>
  <w:style w:type="character" w:customStyle="1" w:styleId="WW8Num25z1">
    <w:name w:val="WW8Num25z1"/>
    <w:rsid w:val="006D0B3F"/>
    <w:rPr>
      <w:rFonts w:ascii="Courier New" w:hAnsi="Courier New" w:cs="Courier New"/>
    </w:rPr>
  </w:style>
  <w:style w:type="character" w:customStyle="1" w:styleId="WW8Num25z3">
    <w:name w:val="WW8Num25z3"/>
    <w:rsid w:val="006D0B3F"/>
    <w:rPr>
      <w:rFonts w:ascii="Symbol" w:hAnsi="Symbol" w:cs="Symbol"/>
    </w:rPr>
  </w:style>
  <w:style w:type="character" w:customStyle="1" w:styleId="WW8Num26z0">
    <w:name w:val="WW8Num26z0"/>
    <w:rsid w:val="006D0B3F"/>
    <w:rPr>
      <w:rFonts w:ascii="Wingdings" w:hAnsi="Wingdings" w:cs="Wingdings"/>
      <w:color w:val="0000FF"/>
    </w:rPr>
  </w:style>
  <w:style w:type="character" w:customStyle="1" w:styleId="WW8Num26z1">
    <w:name w:val="WW8Num26z1"/>
    <w:rsid w:val="006D0B3F"/>
    <w:rPr>
      <w:rFonts w:ascii="Courier New" w:hAnsi="Courier New" w:cs="Courier New"/>
    </w:rPr>
  </w:style>
  <w:style w:type="character" w:customStyle="1" w:styleId="WW8Num26z2">
    <w:name w:val="WW8Num26z2"/>
    <w:rsid w:val="006D0B3F"/>
    <w:rPr>
      <w:rFonts w:ascii="Wingdings" w:hAnsi="Wingdings" w:cs="Wingdings"/>
    </w:rPr>
  </w:style>
  <w:style w:type="character" w:customStyle="1" w:styleId="WW8Num27z0">
    <w:name w:val="WW8Num27z0"/>
    <w:rsid w:val="006D0B3F"/>
    <w:rPr>
      <w:rFonts w:ascii="Wingdings" w:hAnsi="Wingdings" w:cs="Wingdings"/>
    </w:rPr>
  </w:style>
  <w:style w:type="character" w:customStyle="1" w:styleId="WW8Num28z0">
    <w:name w:val="WW8Num28z0"/>
    <w:rsid w:val="006D0B3F"/>
    <w:rPr>
      <w:rFonts w:ascii="Wingdings" w:hAnsi="Wingdings" w:cs="Wingdings"/>
    </w:rPr>
  </w:style>
  <w:style w:type="character" w:customStyle="1" w:styleId="WW8Num28z1">
    <w:name w:val="WW8Num28z1"/>
    <w:rsid w:val="006D0B3F"/>
    <w:rPr>
      <w:rFonts w:ascii="Courier New" w:hAnsi="Courier New" w:cs="Courier New"/>
    </w:rPr>
  </w:style>
  <w:style w:type="character" w:customStyle="1" w:styleId="WW8Num29z0">
    <w:name w:val="WW8Num29z0"/>
    <w:rsid w:val="006D0B3F"/>
    <w:rPr>
      <w:rFonts w:ascii="Wingdings" w:hAnsi="Wingdings" w:cs="Wingdings"/>
    </w:rPr>
  </w:style>
  <w:style w:type="character" w:customStyle="1" w:styleId="WW8Num29z1">
    <w:name w:val="WW8Num29z1"/>
    <w:rsid w:val="006D0B3F"/>
    <w:rPr>
      <w:rFonts w:ascii="Courier New" w:hAnsi="Courier New" w:cs="Courier New"/>
    </w:rPr>
  </w:style>
  <w:style w:type="character" w:customStyle="1" w:styleId="WW8Num29z2">
    <w:name w:val="WW8Num29z2"/>
    <w:rsid w:val="006D0B3F"/>
    <w:rPr>
      <w:rFonts w:ascii="Wingdings" w:hAnsi="Wingdings" w:cs="Wingdings"/>
    </w:rPr>
  </w:style>
  <w:style w:type="character" w:customStyle="1" w:styleId="WW8Num30z0">
    <w:name w:val="WW8Num30z0"/>
    <w:rsid w:val="006D0B3F"/>
    <w:rPr>
      <w:rFonts w:ascii="Symbol" w:hAnsi="Symbol" w:cs="Symbol"/>
    </w:rPr>
  </w:style>
  <w:style w:type="character" w:customStyle="1" w:styleId="WW8Num30z1">
    <w:name w:val="WW8Num30z1"/>
    <w:rsid w:val="006D0B3F"/>
    <w:rPr>
      <w:rFonts w:ascii="Courier New" w:hAnsi="Courier New" w:cs="Courier New"/>
    </w:rPr>
  </w:style>
  <w:style w:type="character" w:customStyle="1" w:styleId="WW8Num30z2">
    <w:name w:val="WW8Num30z2"/>
    <w:rsid w:val="006D0B3F"/>
    <w:rPr>
      <w:rFonts w:ascii="Wingdings" w:hAnsi="Wingdings" w:cs="Wingdings"/>
    </w:rPr>
  </w:style>
  <w:style w:type="character" w:customStyle="1" w:styleId="WW8Num31z0">
    <w:name w:val="WW8Num31z0"/>
    <w:rsid w:val="006D0B3F"/>
    <w:rPr>
      <w:rFonts w:ascii="Wingdings" w:hAnsi="Wingdings" w:cs="Wingdings"/>
    </w:rPr>
  </w:style>
  <w:style w:type="character" w:customStyle="1" w:styleId="WW8Num31z1">
    <w:name w:val="WW8Num31z1"/>
    <w:rsid w:val="006D0B3F"/>
    <w:rPr>
      <w:rFonts w:ascii="Courier New" w:hAnsi="Courier New" w:cs="Courier New"/>
    </w:rPr>
  </w:style>
  <w:style w:type="character" w:customStyle="1" w:styleId="WW8Num32z0">
    <w:name w:val="WW8Num32z0"/>
    <w:rsid w:val="006D0B3F"/>
    <w:rPr>
      <w:rFonts w:ascii="Wingdings" w:hAnsi="Wingdings" w:cs="Wingdings"/>
    </w:rPr>
  </w:style>
  <w:style w:type="character" w:customStyle="1" w:styleId="WW8Num32z1">
    <w:name w:val="WW8Num32z1"/>
    <w:rsid w:val="006D0B3F"/>
    <w:rPr>
      <w:rFonts w:ascii="Courier New" w:hAnsi="Courier New" w:cs="Courier New"/>
    </w:rPr>
  </w:style>
  <w:style w:type="character" w:customStyle="1" w:styleId="WW8Num32z2">
    <w:name w:val="WW8Num32z2"/>
    <w:rsid w:val="006D0B3F"/>
    <w:rPr>
      <w:rFonts w:ascii="Wingdings" w:hAnsi="Wingdings" w:cs="Wingdings"/>
    </w:rPr>
  </w:style>
  <w:style w:type="character" w:customStyle="1" w:styleId="WW8Num33z0">
    <w:name w:val="WW8Num33z0"/>
    <w:rsid w:val="006D0B3F"/>
    <w:rPr>
      <w:rFonts w:ascii="Wingdings" w:hAnsi="Wingdings" w:cs="Wingdings"/>
    </w:rPr>
  </w:style>
  <w:style w:type="character" w:customStyle="1" w:styleId="WW8Num34z0">
    <w:name w:val="WW8Num34z0"/>
    <w:rsid w:val="006D0B3F"/>
    <w:rPr>
      <w:rFonts w:ascii="Symbol" w:hAnsi="Symbol" w:cs="Symbol"/>
    </w:rPr>
  </w:style>
  <w:style w:type="character" w:customStyle="1" w:styleId="WW8Num35z0">
    <w:name w:val="WW8Num35z0"/>
    <w:rsid w:val="006D0B3F"/>
    <w:rPr>
      <w:rFonts w:ascii="Symbol" w:hAnsi="Symbol" w:cs="Symbol"/>
    </w:rPr>
  </w:style>
  <w:style w:type="character" w:customStyle="1" w:styleId="WW8Num36z0">
    <w:name w:val="WW8Num36z0"/>
    <w:rsid w:val="006D0B3F"/>
    <w:rPr>
      <w:rFonts w:ascii="Wingdings" w:hAnsi="Wingdings" w:cs="Wingdings"/>
    </w:rPr>
  </w:style>
  <w:style w:type="character" w:customStyle="1" w:styleId="Policepardfaut6">
    <w:name w:val="Police par défaut6"/>
    <w:rsid w:val="006D0B3F"/>
  </w:style>
  <w:style w:type="character" w:customStyle="1" w:styleId="WW8Num14z1">
    <w:name w:val="WW8Num14z1"/>
    <w:rsid w:val="006D0B3F"/>
    <w:rPr>
      <w:rFonts w:ascii="Courier New" w:hAnsi="Courier New" w:cs="Courier New"/>
    </w:rPr>
  </w:style>
  <w:style w:type="character" w:customStyle="1" w:styleId="WW8Num14z2">
    <w:name w:val="WW8Num14z2"/>
    <w:rsid w:val="006D0B3F"/>
    <w:rPr>
      <w:rFonts w:ascii="Wingdings" w:hAnsi="Wingdings" w:cs="Wingdings"/>
    </w:rPr>
  </w:style>
  <w:style w:type="character" w:customStyle="1" w:styleId="WW8Num16z4">
    <w:name w:val="WW8Num16z4"/>
    <w:rsid w:val="006D0B3F"/>
    <w:rPr>
      <w:rFonts w:ascii="Courier New" w:hAnsi="Courier New" w:cs="Courier New"/>
    </w:rPr>
  </w:style>
  <w:style w:type="character" w:customStyle="1" w:styleId="WW8Num21z1">
    <w:name w:val="WW8Num21z1"/>
    <w:rsid w:val="006D0B3F"/>
    <w:rPr>
      <w:rFonts w:ascii="Courier New" w:hAnsi="Courier New" w:cs="Courier New"/>
    </w:rPr>
  </w:style>
  <w:style w:type="character" w:customStyle="1" w:styleId="WW8Num21z3">
    <w:name w:val="WW8Num21z3"/>
    <w:rsid w:val="006D0B3F"/>
    <w:rPr>
      <w:rFonts w:ascii="Symbol" w:hAnsi="Symbol" w:cs="Symbol"/>
    </w:rPr>
  </w:style>
  <w:style w:type="character" w:customStyle="1" w:styleId="WW8Num24z3">
    <w:name w:val="WW8Num24z3"/>
    <w:rsid w:val="006D0B3F"/>
    <w:rPr>
      <w:rFonts w:ascii="Symbol" w:hAnsi="Symbol" w:cs="Symbol"/>
    </w:rPr>
  </w:style>
  <w:style w:type="character" w:customStyle="1" w:styleId="WW8Num25z2">
    <w:name w:val="WW8Num25z2"/>
    <w:rsid w:val="006D0B3F"/>
    <w:rPr>
      <w:rFonts w:ascii="Wingdings" w:hAnsi="Wingdings" w:cs="Wingdings"/>
    </w:rPr>
  </w:style>
  <w:style w:type="character" w:customStyle="1" w:styleId="WW8Num26z4">
    <w:name w:val="WW8Num26z4"/>
    <w:rsid w:val="006D0B3F"/>
    <w:rPr>
      <w:rFonts w:ascii="Courier New" w:hAnsi="Courier New" w:cs="Courier New"/>
    </w:rPr>
  </w:style>
  <w:style w:type="character" w:customStyle="1" w:styleId="WW8Num27z1">
    <w:name w:val="WW8Num27z1"/>
    <w:rsid w:val="006D0B3F"/>
    <w:rPr>
      <w:rFonts w:ascii="Courier New" w:hAnsi="Courier New" w:cs="Courier New"/>
    </w:rPr>
  </w:style>
  <w:style w:type="character" w:customStyle="1" w:styleId="WW8Num27z2">
    <w:name w:val="WW8Num27z2"/>
    <w:rsid w:val="006D0B3F"/>
    <w:rPr>
      <w:rFonts w:ascii="Wingdings" w:hAnsi="Wingdings" w:cs="Wingdings"/>
    </w:rPr>
  </w:style>
  <w:style w:type="character" w:customStyle="1" w:styleId="WW8Num28z3">
    <w:name w:val="WW8Num28z3"/>
    <w:rsid w:val="006D0B3F"/>
    <w:rPr>
      <w:rFonts w:ascii="Symbol" w:hAnsi="Symbol" w:cs="Symbol"/>
    </w:rPr>
  </w:style>
  <w:style w:type="character" w:customStyle="1" w:styleId="WW8Num33z1">
    <w:name w:val="WW8Num33z1"/>
    <w:rsid w:val="006D0B3F"/>
    <w:rPr>
      <w:rFonts w:ascii="Courier New" w:hAnsi="Courier New" w:cs="Courier New"/>
    </w:rPr>
  </w:style>
  <w:style w:type="character" w:customStyle="1" w:styleId="WW8Num33z2">
    <w:name w:val="WW8Num33z2"/>
    <w:rsid w:val="006D0B3F"/>
    <w:rPr>
      <w:rFonts w:ascii="Wingdings" w:hAnsi="Wingdings" w:cs="Wingdings"/>
    </w:rPr>
  </w:style>
  <w:style w:type="character" w:customStyle="1" w:styleId="WW8Num34z1">
    <w:name w:val="WW8Num34z1"/>
    <w:rsid w:val="006D0B3F"/>
    <w:rPr>
      <w:rFonts w:ascii="Courier New" w:hAnsi="Courier New" w:cs="Courier New"/>
    </w:rPr>
  </w:style>
  <w:style w:type="character" w:customStyle="1" w:styleId="WW8Num34z2">
    <w:name w:val="WW8Num34z2"/>
    <w:rsid w:val="006D0B3F"/>
    <w:rPr>
      <w:rFonts w:ascii="Wingdings" w:hAnsi="Wingdings" w:cs="Wingdings"/>
    </w:rPr>
  </w:style>
  <w:style w:type="character" w:customStyle="1" w:styleId="WW8Num35z1">
    <w:name w:val="WW8Num35z1"/>
    <w:rsid w:val="006D0B3F"/>
    <w:rPr>
      <w:rFonts w:ascii="Courier New" w:hAnsi="Courier New" w:cs="Courier New"/>
    </w:rPr>
  </w:style>
  <w:style w:type="character" w:customStyle="1" w:styleId="WW8Num36z1">
    <w:name w:val="WW8Num36z1"/>
    <w:rsid w:val="006D0B3F"/>
    <w:rPr>
      <w:rFonts w:ascii="Courier New" w:hAnsi="Courier New" w:cs="Courier New"/>
    </w:rPr>
  </w:style>
  <w:style w:type="character" w:customStyle="1" w:styleId="WW8Num36z2">
    <w:name w:val="WW8Num36z2"/>
    <w:rsid w:val="006D0B3F"/>
    <w:rPr>
      <w:rFonts w:ascii="Wingdings" w:hAnsi="Wingdings" w:cs="Wingdings"/>
      <w:sz w:val="20"/>
    </w:rPr>
  </w:style>
  <w:style w:type="character" w:customStyle="1" w:styleId="WW8Num37z0">
    <w:name w:val="WW8Num37z0"/>
    <w:rsid w:val="006D0B3F"/>
    <w:rPr>
      <w:rFonts w:ascii="Wingdings" w:hAnsi="Wingdings" w:cs="Wingdings"/>
    </w:rPr>
  </w:style>
  <w:style w:type="character" w:customStyle="1" w:styleId="WW8Num37z1">
    <w:name w:val="WW8Num37z1"/>
    <w:rsid w:val="006D0B3F"/>
    <w:rPr>
      <w:rFonts w:ascii="Courier New" w:hAnsi="Courier New" w:cs="Courier New"/>
      <w:sz w:val="20"/>
    </w:rPr>
  </w:style>
  <w:style w:type="character" w:customStyle="1" w:styleId="WW8Num37z2">
    <w:name w:val="WW8Num37z2"/>
    <w:rsid w:val="006D0B3F"/>
    <w:rPr>
      <w:rFonts w:ascii="Wingdings" w:hAnsi="Wingdings" w:cs="Wingdings"/>
      <w:sz w:val="20"/>
    </w:rPr>
  </w:style>
  <w:style w:type="character" w:customStyle="1" w:styleId="WW8Num38z0">
    <w:name w:val="WW8Num38z0"/>
    <w:rsid w:val="006D0B3F"/>
    <w:rPr>
      <w:rFonts w:ascii="Symbol" w:hAnsi="Symbol" w:cs="Symbol"/>
    </w:rPr>
  </w:style>
  <w:style w:type="character" w:customStyle="1" w:styleId="WW8Num38z1">
    <w:name w:val="WW8Num38z1"/>
    <w:rsid w:val="006D0B3F"/>
    <w:rPr>
      <w:rFonts w:ascii="Courier New" w:hAnsi="Courier New" w:cs="Courier New"/>
    </w:rPr>
  </w:style>
  <w:style w:type="character" w:customStyle="1" w:styleId="WW8Num38z2">
    <w:name w:val="WW8Num38z2"/>
    <w:rsid w:val="006D0B3F"/>
    <w:rPr>
      <w:rFonts w:ascii="Wingdings" w:hAnsi="Wingdings" w:cs="Wingdings"/>
    </w:rPr>
  </w:style>
  <w:style w:type="character" w:customStyle="1" w:styleId="WW8Num39z0">
    <w:name w:val="WW8Num39z0"/>
    <w:rsid w:val="006D0B3F"/>
    <w:rPr>
      <w:rFonts w:ascii="Wingdings" w:hAnsi="Wingdings" w:cs="Wingdings"/>
    </w:rPr>
  </w:style>
  <w:style w:type="character" w:customStyle="1" w:styleId="WW8Num39z1">
    <w:name w:val="WW8Num39z1"/>
    <w:rsid w:val="006D0B3F"/>
    <w:rPr>
      <w:rFonts w:ascii="Courier New" w:hAnsi="Courier New" w:cs="Courier New"/>
    </w:rPr>
  </w:style>
  <w:style w:type="character" w:customStyle="1" w:styleId="WW8Num39z2">
    <w:name w:val="WW8Num39z2"/>
    <w:rsid w:val="006D0B3F"/>
    <w:rPr>
      <w:rFonts w:ascii="Wingdings" w:hAnsi="Wingdings" w:cs="Wingdings"/>
      <w:sz w:val="20"/>
    </w:rPr>
  </w:style>
  <w:style w:type="character" w:customStyle="1" w:styleId="WW8Num40z0">
    <w:name w:val="WW8Num40z0"/>
    <w:rsid w:val="006D0B3F"/>
    <w:rPr>
      <w:rFonts w:ascii="Wingdings" w:hAnsi="Wingdings" w:cs="Wingdings"/>
    </w:rPr>
  </w:style>
  <w:style w:type="character" w:customStyle="1" w:styleId="WW8Num40z1">
    <w:name w:val="WW8Num40z1"/>
    <w:rsid w:val="006D0B3F"/>
    <w:rPr>
      <w:rFonts w:ascii="Courier New" w:hAnsi="Courier New" w:cs="Courier New"/>
    </w:rPr>
  </w:style>
  <w:style w:type="character" w:customStyle="1" w:styleId="WW8Num40z2">
    <w:name w:val="WW8Num40z2"/>
    <w:rsid w:val="006D0B3F"/>
    <w:rPr>
      <w:rFonts w:ascii="Wingdings" w:hAnsi="Wingdings" w:cs="Wingdings"/>
    </w:rPr>
  </w:style>
  <w:style w:type="character" w:customStyle="1" w:styleId="Policepardfaut5">
    <w:name w:val="Police par défaut5"/>
    <w:rsid w:val="006D0B3F"/>
  </w:style>
  <w:style w:type="character" w:customStyle="1" w:styleId="Policepardfaut4">
    <w:name w:val="Police par défaut4"/>
    <w:rsid w:val="006D0B3F"/>
  </w:style>
  <w:style w:type="character" w:customStyle="1" w:styleId="WW8Num7z1">
    <w:name w:val="WW8Num7z1"/>
    <w:rsid w:val="006D0B3F"/>
    <w:rPr>
      <w:rFonts w:ascii="Courier New" w:hAnsi="Courier New" w:cs="Courier New"/>
    </w:rPr>
  </w:style>
  <w:style w:type="character" w:customStyle="1" w:styleId="WW8Num8z3">
    <w:name w:val="WW8Num8z3"/>
    <w:rsid w:val="006D0B3F"/>
    <w:rPr>
      <w:rFonts w:ascii="Symbol" w:hAnsi="Symbol" w:cs="Symbol"/>
    </w:rPr>
  </w:style>
  <w:style w:type="character" w:customStyle="1" w:styleId="WW8Num8z4">
    <w:name w:val="WW8Num8z4"/>
    <w:rsid w:val="006D0B3F"/>
    <w:rPr>
      <w:rFonts w:ascii="Courier New" w:hAnsi="Courier New" w:cs="Courier New"/>
    </w:rPr>
  </w:style>
  <w:style w:type="character" w:customStyle="1" w:styleId="WW8Num9z2">
    <w:name w:val="WW8Num9z2"/>
    <w:rsid w:val="006D0B3F"/>
    <w:rPr>
      <w:rFonts w:ascii="Wingdings" w:hAnsi="Wingdings" w:cs="Wingdings"/>
    </w:rPr>
  </w:style>
  <w:style w:type="character" w:customStyle="1" w:styleId="WW8Num10z3">
    <w:name w:val="WW8Num10z3"/>
    <w:rsid w:val="006D0B3F"/>
    <w:rPr>
      <w:rFonts w:ascii="Symbol" w:hAnsi="Symbol" w:cs="Symbol"/>
    </w:rPr>
  </w:style>
  <w:style w:type="character" w:customStyle="1" w:styleId="WW8Num11z2">
    <w:name w:val="WW8Num11z2"/>
    <w:rsid w:val="006D0B3F"/>
    <w:rPr>
      <w:rFonts w:ascii="Wingdings" w:hAnsi="Wingdings" w:cs="Wingdings"/>
    </w:rPr>
  </w:style>
  <w:style w:type="character" w:customStyle="1" w:styleId="WW8Num13z1">
    <w:name w:val="WW8Num13z1"/>
    <w:rsid w:val="006D0B3F"/>
    <w:rPr>
      <w:rFonts w:ascii="Courier New" w:hAnsi="Courier New" w:cs="Courier New"/>
    </w:rPr>
  </w:style>
  <w:style w:type="character" w:customStyle="1" w:styleId="WW8Num15z1">
    <w:name w:val="WW8Num15z1"/>
    <w:rsid w:val="006D0B3F"/>
    <w:rPr>
      <w:rFonts w:ascii="Courier New" w:hAnsi="Courier New" w:cs="Courier New"/>
    </w:rPr>
  </w:style>
  <w:style w:type="character" w:customStyle="1" w:styleId="WW8Num15z2">
    <w:name w:val="WW8Num15z2"/>
    <w:rsid w:val="006D0B3F"/>
    <w:rPr>
      <w:rFonts w:ascii="Wingdings" w:hAnsi="Wingdings" w:cs="Wingdings"/>
    </w:rPr>
  </w:style>
  <w:style w:type="character" w:customStyle="1" w:styleId="WW8Num17z4">
    <w:name w:val="WW8Num17z4"/>
    <w:rsid w:val="006D0B3F"/>
    <w:rPr>
      <w:rFonts w:ascii="Courier New" w:hAnsi="Courier New" w:cs="Courier New"/>
    </w:rPr>
  </w:style>
  <w:style w:type="character" w:customStyle="1" w:styleId="WW8Num27z4">
    <w:name w:val="WW8Num27z4"/>
    <w:rsid w:val="006D0B3F"/>
    <w:rPr>
      <w:rFonts w:ascii="Courier New" w:hAnsi="Courier New" w:cs="Courier New"/>
    </w:rPr>
  </w:style>
  <w:style w:type="character" w:customStyle="1" w:styleId="WW8Num28z2">
    <w:name w:val="WW8Num28z2"/>
    <w:rsid w:val="006D0B3F"/>
    <w:rPr>
      <w:rFonts w:ascii="Wingdings" w:hAnsi="Wingdings" w:cs="Wingdings"/>
      <w:sz w:val="20"/>
    </w:rPr>
  </w:style>
  <w:style w:type="character" w:customStyle="1" w:styleId="WW8Num29z3">
    <w:name w:val="WW8Num29z3"/>
    <w:rsid w:val="006D0B3F"/>
    <w:rPr>
      <w:rFonts w:ascii="Symbol" w:hAnsi="Symbol" w:cs="Symbol"/>
    </w:rPr>
  </w:style>
  <w:style w:type="character" w:customStyle="1" w:styleId="WW8Num31z2">
    <w:name w:val="WW8Num31z2"/>
    <w:rsid w:val="006D0B3F"/>
    <w:rPr>
      <w:rFonts w:ascii="Wingdings" w:hAnsi="Wingdings" w:cs="Wingdings"/>
      <w:sz w:val="20"/>
    </w:rPr>
  </w:style>
  <w:style w:type="character" w:customStyle="1" w:styleId="WW8Num32z3">
    <w:name w:val="WW8Num32z3"/>
    <w:rsid w:val="006D0B3F"/>
    <w:rPr>
      <w:rFonts w:ascii="Symbol" w:hAnsi="Symbol" w:cs="Symbol"/>
    </w:rPr>
  </w:style>
  <w:style w:type="character" w:customStyle="1" w:styleId="WW8Num33z3">
    <w:name w:val="WW8Num33z3"/>
    <w:rsid w:val="006D0B3F"/>
    <w:rPr>
      <w:rFonts w:ascii="Symbol" w:hAnsi="Symbol" w:cs="Symbol"/>
    </w:rPr>
  </w:style>
  <w:style w:type="character" w:customStyle="1" w:styleId="WW8Num41z0">
    <w:name w:val="WW8Num41z0"/>
    <w:rsid w:val="006D0B3F"/>
    <w:rPr>
      <w:rFonts w:ascii="Symbol" w:hAnsi="Symbol" w:cs="Symbol"/>
    </w:rPr>
  </w:style>
  <w:style w:type="character" w:customStyle="1" w:styleId="WW8Num41z1">
    <w:name w:val="WW8Num41z1"/>
    <w:rsid w:val="006D0B3F"/>
    <w:rPr>
      <w:rFonts w:ascii="Courier New" w:hAnsi="Courier New" w:cs="Courier New"/>
    </w:rPr>
  </w:style>
  <w:style w:type="character" w:customStyle="1" w:styleId="WW8Num41z2">
    <w:name w:val="WW8Num41z2"/>
    <w:rsid w:val="006D0B3F"/>
    <w:rPr>
      <w:rFonts w:ascii="Wingdings" w:hAnsi="Wingdings" w:cs="Wingdings"/>
    </w:rPr>
  </w:style>
  <w:style w:type="character" w:customStyle="1" w:styleId="WW8Num42z0">
    <w:name w:val="WW8Num42z0"/>
    <w:rsid w:val="006D0B3F"/>
    <w:rPr>
      <w:rFonts w:ascii="Wingdings" w:hAnsi="Wingdings" w:cs="Wingdings"/>
    </w:rPr>
  </w:style>
  <w:style w:type="character" w:customStyle="1" w:styleId="WW8Num42z1">
    <w:name w:val="WW8Num42z1"/>
    <w:rsid w:val="006D0B3F"/>
    <w:rPr>
      <w:rFonts w:ascii="Courier New" w:hAnsi="Courier New" w:cs="Courier New"/>
    </w:rPr>
  </w:style>
  <w:style w:type="character" w:customStyle="1" w:styleId="WW8Num42z2">
    <w:name w:val="WW8Num42z2"/>
    <w:rsid w:val="006D0B3F"/>
    <w:rPr>
      <w:rFonts w:ascii="Wingdings" w:hAnsi="Wingdings" w:cs="Wingdings"/>
      <w:sz w:val="20"/>
    </w:rPr>
  </w:style>
  <w:style w:type="character" w:customStyle="1" w:styleId="Policepardfaut3">
    <w:name w:val="Police par défaut3"/>
    <w:rsid w:val="006D0B3F"/>
  </w:style>
  <w:style w:type="character" w:customStyle="1" w:styleId="WW8Num20z2">
    <w:name w:val="WW8Num20z2"/>
    <w:rsid w:val="006D0B3F"/>
    <w:rPr>
      <w:rFonts w:ascii="Wingdings" w:hAnsi="Wingdings" w:cs="Wingdings"/>
    </w:rPr>
  </w:style>
  <w:style w:type="character" w:customStyle="1" w:styleId="Absatz-Standardschriftart">
    <w:name w:val="Absatz-Standardschriftart"/>
    <w:rsid w:val="006D0B3F"/>
  </w:style>
  <w:style w:type="character" w:customStyle="1" w:styleId="WW8Num9z4">
    <w:name w:val="WW8Num9z4"/>
    <w:rsid w:val="006D0B3F"/>
    <w:rPr>
      <w:rFonts w:ascii="Courier New" w:hAnsi="Courier New" w:cs="Courier New"/>
    </w:rPr>
  </w:style>
  <w:style w:type="character" w:customStyle="1" w:styleId="WW8Num12z2">
    <w:name w:val="WW8Num12z2"/>
    <w:rsid w:val="006D0B3F"/>
    <w:rPr>
      <w:rFonts w:ascii="Wingdings" w:hAnsi="Wingdings" w:cs="Wingdings"/>
    </w:rPr>
  </w:style>
  <w:style w:type="character" w:customStyle="1" w:styleId="WW8Num17z2">
    <w:name w:val="WW8Num17z2"/>
    <w:rsid w:val="006D0B3F"/>
    <w:rPr>
      <w:rFonts w:ascii="Wingdings" w:hAnsi="Wingdings" w:cs="Wingdings"/>
    </w:rPr>
  </w:style>
  <w:style w:type="character" w:customStyle="1" w:styleId="WW8Num18z4">
    <w:name w:val="WW8Num18z4"/>
    <w:rsid w:val="006D0B3F"/>
    <w:rPr>
      <w:rFonts w:ascii="Courier New" w:hAnsi="Courier New" w:cs="Courier New"/>
    </w:rPr>
  </w:style>
  <w:style w:type="character" w:customStyle="1" w:styleId="WW8Num19z4">
    <w:name w:val="WW8Num19z4"/>
    <w:rsid w:val="006D0B3F"/>
    <w:rPr>
      <w:rFonts w:ascii="Courier New" w:hAnsi="Courier New" w:cs="Courier New"/>
    </w:rPr>
  </w:style>
  <w:style w:type="character" w:customStyle="1" w:styleId="WW8Num22z2">
    <w:name w:val="WW8Num22z2"/>
    <w:rsid w:val="006D0B3F"/>
    <w:rPr>
      <w:rFonts w:ascii="Wingdings" w:hAnsi="Wingdings" w:cs="Wingdings"/>
    </w:rPr>
  </w:style>
  <w:style w:type="character" w:customStyle="1" w:styleId="WW8Num26z3">
    <w:name w:val="WW8Num26z3"/>
    <w:rsid w:val="006D0B3F"/>
    <w:rPr>
      <w:rFonts w:ascii="Symbol" w:hAnsi="Symbol" w:cs="Symbol"/>
    </w:rPr>
  </w:style>
  <w:style w:type="character" w:customStyle="1" w:styleId="WW8Num30z4">
    <w:name w:val="WW8Num30z4"/>
    <w:rsid w:val="006D0B3F"/>
    <w:rPr>
      <w:rFonts w:ascii="Courier New" w:hAnsi="Courier New" w:cs="Courier New"/>
    </w:rPr>
  </w:style>
  <w:style w:type="character" w:customStyle="1" w:styleId="Policepardfaut2">
    <w:name w:val="Police par défaut2"/>
    <w:rsid w:val="006D0B3F"/>
  </w:style>
  <w:style w:type="character" w:customStyle="1" w:styleId="WW8Num5z2">
    <w:name w:val="WW8Num5z2"/>
    <w:rsid w:val="006D0B3F"/>
    <w:rPr>
      <w:rFonts w:ascii="Wingdings" w:hAnsi="Wingdings" w:cs="Wingdings"/>
    </w:rPr>
  </w:style>
  <w:style w:type="character" w:customStyle="1" w:styleId="WW-Absatz-Standardschriftart">
    <w:name w:val="WW-Absatz-Standardschriftart"/>
    <w:rsid w:val="006D0B3F"/>
  </w:style>
  <w:style w:type="character" w:customStyle="1" w:styleId="WW8Num18z2">
    <w:name w:val="WW8Num18z2"/>
    <w:rsid w:val="006D0B3F"/>
    <w:rPr>
      <w:rFonts w:ascii="Wingdings" w:hAnsi="Wingdings" w:cs="Wingdings"/>
    </w:rPr>
  </w:style>
  <w:style w:type="character" w:customStyle="1" w:styleId="WW8Num19z2">
    <w:name w:val="WW8Num19z2"/>
    <w:rsid w:val="006D0B3F"/>
    <w:rPr>
      <w:rFonts w:ascii="Wingdings" w:hAnsi="Wingdings" w:cs="Wingdings"/>
    </w:rPr>
  </w:style>
  <w:style w:type="character" w:customStyle="1" w:styleId="WW8Num23z2">
    <w:name w:val="WW8Num23z2"/>
    <w:rsid w:val="006D0B3F"/>
    <w:rPr>
      <w:rFonts w:ascii="Wingdings" w:hAnsi="Wingdings" w:cs="Wingdings"/>
    </w:rPr>
  </w:style>
  <w:style w:type="character" w:customStyle="1" w:styleId="WW8Num25z4">
    <w:name w:val="WW8Num25z4"/>
    <w:rsid w:val="006D0B3F"/>
    <w:rPr>
      <w:rFonts w:ascii="Courier New" w:hAnsi="Courier New" w:cs="Courier New"/>
    </w:rPr>
  </w:style>
  <w:style w:type="character" w:customStyle="1" w:styleId="WW8Num27z3">
    <w:name w:val="WW8Num27z3"/>
    <w:rsid w:val="006D0B3F"/>
    <w:rPr>
      <w:rFonts w:ascii="Symbol" w:hAnsi="Symbol" w:cs="Symbol"/>
    </w:rPr>
  </w:style>
  <w:style w:type="character" w:customStyle="1" w:styleId="WW8Num30z3">
    <w:name w:val="WW8Num30z3"/>
    <w:rsid w:val="006D0B3F"/>
    <w:rPr>
      <w:rFonts w:ascii="Symbol" w:hAnsi="Symbol" w:cs="Symbol"/>
    </w:rPr>
  </w:style>
  <w:style w:type="character" w:customStyle="1" w:styleId="WW8Num31z3">
    <w:name w:val="WW8Num31z3"/>
    <w:rsid w:val="006D0B3F"/>
    <w:rPr>
      <w:rFonts w:ascii="Symbol" w:hAnsi="Symbol" w:cs="Symbol"/>
    </w:rPr>
  </w:style>
  <w:style w:type="character" w:customStyle="1" w:styleId="WW8Num35z2">
    <w:name w:val="WW8Num35z2"/>
    <w:rsid w:val="006D0B3F"/>
    <w:rPr>
      <w:rFonts w:ascii="Wingdings" w:hAnsi="Wingdings" w:cs="Wingdings"/>
    </w:rPr>
  </w:style>
  <w:style w:type="character" w:customStyle="1" w:styleId="WW8Num36z3">
    <w:name w:val="WW8Num36z3"/>
    <w:rsid w:val="006D0B3F"/>
    <w:rPr>
      <w:rFonts w:ascii="Symbol" w:hAnsi="Symbol" w:cs="Symbol"/>
    </w:rPr>
  </w:style>
  <w:style w:type="character" w:customStyle="1" w:styleId="WW8Num37z3">
    <w:name w:val="WW8Num37z3"/>
    <w:rsid w:val="006D0B3F"/>
    <w:rPr>
      <w:rFonts w:ascii="Symbol" w:hAnsi="Symbol" w:cs="Symbol"/>
    </w:rPr>
  </w:style>
  <w:style w:type="character" w:customStyle="1" w:styleId="WW8Num37z4">
    <w:name w:val="WW8Num37z4"/>
    <w:rsid w:val="006D0B3F"/>
    <w:rPr>
      <w:rFonts w:ascii="Courier New" w:hAnsi="Courier New" w:cs="Courier New"/>
    </w:rPr>
  </w:style>
  <w:style w:type="character" w:customStyle="1" w:styleId="WW8Num39z3">
    <w:name w:val="WW8Num39z3"/>
    <w:rsid w:val="006D0B3F"/>
    <w:rPr>
      <w:rFonts w:ascii="Symbol" w:hAnsi="Symbol" w:cs="Symbol"/>
    </w:rPr>
  </w:style>
  <w:style w:type="character" w:customStyle="1" w:styleId="WW8Num40z3">
    <w:name w:val="WW8Num40z3"/>
    <w:rsid w:val="006D0B3F"/>
    <w:rPr>
      <w:rFonts w:ascii="Symbol" w:hAnsi="Symbol" w:cs="Symbol"/>
    </w:rPr>
  </w:style>
  <w:style w:type="character" w:customStyle="1" w:styleId="WW8Num42z3">
    <w:name w:val="WW8Num42z3"/>
    <w:rsid w:val="006D0B3F"/>
    <w:rPr>
      <w:rFonts w:ascii="Symbol" w:hAnsi="Symbol" w:cs="Symbol"/>
    </w:rPr>
  </w:style>
  <w:style w:type="character" w:customStyle="1" w:styleId="WW8Num43z0">
    <w:name w:val="WW8Num43z0"/>
    <w:rsid w:val="006D0B3F"/>
    <w:rPr>
      <w:rFonts w:ascii="Symbol" w:hAnsi="Symbol" w:cs="Symbol"/>
    </w:rPr>
  </w:style>
  <w:style w:type="character" w:customStyle="1" w:styleId="WW8Num43z1">
    <w:name w:val="WW8Num43z1"/>
    <w:rsid w:val="006D0B3F"/>
    <w:rPr>
      <w:rFonts w:ascii="Courier New" w:hAnsi="Courier New" w:cs="Courier New"/>
    </w:rPr>
  </w:style>
  <w:style w:type="character" w:customStyle="1" w:styleId="WW8Num43z2">
    <w:name w:val="WW8Num43z2"/>
    <w:rsid w:val="006D0B3F"/>
    <w:rPr>
      <w:rFonts w:ascii="Wingdings" w:hAnsi="Wingdings" w:cs="Wingdings"/>
    </w:rPr>
  </w:style>
  <w:style w:type="character" w:customStyle="1" w:styleId="WW8Num44z0">
    <w:name w:val="WW8Num44z0"/>
    <w:rsid w:val="006D0B3F"/>
    <w:rPr>
      <w:rFonts w:ascii="Wingdings" w:hAnsi="Wingdings" w:cs="Wingdings"/>
    </w:rPr>
  </w:style>
  <w:style w:type="character" w:customStyle="1" w:styleId="WW8Num44z1">
    <w:name w:val="WW8Num44z1"/>
    <w:rsid w:val="006D0B3F"/>
    <w:rPr>
      <w:rFonts w:ascii="Courier New" w:hAnsi="Courier New" w:cs="Courier New"/>
    </w:rPr>
  </w:style>
  <w:style w:type="character" w:customStyle="1" w:styleId="WW8Num44z3">
    <w:name w:val="WW8Num44z3"/>
    <w:rsid w:val="006D0B3F"/>
    <w:rPr>
      <w:rFonts w:ascii="Symbol" w:hAnsi="Symbol" w:cs="Symbol"/>
    </w:rPr>
  </w:style>
  <w:style w:type="character" w:customStyle="1" w:styleId="WW8Num45z0">
    <w:name w:val="WW8Num45z0"/>
    <w:rsid w:val="006D0B3F"/>
    <w:rPr>
      <w:rFonts w:ascii="Wingdings" w:hAnsi="Wingdings" w:cs="Wingdings"/>
    </w:rPr>
  </w:style>
  <w:style w:type="character" w:customStyle="1" w:styleId="WW8Num45z1">
    <w:name w:val="WW8Num45z1"/>
    <w:rsid w:val="006D0B3F"/>
    <w:rPr>
      <w:rFonts w:ascii="Courier New" w:hAnsi="Courier New" w:cs="Courier New"/>
    </w:rPr>
  </w:style>
  <w:style w:type="character" w:customStyle="1" w:styleId="WW8Num45z3">
    <w:name w:val="WW8Num45z3"/>
    <w:rsid w:val="006D0B3F"/>
    <w:rPr>
      <w:rFonts w:ascii="Symbol" w:hAnsi="Symbol" w:cs="Symbol"/>
    </w:rPr>
  </w:style>
  <w:style w:type="character" w:customStyle="1" w:styleId="WW8Num46z0">
    <w:name w:val="WW8Num46z0"/>
    <w:rsid w:val="006D0B3F"/>
    <w:rPr>
      <w:rFonts w:ascii="Wingdings" w:hAnsi="Wingdings" w:cs="Wingdings"/>
    </w:rPr>
  </w:style>
  <w:style w:type="character" w:customStyle="1" w:styleId="WW8Num46z3">
    <w:name w:val="WW8Num46z3"/>
    <w:rsid w:val="006D0B3F"/>
    <w:rPr>
      <w:rFonts w:ascii="Symbol" w:hAnsi="Symbol" w:cs="Symbol"/>
    </w:rPr>
  </w:style>
  <w:style w:type="character" w:customStyle="1" w:styleId="WW8Num46z4">
    <w:name w:val="WW8Num46z4"/>
    <w:rsid w:val="006D0B3F"/>
    <w:rPr>
      <w:rFonts w:ascii="Courier New" w:hAnsi="Courier New" w:cs="Courier New"/>
    </w:rPr>
  </w:style>
  <w:style w:type="character" w:customStyle="1" w:styleId="WW8Num47z0">
    <w:name w:val="WW8Num47z0"/>
    <w:rsid w:val="006D0B3F"/>
    <w:rPr>
      <w:rFonts w:ascii="Wingdings" w:hAnsi="Wingdings" w:cs="Wingdings"/>
      <w:color w:val="0000FF"/>
    </w:rPr>
  </w:style>
  <w:style w:type="character" w:customStyle="1" w:styleId="WW8Num47z1">
    <w:name w:val="WW8Num47z1"/>
    <w:rsid w:val="006D0B3F"/>
    <w:rPr>
      <w:rFonts w:ascii="Courier New" w:hAnsi="Courier New" w:cs="Courier New"/>
    </w:rPr>
  </w:style>
  <w:style w:type="character" w:customStyle="1" w:styleId="WW8Num47z2">
    <w:name w:val="WW8Num47z2"/>
    <w:rsid w:val="006D0B3F"/>
    <w:rPr>
      <w:rFonts w:ascii="Wingdings" w:hAnsi="Wingdings" w:cs="Wingdings"/>
    </w:rPr>
  </w:style>
  <w:style w:type="character" w:customStyle="1" w:styleId="WW8Num47z3">
    <w:name w:val="WW8Num47z3"/>
    <w:rsid w:val="006D0B3F"/>
    <w:rPr>
      <w:rFonts w:ascii="Symbol" w:hAnsi="Symbol" w:cs="Symbol"/>
    </w:rPr>
  </w:style>
  <w:style w:type="character" w:customStyle="1" w:styleId="WW8Num48z0">
    <w:name w:val="WW8Num48z0"/>
    <w:rsid w:val="006D0B3F"/>
    <w:rPr>
      <w:rFonts w:ascii="Wingdings" w:hAnsi="Wingdings" w:cs="Wingdings"/>
    </w:rPr>
  </w:style>
  <w:style w:type="character" w:customStyle="1" w:styleId="WW8Num48z1">
    <w:name w:val="WW8Num48z1"/>
    <w:rsid w:val="006D0B3F"/>
    <w:rPr>
      <w:rFonts w:ascii="Courier New" w:hAnsi="Courier New" w:cs="Courier New"/>
    </w:rPr>
  </w:style>
  <w:style w:type="character" w:customStyle="1" w:styleId="WW8Num48z3">
    <w:name w:val="WW8Num48z3"/>
    <w:rsid w:val="006D0B3F"/>
    <w:rPr>
      <w:rFonts w:ascii="Symbol" w:hAnsi="Symbol" w:cs="Symbol"/>
    </w:rPr>
  </w:style>
  <w:style w:type="character" w:customStyle="1" w:styleId="WW8Num49z0">
    <w:name w:val="WW8Num49z0"/>
    <w:rsid w:val="006D0B3F"/>
    <w:rPr>
      <w:rFonts w:ascii="Wingdings" w:hAnsi="Wingdings" w:cs="Wingdings"/>
    </w:rPr>
  </w:style>
  <w:style w:type="character" w:customStyle="1" w:styleId="WW8Num49z3">
    <w:name w:val="WW8Num49z3"/>
    <w:rsid w:val="006D0B3F"/>
    <w:rPr>
      <w:rFonts w:ascii="Symbol" w:hAnsi="Symbol" w:cs="Symbol"/>
    </w:rPr>
  </w:style>
  <w:style w:type="character" w:customStyle="1" w:styleId="WW8Num49z4">
    <w:name w:val="WW8Num49z4"/>
    <w:rsid w:val="006D0B3F"/>
    <w:rPr>
      <w:rFonts w:ascii="Courier New" w:hAnsi="Courier New" w:cs="Courier New"/>
    </w:rPr>
  </w:style>
  <w:style w:type="character" w:customStyle="1" w:styleId="WW8Num50z0">
    <w:name w:val="WW8Num50z0"/>
    <w:rsid w:val="006D0B3F"/>
    <w:rPr>
      <w:rFonts w:ascii="Times New Roman" w:hAnsi="Times New Roman" w:cs="Times New Roman"/>
    </w:rPr>
  </w:style>
  <w:style w:type="character" w:customStyle="1" w:styleId="WW8Num51z0">
    <w:name w:val="WW8Num51z0"/>
    <w:rsid w:val="006D0B3F"/>
    <w:rPr>
      <w:rFonts w:ascii="Wingdings" w:hAnsi="Wingdings" w:cs="Wingdings"/>
    </w:rPr>
  </w:style>
  <w:style w:type="character" w:customStyle="1" w:styleId="WW8Num51z3">
    <w:name w:val="WW8Num51z3"/>
    <w:rsid w:val="006D0B3F"/>
    <w:rPr>
      <w:rFonts w:ascii="Symbol" w:hAnsi="Symbol" w:cs="Symbol"/>
    </w:rPr>
  </w:style>
  <w:style w:type="character" w:customStyle="1" w:styleId="WW8Num51z4">
    <w:name w:val="WW8Num51z4"/>
    <w:rsid w:val="006D0B3F"/>
    <w:rPr>
      <w:rFonts w:ascii="Courier New" w:hAnsi="Courier New" w:cs="Courier New"/>
    </w:rPr>
  </w:style>
  <w:style w:type="character" w:customStyle="1" w:styleId="WW8Num52z0">
    <w:name w:val="WW8Num52z0"/>
    <w:rsid w:val="006D0B3F"/>
    <w:rPr>
      <w:rFonts w:ascii="Wingdings" w:hAnsi="Wingdings" w:cs="Wingdings"/>
    </w:rPr>
  </w:style>
  <w:style w:type="character" w:customStyle="1" w:styleId="WW8Num52z3">
    <w:name w:val="WW8Num52z3"/>
    <w:rsid w:val="006D0B3F"/>
    <w:rPr>
      <w:rFonts w:ascii="Symbol" w:hAnsi="Symbol" w:cs="Symbol"/>
    </w:rPr>
  </w:style>
  <w:style w:type="character" w:customStyle="1" w:styleId="WW8Num52z4">
    <w:name w:val="WW8Num52z4"/>
    <w:rsid w:val="006D0B3F"/>
    <w:rPr>
      <w:rFonts w:ascii="Courier New" w:hAnsi="Courier New" w:cs="Courier New"/>
    </w:rPr>
  </w:style>
  <w:style w:type="character" w:customStyle="1" w:styleId="WW8Num53z0">
    <w:name w:val="WW8Num53z0"/>
    <w:rsid w:val="006D0B3F"/>
    <w:rPr>
      <w:rFonts w:ascii="Wingdings" w:hAnsi="Wingdings" w:cs="Wingdings"/>
    </w:rPr>
  </w:style>
  <w:style w:type="character" w:customStyle="1" w:styleId="WW8Num53z1">
    <w:name w:val="WW8Num53z1"/>
    <w:rsid w:val="006D0B3F"/>
    <w:rPr>
      <w:rFonts w:ascii="Courier New" w:hAnsi="Courier New" w:cs="Courier New"/>
    </w:rPr>
  </w:style>
  <w:style w:type="character" w:customStyle="1" w:styleId="WW8Num53z3">
    <w:name w:val="WW8Num53z3"/>
    <w:rsid w:val="006D0B3F"/>
    <w:rPr>
      <w:rFonts w:ascii="Symbol" w:hAnsi="Symbol" w:cs="Symbol"/>
    </w:rPr>
  </w:style>
  <w:style w:type="character" w:customStyle="1" w:styleId="WW8Num54z0">
    <w:name w:val="WW8Num54z0"/>
    <w:rsid w:val="006D0B3F"/>
    <w:rPr>
      <w:rFonts w:ascii="CG Times (W1)" w:hAnsi="CG Times (W1)" w:cs="CG Times (W1)"/>
      <w:b w:val="0"/>
      <w:i/>
      <w:sz w:val="24"/>
      <w:u w:val="none"/>
    </w:rPr>
  </w:style>
  <w:style w:type="character" w:customStyle="1" w:styleId="WW8Num55z0">
    <w:name w:val="WW8Num55z0"/>
    <w:rsid w:val="006D0B3F"/>
    <w:rPr>
      <w:rFonts w:ascii="Wingdings" w:hAnsi="Wingdings" w:cs="Wingdings"/>
    </w:rPr>
  </w:style>
  <w:style w:type="character" w:customStyle="1" w:styleId="WW8Num55z3">
    <w:name w:val="WW8Num55z3"/>
    <w:rsid w:val="006D0B3F"/>
    <w:rPr>
      <w:rFonts w:ascii="Symbol" w:hAnsi="Symbol" w:cs="Symbol"/>
    </w:rPr>
  </w:style>
  <w:style w:type="character" w:customStyle="1" w:styleId="WW8Num55z4">
    <w:name w:val="WW8Num55z4"/>
    <w:rsid w:val="006D0B3F"/>
    <w:rPr>
      <w:rFonts w:ascii="Courier New" w:hAnsi="Courier New" w:cs="Courier New"/>
    </w:rPr>
  </w:style>
  <w:style w:type="character" w:customStyle="1" w:styleId="WW8Num56z0">
    <w:name w:val="WW8Num56z0"/>
    <w:rsid w:val="006D0B3F"/>
    <w:rPr>
      <w:rFonts w:ascii="Wingdings" w:hAnsi="Wingdings" w:cs="Wingdings"/>
    </w:rPr>
  </w:style>
  <w:style w:type="character" w:customStyle="1" w:styleId="WW8Num56z1">
    <w:name w:val="WW8Num56z1"/>
    <w:rsid w:val="006D0B3F"/>
    <w:rPr>
      <w:rFonts w:ascii="Courier New" w:hAnsi="Courier New" w:cs="Courier New"/>
    </w:rPr>
  </w:style>
  <w:style w:type="character" w:customStyle="1" w:styleId="WW8Num56z3">
    <w:name w:val="WW8Num56z3"/>
    <w:rsid w:val="006D0B3F"/>
    <w:rPr>
      <w:rFonts w:ascii="Symbol" w:hAnsi="Symbol" w:cs="Symbol"/>
    </w:rPr>
  </w:style>
  <w:style w:type="character" w:customStyle="1" w:styleId="WW8Num57z1">
    <w:name w:val="WW8Num57z1"/>
    <w:rsid w:val="006D0B3F"/>
    <w:rPr>
      <w:rFonts w:ascii="Courier New" w:hAnsi="Courier New" w:cs="Courier New"/>
    </w:rPr>
  </w:style>
  <w:style w:type="character" w:customStyle="1" w:styleId="WW8Num57z2">
    <w:name w:val="WW8Num57z2"/>
    <w:rsid w:val="006D0B3F"/>
    <w:rPr>
      <w:rFonts w:ascii="Wingdings" w:hAnsi="Wingdings" w:cs="Wingdings"/>
    </w:rPr>
  </w:style>
  <w:style w:type="character" w:customStyle="1" w:styleId="WW8Num57z3">
    <w:name w:val="WW8Num57z3"/>
    <w:rsid w:val="006D0B3F"/>
    <w:rPr>
      <w:rFonts w:ascii="Symbol" w:hAnsi="Symbol" w:cs="Symbol"/>
    </w:rPr>
  </w:style>
  <w:style w:type="character" w:customStyle="1" w:styleId="WW8Num58z0">
    <w:name w:val="WW8Num58z0"/>
    <w:rsid w:val="006D0B3F"/>
    <w:rPr>
      <w:rFonts w:ascii="Symbol" w:hAnsi="Symbol" w:cs="Symbol"/>
    </w:rPr>
  </w:style>
  <w:style w:type="character" w:customStyle="1" w:styleId="WW8Num58z1">
    <w:name w:val="WW8Num58z1"/>
    <w:rsid w:val="006D0B3F"/>
    <w:rPr>
      <w:rFonts w:ascii="Courier New" w:hAnsi="Courier New" w:cs="Courier New"/>
    </w:rPr>
  </w:style>
  <w:style w:type="character" w:customStyle="1" w:styleId="WW8Num58z2">
    <w:name w:val="WW8Num58z2"/>
    <w:rsid w:val="006D0B3F"/>
    <w:rPr>
      <w:rFonts w:ascii="Wingdings" w:hAnsi="Wingdings" w:cs="Wingdings"/>
    </w:rPr>
  </w:style>
  <w:style w:type="character" w:customStyle="1" w:styleId="WW8Num59z0">
    <w:name w:val="WW8Num59z0"/>
    <w:rsid w:val="006D0B3F"/>
    <w:rPr>
      <w:rFonts w:ascii="Wingdings" w:hAnsi="Wingdings" w:cs="Wingdings"/>
    </w:rPr>
  </w:style>
  <w:style w:type="character" w:customStyle="1" w:styleId="WW8Num59z3">
    <w:name w:val="WW8Num59z3"/>
    <w:rsid w:val="006D0B3F"/>
    <w:rPr>
      <w:rFonts w:ascii="Symbol" w:hAnsi="Symbol" w:cs="Symbol"/>
    </w:rPr>
  </w:style>
  <w:style w:type="character" w:customStyle="1" w:styleId="WW8Num59z4">
    <w:name w:val="WW8Num59z4"/>
    <w:rsid w:val="006D0B3F"/>
    <w:rPr>
      <w:rFonts w:ascii="Courier New" w:hAnsi="Courier New" w:cs="Courier New"/>
    </w:rPr>
  </w:style>
  <w:style w:type="character" w:customStyle="1" w:styleId="WW8Num61z0">
    <w:name w:val="WW8Num61z0"/>
    <w:rsid w:val="006D0B3F"/>
    <w:rPr>
      <w:rFonts w:ascii="Courier New" w:hAnsi="Courier New" w:cs="Courier New"/>
    </w:rPr>
  </w:style>
  <w:style w:type="character" w:customStyle="1" w:styleId="WW8Num61z2">
    <w:name w:val="WW8Num61z2"/>
    <w:rsid w:val="006D0B3F"/>
    <w:rPr>
      <w:rFonts w:ascii="Wingdings" w:hAnsi="Wingdings" w:cs="Wingdings"/>
    </w:rPr>
  </w:style>
  <w:style w:type="character" w:customStyle="1" w:styleId="WW8Num61z3">
    <w:name w:val="WW8Num61z3"/>
    <w:rsid w:val="006D0B3F"/>
    <w:rPr>
      <w:rFonts w:ascii="Symbol" w:hAnsi="Symbol" w:cs="Symbol"/>
    </w:rPr>
  </w:style>
  <w:style w:type="character" w:customStyle="1" w:styleId="WW8Num62z0">
    <w:name w:val="WW8Num62z0"/>
    <w:rsid w:val="006D0B3F"/>
    <w:rPr>
      <w:rFonts w:ascii="Wingdings" w:hAnsi="Wingdings" w:cs="Wingdings"/>
    </w:rPr>
  </w:style>
  <w:style w:type="character" w:customStyle="1" w:styleId="WW8Num62z1">
    <w:name w:val="WW8Num62z1"/>
    <w:rsid w:val="006D0B3F"/>
    <w:rPr>
      <w:rFonts w:ascii="Courier New" w:hAnsi="Courier New" w:cs="Courier New"/>
    </w:rPr>
  </w:style>
  <w:style w:type="character" w:customStyle="1" w:styleId="WW8Num62z3">
    <w:name w:val="WW8Num62z3"/>
    <w:rsid w:val="006D0B3F"/>
    <w:rPr>
      <w:rFonts w:ascii="Symbol" w:hAnsi="Symbol" w:cs="Symbol"/>
    </w:rPr>
  </w:style>
  <w:style w:type="character" w:customStyle="1" w:styleId="WW8Num63z0">
    <w:name w:val="WW8Num63z0"/>
    <w:rsid w:val="006D0B3F"/>
    <w:rPr>
      <w:rFonts w:ascii="Wingdings" w:hAnsi="Wingdings" w:cs="Wingdings"/>
    </w:rPr>
  </w:style>
  <w:style w:type="character" w:customStyle="1" w:styleId="WW8Num63z3">
    <w:name w:val="WW8Num63z3"/>
    <w:rsid w:val="006D0B3F"/>
    <w:rPr>
      <w:rFonts w:ascii="Symbol" w:hAnsi="Symbol" w:cs="Symbol"/>
    </w:rPr>
  </w:style>
  <w:style w:type="character" w:customStyle="1" w:styleId="WW8Num63z4">
    <w:name w:val="WW8Num63z4"/>
    <w:rsid w:val="006D0B3F"/>
    <w:rPr>
      <w:rFonts w:ascii="Courier New" w:hAnsi="Courier New" w:cs="Courier New"/>
    </w:rPr>
  </w:style>
  <w:style w:type="character" w:customStyle="1" w:styleId="WW8Num64z0">
    <w:name w:val="WW8Num64z0"/>
    <w:rsid w:val="006D0B3F"/>
    <w:rPr>
      <w:rFonts w:ascii="Wingdings" w:hAnsi="Wingdings" w:cs="Wingdings"/>
    </w:rPr>
  </w:style>
  <w:style w:type="character" w:customStyle="1" w:styleId="WW8Num64z3">
    <w:name w:val="WW8Num64z3"/>
    <w:rsid w:val="006D0B3F"/>
    <w:rPr>
      <w:rFonts w:ascii="Symbol" w:hAnsi="Symbol" w:cs="Symbol"/>
    </w:rPr>
  </w:style>
  <w:style w:type="character" w:customStyle="1" w:styleId="WW8Num64z4">
    <w:name w:val="WW8Num64z4"/>
    <w:rsid w:val="006D0B3F"/>
    <w:rPr>
      <w:rFonts w:ascii="Courier New" w:hAnsi="Courier New" w:cs="Courier New"/>
    </w:rPr>
  </w:style>
  <w:style w:type="character" w:customStyle="1" w:styleId="WW8Num65z0">
    <w:name w:val="WW8Num65z0"/>
    <w:rsid w:val="006D0B3F"/>
    <w:rPr>
      <w:rFonts w:ascii="Wingdings" w:hAnsi="Wingdings" w:cs="Wingdings"/>
    </w:rPr>
  </w:style>
  <w:style w:type="character" w:customStyle="1" w:styleId="WW8Num65z1">
    <w:name w:val="WW8Num65z1"/>
    <w:rsid w:val="006D0B3F"/>
    <w:rPr>
      <w:rFonts w:ascii="Courier New" w:hAnsi="Courier New" w:cs="Courier New"/>
    </w:rPr>
  </w:style>
  <w:style w:type="character" w:customStyle="1" w:styleId="WW8Num65z3">
    <w:name w:val="WW8Num65z3"/>
    <w:rsid w:val="006D0B3F"/>
    <w:rPr>
      <w:rFonts w:ascii="Symbol" w:hAnsi="Symbol" w:cs="Symbol"/>
    </w:rPr>
  </w:style>
  <w:style w:type="character" w:customStyle="1" w:styleId="WW8Num66z0">
    <w:name w:val="WW8Num66z0"/>
    <w:rsid w:val="006D0B3F"/>
    <w:rPr>
      <w:rFonts w:ascii="Wingdings" w:hAnsi="Wingdings" w:cs="Wingdings"/>
    </w:rPr>
  </w:style>
  <w:style w:type="character" w:customStyle="1" w:styleId="WW8Num66z1">
    <w:name w:val="WW8Num66z1"/>
    <w:rsid w:val="006D0B3F"/>
    <w:rPr>
      <w:rFonts w:ascii="Courier New" w:hAnsi="Courier New" w:cs="Courier New"/>
    </w:rPr>
  </w:style>
  <w:style w:type="character" w:customStyle="1" w:styleId="WW8Num66z3">
    <w:name w:val="WW8Num66z3"/>
    <w:rsid w:val="006D0B3F"/>
    <w:rPr>
      <w:rFonts w:ascii="Symbol" w:hAnsi="Symbol" w:cs="Symbol"/>
    </w:rPr>
  </w:style>
  <w:style w:type="character" w:customStyle="1" w:styleId="WW8Num67z1">
    <w:name w:val="WW8Num67z1"/>
    <w:rsid w:val="006D0B3F"/>
    <w:rPr>
      <w:rFonts w:ascii="Courier New" w:hAnsi="Courier New" w:cs="Courier New"/>
    </w:rPr>
  </w:style>
  <w:style w:type="character" w:customStyle="1" w:styleId="WW8Num67z2">
    <w:name w:val="WW8Num67z2"/>
    <w:rsid w:val="006D0B3F"/>
    <w:rPr>
      <w:rFonts w:ascii="Wingdings" w:hAnsi="Wingdings" w:cs="Wingdings"/>
    </w:rPr>
  </w:style>
  <w:style w:type="character" w:customStyle="1" w:styleId="WW8Num67z3">
    <w:name w:val="WW8Num67z3"/>
    <w:rsid w:val="006D0B3F"/>
    <w:rPr>
      <w:rFonts w:ascii="Symbol" w:hAnsi="Symbol" w:cs="Symbol"/>
    </w:rPr>
  </w:style>
  <w:style w:type="character" w:customStyle="1" w:styleId="WW8Num68z0">
    <w:name w:val="WW8Num68z0"/>
    <w:rsid w:val="006D0B3F"/>
    <w:rPr>
      <w:rFonts w:ascii="Wingdings" w:hAnsi="Wingdings" w:cs="Wingdings"/>
    </w:rPr>
  </w:style>
  <w:style w:type="character" w:customStyle="1" w:styleId="WW8Num68z1">
    <w:name w:val="WW8Num68z1"/>
    <w:rsid w:val="006D0B3F"/>
    <w:rPr>
      <w:rFonts w:ascii="Courier New" w:hAnsi="Courier New" w:cs="Courier New"/>
    </w:rPr>
  </w:style>
  <w:style w:type="character" w:customStyle="1" w:styleId="WW8Num68z3">
    <w:name w:val="WW8Num68z3"/>
    <w:rsid w:val="006D0B3F"/>
    <w:rPr>
      <w:rFonts w:ascii="Symbol" w:hAnsi="Symbol" w:cs="Symbol"/>
    </w:rPr>
  </w:style>
  <w:style w:type="character" w:customStyle="1" w:styleId="WW8Num69z0">
    <w:name w:val="WW8Num69z0"/>
    <w:rsid w:val="006D0B3F"/>
    <w:rPr>
      <w:rFonts w:ascii="Wingdings" w:hAnsi="Wingdings" w:cs="Wingdings"/>
    </w:rPr>
  </w:style>
  <w:style w:type="character" w:customStyle="1" w:styleId="WW8Num69z1">
    <w:name w:val="WW8Num69z1"/>
    <w:rsid w:val="006D0B3F"/>
    <w:rPr>
      <w:rFonts w:ascii="Courier New" w:hAnsi="Courier New" w:cs="Courier New"/>
    </w:rPr>
  </w:style>
  <w:style w:type="character" w:customStyle="1" w:styleId="WW8Num69z3">
    <w:name w:val="WW8Num69z3"/>
    <w:rsid w:val="006D0B3F"/>
    <w:rPr>
      <w:rFonts w:ascii="Symbol" w:hAnsi="Symbol" w:cs="Symbol"/>
    </w:rPr>
  </w:style>
  <w:style w:type="character" w:customStyle="1" w:styleId="WW8Num70z0">
    <w:name w:val="WW8Num70z0"/>
    <w:rsid w:val="006D0B3F"/>
    <w:rPr>
      <w:rFonts w:ascii="Wingdings" w:hAnsi="Wingdings" w:cs="Wingdings"/>
      <w:color w:val="0000FF"/>
    </w:rPr>
  </w:style>
  <w:style w:type="character" w:customStyle="1" w:styleId="WW8Num70z1">
    <w:name w:val="WW8Num70z1"/>
    <w:rsid w:val="006D0B3F"/>
    <w:rPr>
      <w:rFonts w:ascii="Courier New" w:hAnsi="Courier New" w:cs="Courier New"/>
    </w:rPr>
  </w:style>
  <w:style w:type="character" w:customStyle="1" w:styleId="WW8Num70z2">
    <w:name w:val="WW8Num70z2"/>
    <w:rsid w:val="006D0B3F"/>
    <w:rPr>
      <w:rFonts w:ascii="Wingdings" w:hAnsi="Wingdings" w:cs="Wingdings"/>
    </w:rPr>
  </w:style>
  <w:style w:type="character" w:customStyle="1" w:styleId="WW8Num70z3">
    <w:name w:val="WW8Num70z3"/>
    <w:rsid w:val="006D0B3F"/>
    <w:rPr>
      <w:rFonts w:ascii="Symbol" w:hAnsi="Symbol" w:cs="Symbol"/>
    </w:rPr>
  </w:style>
  <w:style w:type="character" w:customStyle="1" w:styleId="WW8Num71z0">
    <w:name w:val="WW8Num71z0"/>
    <w:rsid w:val="006D0B3F"/>
    <w:rPr>
      <w:rFonts w:ascii="Wingdings" w:hAnsi="Wingdings" w:cs="Wingdings"/>
    </w:rPr>
  </w:style>
  <w:style w:type="character" w:customStyle="1" w:styleId="WW8Num71z1">
    <w:name w:val="WW8Num71z1"/>
    <w:rsid w:val="006D0B3F"/>
    <w:rPr>
      <w:rFonts w:ascii="Courier New" w:hAnsi="Courier New" w:cs="Courier New"/>
    </w:rPr>
  </w:style>
  <w:style w:type="character" w:customStyle="1" w:styleId="WW8Num71z3">
    <w:name w:val="WW8Num71z3"/>
    <w:rsid w:val="006D0B3F"/>
    <w:rPr>
      <w:rFonts w:ascii="Symbol" w:hAnsi="Symbol" w:cs="Symbol"/>
    </w:rPr>
  </w:style>
  <w:style w:type="character" w:customStyle="1" w:styleId="WW8Num72z0">
    <w:name w:val="WW8Num72z0"/>
    <w:rsid w:val="006D0B3F"/>
    <w:rPr>
      <w:rFonts w:ascii="Wingdings" w:hAnsi="Wingdings" w:cs="Wingdings"/>
    </w:rPr>
  </w:style>
  <w:style w:type="character" w:customStyle="1" w:styleId="WW8Num72z1">
    <w:name w:val="WW8Num72z1"/>
    <w:rsid w:val="006D0B3F"/>
    <w:rPr>
      <w:rFonts w:ascii="Courier New" w:hAnsi="Courier New" w:cs="Courier New"/>
    </w:rPr>
  </w:style>
  <w:style w:type="character" w:customStyle="1" w:styleId="WW8Num72z3">
    <w:name w:val="WW8Num72z3"/>
    <w:rsid w:val="006D0B3F"/>
    <w:rPr>
      <w:rFonts w:ascii="Symbol" w:hAnsi="Symbol" w:cs="Symbol"/>
    </w:rPr>
  </w:style>
  <w:style w:type="character" w:customStyle="1" w:styleId="WW8Num73z0">
    <w:name w:val="WW8Num73z0"/>
    <w:rsid w:val="006D0B3F"/>
    <w:rPr>
      <w:rFonts w:ascii="Symbol" w:hAnsi="Symbol" w:cs="Symbol"/>
    </w:rPr>
  </w:style>
  <w:style w:type="character" w:customStyle="1" w:styleId="WW8Num74z0">
    <w:name w:val="WW8Num74z0"/>
    <w:rsid w:val="006D0B3F"/>
    <w:rPr>
      <w:rFonts w:ascii="Wingdings" w:hAnsi="Wingdings" w:cs="Wingdings"/>
    </w:rPr>
  </w:style>
  <w:style w:type="character" w:customStyle="1" w:styleId="WW8Num74z1">
    <w:name w:val="WW8Num74z1"/>
    <w:rsid w:val="006D0B3F"/>
    <w:rPr>
      <w:rFonts w:ascii="Courier New" w:hAnsi="Courier New" w:cs="Courier New"/>
    </w:rPr>
  </w:style>
  <w:style w:type="character" w:customStyle="1" w:styleId="WW8Num74z3">
    <w:name w:val="WW8Num74z3"/>
    <w:rsid w:val="006D0B3F"/>
    <w:rPr>
      <w:rFonts w:ascii="Symbol" w:hAnsi="Symbol" w:cs="Symbol"/>
    </w:rPr>
  </w:style>
  <w:style w:type="character" w:customStyle="1" w:styleId="WW8Num75z0">
    <w:name w:val="WW8Num75z0"/>
    <w:rsid w:val="006D0B3F"/>
    <w:rPr>
      <w:rFonts w:ascii="Wingdings" w:hAnsi="Wingdings" w:cs="Wingdings"/>
    </w:rPr>
  </w:style>
  <w:style w:type="character" w:customStyle="1" w:styleId="WW8Num75z1">
    <w:name w:val="WW8Num75z1"/>
    <w:rsid w:val="006D0B3F"/>
    <w:rPr>
      <w:rFonts w:ascii="Courier New" w:hAnsi="Courier New" w:cs="Courier New"/>
    </w:rPr>
  </w:style>
  <w:style w:type="character" w:customStyle="1" w:styleId="WW8Num75z3">
    <w:name w:val="WW8Num75z3"/>
    <w:rsid w:val="006D0B3F"/>
    <w:rPr>
      <w:rFonts w:ascii="Symbol" w:hAnsi="Symbol" w:cs="Symbol"/>
    </w:rPr>
  </w:style>
  <w:style w:type="character" w:customStyle="1" w:styleId="WW8Num76z1">
    <w:name w:val="WW8Num76z1"/>
    <w:rsid w:val="006D0B3F"/>
    <w:rPr>
      <w:rFonts w:ascii="Courier New" w:hAnsi="Courier New" w:cs="Courier New"/>
    </w:rPr>
  </w:style>
  <w:style w:type="character" w:customStyle="1" w:styleId="WW8Num76z2">
    <w:name w:val="WW8Num76z2"/>
    <w:rsid w:val="006D0B3F"/>
    <w:rPr>
      <w:rFonts w:ascii="Wingdings" w:hAnsi="Wingdings" w:cs="Wingdings"/>
    </w:rPr>
  </w:style>
  <w:style w:type="character" w:customStyle="1" w:styleId="WW8Num76z3">
    <w:name w:val="WW8Num76z3"/>
    <w:rsid w:val="006D0B3F"/>
    <w:rPr>
      <w:rFonts w:ascii="Symbol" w:hAnsi="Symbol" w:cs="Symbol"/>
    </w:rPr>
  </w:style>
  <w:style w:type="character" w:customStyle="1" w:styleId="Policepardfaut1">
    <w:name w:val="Police par défaut1"/>
    <w:rsid w:val="006D0B3F"/>
  </w:style>
  <w:style w:type="character" w:styleId="Numrodepage">
    <w:name w:val="page number"/>
    <w:basedOn w:val="Policepardfaut1"/>
    <w:rsid w:val="006D0B3F"/>
  </w:style>
  <w:style w:type="character" w:styleId="Lienhypertexte">
    <w:name w:val="Hyperlink"/>
    <w:rsid w:val="006D0B3F"/>
    <w:rPr>
      <w:color w:val="0000FF"/>
      <w:u w:val="single"/>
    </w:rPr>
  </w:style>
  <w:style w:type="character" w:styleId="Lienhypertextesuivivisit">
    <w:name w:val="FollowedHyperlink"/>
    <w:rsid w:val="006D0B3F"/>
    <w:rPr>
      <w:color w:val="800080"/>
      <w:u w:val="single"/>
    </w:rPr>
  </w:style>
  <w:style w:type="character" w:customStyle="1" w:styleId="SansinterligneCar">
    <w:name w:val="Sans interligne Car"/>
    <w:rsid w:val="006D0B3F"/>
    <w:rPr>
      <w:rFonts w:ascii="Calibri" w:hAnsi="Calibri" w:cs="Calibri"/>
      <w:sz w:val="22"/>
      <w:szCs w:val="22"/>
      <w:lang w:val="fr-FR" w:bidi="ar-SA"/>
    </w:rPr>
  </w:style>
  <w:style w:type="character" w:customStyle="1" w:styleId="corpstext1">
    <w:name w:val="corpstext1"/>
    <w:rsid w:val="006D0B3F"/>
    <w:rPr>
      <w:rFonts w:ascii="Arial" w:hAnsi="Arial" w:cs="Arial"/>
      <w:sz w:val="18"/>
      <w:szCs w:val="18"/>
    </w:rPr>
  </w:style>
  <w:style w:type="character" w:customStyle="1" w:styleId="PieddepageCar">
    <w:name w:val="Pied de page Car"/>
    <w:uiPriority w:val="99"/>
    <w:rsid w:val="006D0B3F"/>
    <w:rPr>
      <w:rFonts w:ascii="CG Times (W1)" w:hAnsi="CG Times (W1)" w:cs="CG Times (W1)"/>
      <w:lang w:eastAsia="zh-CN"/>
    </w:rPr>
  </w:style>
  <w:style w:type="character" w:styleId="lev">
    <w:name w:val="Strong"/>
    <w:qFormat/>
    <w:rsid w:val="006D0B3F"/>
    <w:rPr>
      <w:b/>
      <w:bCs/>
    </w:rPr>
  </w:style>
  <w:style w:type="paragraph" w:customStyle="1" w:styleId="Titre6">
    <w:name w:val="Titre6"/>
    <w:basedOn w:val="Normal"/>
    <w:next w:val="Corpsdetexte"/>
    <w:rsid w:val="006D0B3F"/>
    <w:pPr>
      <w:keepNext/>
      <w:spacing w:before="240" w:after="120"/>
    </w:pPr>
    <w:rPr>
      <w:rFonts w:ascii="Arial" w:eastAsia="Microsoft YaHei" w:hAnsi="Arial" w:cs="Mangal"/>
      <w:sz w:val="28"/>
      <w:szCs w:val="28"/>
    </w:rPr>
  </w:style>
  <w:style w:type="paragraph" w:styleId="Corpsdetexte">
    <w:name w:val="Body Text"/>
    <w:basedOn w:val="Normal"/>
    <w:link w:val="CorpsdetexteCar"/>
    <w:rsid w:val="006D0B3F"/>
    <w:pPr>
      <w:spacing w:after="120"/>
    </w:pPr>
  </w:style>
  <w:style w:type="character" w:customStyle="1" w:styleId="CorpsdetexteCar">
    <w:name w:val="Corps de texte Car"/>
    <w:basedOn w:val="Policepardfaut"/>
    <w:link w:val="Corpsdetexte"/>
    <w:rsid w:val="006D0B3F"/>
    <w:rPr>
      <w:rFonts w:ascii="TimesNewRomanPS" w:eastAsia="Times New Roman" w:hAnsi="TimesNewRomanPS" w:cs="TimesNewRomanPS"/>
      <w:sz w:val="20"/>
      <w:szCs w:val="20"/>
      <w:lang w:eastAsia="zh-CN"/>
    </w:rPr>
  </w:style>
  <w:style w:type="paragraph" w:styleId="Liste">
    <w:name w:val="List"/>
    <w:basedOn w:val="Corpsdetexte"/>
    <w:rsid w:val="006D0B3F"/>
    <w:rPr>
      <w:rFonts w:cs="Tahoma"/>
    </w:rPr>
  </w:style>
  <w:style w:type="paragraph" w:styleId="Lgende">
    <w:name w:val="caption"/>
    <w:basedOn w:val="Normal"/>
    <w:qFormat/>
    <w:rsid w:val="006D0B3F"/>
    <w:pPr>
      <w:suppressLineNumbers/>
      <w:spacing w:before="120" w:after="120"/>
    </w:pPr>
    <w:rPr>
      <w:rFonts w:cs="Mangal"/>
      <w:i/>
      <w:iCs/>
      <w:sz w:val="24"/>
      <w:szCs w:val="24"/>
    </w:rPr>
  </w:style>
  <w:style w:type="paragraph" w:customStyle="1" w:styleId="Index">
    <w:name w:val="Index"/>
    <w:basedOn w:val="Normal"/>
    <w:rsid w:val="006D0B3F"/>
    <w:pPr>
      <w:suppressLineNumbers/>
    </w:pPr>
    <w:rPr>
      <w:rFonts w:cs="Mangal"/>
    </w:rPr>
  </w:style>
  <w:style w:type="paragraph" w:customStyle="1" w:styleId="Titre5">
    <w:name w:val="Titre5"/>
    <w:basedOn w:val="Normal"/>
    <w:next w:val="Corpsdetexte"/>
    <w:rsid w:val="006D0B3F"/>
    <w:pPr>
      <w:keepNext/>
      <w:spacing w:before="240" w:after="120"/>
    </w:pPr>
    <w:rPr>
      <w:rFonts w:ascii="Arial" w:eastAsia="Microsoft YaHei" w:hAnsi="Arial" w:cs="Mangal"/>
      <w:sz w:val="28"/>
      <w:szCs w:val="28"/>
    </w:rPr>
  </w:style>
  <w:style w:type="paragraph" w:customStyle="1" w:styleId="Titre40">
    <w:name w:val="Titre4"/>
    <w:basedOn w:val="Normal"/>
    <w:next w:val="Corpsdetexte"/>
    <w:rsid w:val="006D0B3F"/>
    <w:pPr>
      <w:keepNext/>
      <w:spacing w:before="240" w:after="120"/>
    </w:pPr>
    <w:rPr>
      <w:rFonts w:ascii="Arial" w:eastAsia="Microsoft YaHei" w:hAnsi="Arial" w:cs="Mangal"/>
      <w:sz w:val="28"/>
      <w:szCs w:val="28"/>
    </w:rPr>
  </w:style>
  <w:style w:type="paragraph" w:customStyle="1" w:styleId="Titre30">
    <w:name w:val="Titre3"/>
    <w:basedOn w:val="Normal"/>
    <w:next w:val="Corpsdetexte"/>
    <w:rsid w:val="006D0B3F"/>
    <w:pPr>
      <w:keepNext/>
      <w:spacing w:before="240" w:after="120"/>
    </w:pPr>
    <w:rPr>
      <w:rFonts w:ascii="Arial" w:eastAsia="Microsoft YaHei" w:hAnsi="Arial" w:cs="Mangal"/>
      <w:sz w:val="28"/>
      <w:szCs w:val="28"/>
    </w:rPr>
  </w:style>
  <w:style w:type="paragraph" w:customStyle="1" w:styleId="Titre20">
    <w:name w:val="Titre2"/>
    <w:basedOn w:val="Normal"/>
    <w:next w:val="Corpsdetexte"/>
    <w:rsid w:val="006D0B3F"/>
    <w:pPr>
      <w:keepNext/>
      <w:spacing w:before="240" w:after="120"/>
    </w:pPr>
    <w:rPr>
      <w:rFonts w:ascii="Arial" w:eastAsia="Lucida Sans Unicode" w:hAnsi="Arial" w:cs="Tahoma"/>
      <w:sz w:val="28"/>
      <w:szCs w:val="28"/>
    </w:rPr>
  </w:style>
  <w:style w:type="paragraph" w:customStyle="1" w:styleId="Lgende2">
    <w:name w:val="Légende2"/>
    <w:basedOn w:val="Normal"/>
    <w:rsid w:val="006D0B3F"/>
    <w:pPr>
      <w:suppressLineNumbers/>
      <w:spacing w:before="120" w:after="120"/>
    </w:pPr>
    <w:rPr>
      <w:rFonts w:cs="Tahoma"/>
      <w:i/>
      <w:iCs/>
      <w:sz w:val="24"/>
      <w:szCs w:val="24"/>
    </w:rPr>
  </w:style>
  <w:style w:type="paragraph" w:customStyle="1" w:styleId="Rpertoire">
    <w:name w:val="Répertoire"/>
    <w:basedOn w:val="Normal"/>
    <w:rsid w:val="006D0B3F"/>
    <w:pPr>
      <w:suppressLineNumbers/>
    </w:pPr>
    <w:rPr>
      <w:rFonts w:cs="Tahoma"/>
    </w:rPr>
  </w:style>
  <w:style w:type="paragraph" w:customStyle="1" w:styleId="Titre10">
    <w:name w:val="Titre1"/>
    <w:basedOn w:val="Normal"/>
    <w:next w:val="Corpsdetexte"/>
    <w:rsid w:val="006D0B3F"/>
    <w:pPr>
      <w:keepNext/>
      <w:spacing w:before="240" w:after="120"/>
    </w:pPr>
    <w:rPr>
      <w:rFonts w:ascii="Arial" w:eastAsia="Lucida Sans Unicode" w:hAnsi="Arial" w:cs="Tahoma"/>
      <w:sz w:val="28"/>
      <w:szCs w:val="28"/>
    </w:rPr>
  </w:style>
  <w:style w:type="paragraph" w:customStyle="1" w:styleId="Lgende1">
    <w:name w:val="Légende1"/>
    <w:basedOn w:val="Normal"/>
    <w:rsid w:val="006D0B3F"/>
    <w:pPr>
      <w:suppressLineNumbers/>
      <w:spacing w:before="120" w:after="120"/>
    </w:pPr>
    <w:rPr>
      <w:rFonts w:cs="Tahoma"/>
      <w:i/>
      <w:iCs/>
      <w:sz w:val="24"/>
      <w:szCs w:val="24"/>
    </w:rPr>
  </w:style>
  <w:style w:type="paragraph" w:customStyle="1" w:styleId="Retraitnormal1">
    <w:name w:val="Retrait normal1"/>
    <w:basedOn w:val="Normal"/>
    <w:rsid w:val="006D0B3F"/>
    <w:pPr>
      <w:ind w:left="708"/>
    </w:pPr>
  </w:style>
  <w:style w:type="paragraph" w:customStyle="1" w:styleId="DA">
    <w:name w:val="DA"/>
    <w:rsid w:val="006D0B3F"/>
    <w:pPr>
      <w:widowControl w:val="0"/>
      <w:suppressAutoHyphens/>
      <w:spacing w:after="0" w:line="240" w:lineRule="atLeast"/>
      <w:ind w:left="4309"/>
      <w:jc w:val="both"/>
    </w:pPr>
    <w:rPr>
      <w:rFonts w:ascii="TimesNewRomanPS" w:eastAsia="Arial" w:hAnsi="TimesNewRomanPS" w:cs="TimesNewRomanPS"/>
      <w:sz w:val="24"/>
      <w:szCs w:val="20"/>
      <w:lang w:eastAsia="zh-CN"/>
    </w:rPr>
  </w:style>
  <w:style w:type="paragraph" w:customStyle="1" w:styleId="DE">
    <w:name w:val="DE"/>
    <w:rsid w:val="006D0B3F"/>
    <w:pPr>
      <w:widowControl w:val="0"/>
      <w:suppressAutoHyphens/>
      <w:spacing w:after="0" w:line="240" w:lineRule="atLeast"/>
      <w:jc w:val="center"/>
    </w:pPr>
    <w:rPr>
      <w:rFonts w:ascii="Bard" w:eastAsia="Arial" w:hAnsi="Bard" w:cs="Bard"/>
      <w:sz w:val="24"/>
      <w:szCs w:val="20"/>
      <w:lang w:eastAsia="zh-CN"/>
    </w:rPr>
  </w:style>
  <w:style w:type="paragraph" w:customStyle="1" w:styleId="AD">
    <w:name w:val="AD"/>
    <w:basedOn w:val="Normal"/>
    <w:rsid w:val="006D0B3F"/>
    <w:pPr>
      <w:numPr>
        <w:numId w:val="21"/>
      </w:numPr>
      <w:spacing w:line="240" w:lineRule="atLeast"/>
      <w:ind w:left="0" w:firstLine="0"/>
    </w:pPr>
    <w:rPr>
      <w:rFonts w:ascii="QuillScript" w:hAnsi="QuillScript" w:cs="QuillScript"/>
      <w:b/>
      <w:sz w:val="24"/>
    </w:rPr>
  </w:style>
  <w:style w:type="paragraph" w:customStyle="1" w:styleId="GT">
    <w:name w:val="GT"/>
    <w:rsid w:val="006D0B3F"/>
    <w:pPr>
      <w:widowControl w:val="0"/>
      <w:pBdr>
        <w:top w:val="single" w:sz="4" w:space="7" w:color="000000" w:shadow="1"/>
        <w:left w:val="single" w:sz="4" w:space="7" w:color="000000" w:shadow="1"/>
        <w:bottom w:val="single" w:sz="4" w:space="7" w:color="000000" w:shadow="1"/>
        <w:right w:val="single" w:sz="4" w:space="7" w:color="000000" w:shadow="1"/>
      </w:pBdr>
      <w:shd w:val="clear" w:color="auto" w:fill="F2F2F2"/>
      <w:suppressAutoHyphens/>
      <w:spacing w:after="480" w:line="360" w:lineRule="atLeast"/>
      <w:jc w:val="center"/>
    </w:pPr>
    <w:rPr>
      <w:rFonts w:ascii="GillSans" w:eastAsia="Arial" w:hAnsi="GillSans" w:cs="GillSans"/>
      <w:sz w:val="36"/>
      <w:szCs w:val="20"/>
      <w:lang w:eastAsia="zh-CN"/>
    </w:rPr>
  </w:style>
  <w:style w:type="paragraph" w:customStyle="1" w:styleId="ST">
    <w:name w:val="ST"/>
    <w:rsid w:val="006D0B3F"/>
    <w:pPr>
      <w:widowControl w:val="0"/>
      <w:pBdr>
        <w:bottom w:val="double" w:sz="1" w:space="1" w:color="000000"/>
      </w:pBdr>
      <w:suppressAutoHyphens/>
      <w:spacing w:after="240" w:line="240" w:lineRule="atLeast"/>
      <w:jc w:val="center"/>
    </w:pPr>
    <w:rPr>
      <w:rFonts w:ascii="Lithograph" w:eastAsia="Arial" w:hAnsi="Lithograph" w:cs="Lithograph"/>
      <w:b/>
      <w:sz w:val="28"/>
      <w:szCs w:val="20"/>
      <w:lang w:eastAsia="zh-CN"/>
    </w:rPr>
  </w:style>
  <w:style w:type="paragraph" w:customStyle="1" w:styleId="PT">
    <w:name w:val="PT"/>
    <w:rsid w:val="006D0B3F"/>
    <w:pPr>
      <w:widowControl w:val="0"/>
      <w:suppressAutoHyphens/>
      <w:spacing w:after="0" w:line="240" w:lineRule="atLeast"/>
      <w:ind w:firstLine="720"/>
      <w:jc w:val="both"/>
    </w:pPr>
    <w:rPr>
      <w:rFonts w:ascii="BravoEngraved" w:eastAsia="Arial" w:hAnsi="BravoEngraved" w:cs="BravoEngraved"/>
      <w:sz w:val="24"/>
      <w:szCs w:val="20"/>
      <w:lang w:eastAsia="zh-CN"/>
    </w:rPr>
  </w:style>
  <w:style w:type="paragraph" w:customStyle="1" w:styleId="IN">
    <w:name w:val="IN"/>
    <w:rsid w:val="006D0B3F"/>
    <w:pPr>
      <w:widowControl w:val="0"/>
      <w:suppressAutoHyphens/>
      <w:spacing w:after="0" w:line="240" w:lineRule="atLeast"/>
      <w:ind w:firstLine="720"/>
      <w:jc w:val="both"/>
    </w:pPr>
    <w:rPr>
      <w:rFonts w:ascii="Bedrock" w:eastAsia="Arial" w:hAnsi="Bedrock" w:cs="Bedrock"/>
      <w:i/>
      <w:sz w:val="24"/>
      <w:szCs w:val="20"/>
      <w:lang w:eastAsia="zh-CN"/>
    </w:rPr>
  </w:style>
  <w:style w:type="paragraph" w:customStyle="1" w:styleId="SL">
    <w:name w:val="SL"/>
    <w:rsid w:val="006D0B3F"/>
    <w:pPr>
      <w:widowControl w:val="0"/>
      <w:suppressAutoHyphens/>
      <w:spacing w:after="0" w:line="240" w:lineRule="atLeast"/>
      <w:ind w:firstLine="720"/>
      <w:jc w:val="both"/>
    </w:pPr>
    <w:rPr>
      <w:rFonts w:ascii="TimesNewRomanPS" w:eastAsia="Arial" w:hAnsi="TimesNewRomanPS" w:cs="TimesNewRomanPS"/>
      <w:i/>
      <w:sz w:val="24"/>
      <w:szCs w:val="20"/>
      <w:lang w:eastAsia="zh-CN"/>
    </w:rPr>
  </w:style>
  <w:style w:type="paragraph" w:customStyle="1" w:styleId="PS">
    <w:name w:val="PS"/>
    <w:rsid w:val="006D0B3F"/>
    <w:pPr>
      <w:widowControl w:val="0"/>
      <w:suppressAutoHyphens/>
      <w:spacing w:after="0" w:line="240" w:lineRule="atLeast"/>
      <w:ind w:firstLine="720"/>
      <w:jc w:val="both"/>
    </w:pPr>
    <w:rPr>
      <w:rFonts w:ascii="Courier" w:eastAsia="Arial" w:hAnsi="Courier" w:cs="Courier"/>
      <w:sz w:val="24"/>
      <w:szCs w:val="20"/>
      <w:lang w:eastAsia="zh-CN"/>
    </w:rPr>
  </w:style>
  <w:style w:type="paragraph" w:customStyle="1" w:styleId="SI">
    <w:name w:val="SI"/>
    <w:rsid w:val="006D0B3F"/>
    <w:pPr>
      <w:widowControl w:val="0"/>
      <w:suppressAutoHyphens/>
      <w:spacing w:after="0" w:line="240" w:lineRule="atLeast"/>
      <w:jc w:val="center"/>
    </w:pPr>
    <w:rPr>
      <w:rFonts w:ascii="BravoEngraved" w:eastAsia="Arial" w:hAnsi="BravoEngraved" w:cs="BravoEngraved"/>
      <w:sz w:val="24"/>
      <w:szCs w:val="20"/>
      <w:lang w:eastAsia="zh-CN"/>
    </w:rPr>
  </w:style>
  <w:style w:type="paragraph" w:customStyle="1" w:styleId="SE">
    <w:name w:val="SE"/>
    <w:rsid w:val="006D0B3F"/>
    <w:pPr>
      <w:widowControl w:val="0"/>
      <w:suppressAutoHyphens/>
      <w:spacing w:after="0" w:line="240" w:lineRule="atLeast"/>
      <w:ind w:left="4320"/>
      <w:jc w:val="center"/>
    </w:pPr>
    <w:rPr>
      <w:rFonts w:ascii="TimesNewRomanPS" w:eastAsia="Arial" w:hAnsi="TimesNewRomanPS" w:cs="TimesNewRomanPS"/>
      <w:sz w:val="24"/>
      <w:szCs w:val="20"/>
      <w:lang w:eastAsia="zh-CN"/>
    </w:rPr>
  </w:style>
  <w:style w:type="paragraph" w:customStyle="1" w:styleId="PC">
    <w:name w:val="PC"/>
    <w:rsid w:val="006D0B3F"/>
    <w:pPr>
      <w:keepNext/>
      <w:keepLines/>
      <w:widowControl w:val="0"/>
      <w:suppressAutoHyphens/>
      <w:spacing w:after="0" w:line="360" w:lineRule="atLeast"/>
      <w:ind w:firstLine="720"/>
      <w:jc w:val="both"/>
    </w:pPr>
    <w:rPr>
      <w:rFonts w:ascii="Tms Rmn" w:eastAsia="Arial" w:hAnsi="Tms Rmn" w:cs="Tms Rmn"/>
      <w:sz w:val="40"/>
      <w:szCs w:val="20"/>
      <w:lang w:eastAsia="zh-CN"/>
    </w:rPr>
  </w:style>
  <w:style w:type="paragraph" w:customStyle="1" w:styleId="TS">
    <w:name w:val="TS"/>
    <w:rsid w:val="006D0B3F"/>
    <w:pPr>
      <w:widowControl w:val="0"/>
      <w:suppressAutoHyphens/>
      <w:spacing w:after="0" w:line="240" w:lineRule="atLeast"/>
      <w:ind w:firstLine="720"/>
      <w:jc w:val="both"/>
    </w:pPr>
    <w:rPr>
      <w:rFonts w:ascii="TimesNewRomanPS" w:eastAsia="Arial" w:hAnsi="TimesNewRomanPS" w:cs="TimesNewRomanPS"/>
      <w:sz w:val="24"/>
      <w:szCs w:val="20"/>
      <w:lang w:eastAsia="zh-CN"/>
    </w:rPr>
  </w:style>
  <w:style w:type="paragraph" w:customStyle="1" w:styleId="RA">
    <w:name w:val="RA"/>
    <w:rsid w:val="006D0B3F"/>
    <w:pPr>
      <w:keepLines/>
      <w:widowControl w:val="0"/>
      <w:suppressAutoHyphens/>
      <w:spacing w:after="0" w:line="360" w:lineRule="atLeast"/>
      <w:ind w:firstLine="720"/>
      <w:jc w:val="both"/>
    </w:pPr>
    <w:rPr>
      <w:rFonts w:ascii="GillSans" w:eastAsia="Arial" w:hAnsi="GillSans" w:cs="GillSans"/>
      <w:b/>
      <w:sz w:val="36"/>
      <w:szCs w:val="20"/>
      <w:lang w:eastAsia="zh-CN"/>
    </w:rPr>
  </w:style>
  <w:style w:type="paragraph" w:customStyle="1" w:styleId="IM">
    <w:name w:val="IM"/>
    <w:rsid w:val="006D0B3F"/>
    <w:pPr>
      <w:widowControl w:val="0"/>
      <w:suppressAutoHyphens/>
      <w:spacing w:after="0" w:line="240" w:lineRule="atLeast"/>
      <w:jc w:val="center"/>
    </w:pPr>
    <w:rPr>
      <w:rFonts w:ascii="Bedrock" w:eastAsia="Arial" w:hAnsi="Bedrock" w:cs="Bedrock"/>
      <w:i/>
      <w:sz w:val="24"/>
      <w:szCs w:val="20"/>
      <w:lang w:eastAsia="zh-CN"/>
    </w:rPr>
  </w:style>
  <w:style w:type="paragraph" w:customStyle="1" w:styleId="TI">
    <w:name w:val="TI"/>
    <w:rsid w:val="006D0B3F"/>
    <w:pPr>
      <w:widowControl w:val="0"/>
      <w:suppressAutoHyphens/>
      <w:spacing w:after="0" w:line="240" w:lineRule="atLeast"/>
      <w:jc w:val="center"/>
    </w:pPr>
    <w:rPr>
      <w:rFonts w:ascii="GillSans" w:eastAsia="Arial" w:hAnsi="GillSans" w:cs="GillSans"/>
      <w:b/>
      <w:sz w:val="28"/>
      <w:szCs w:val="20"/>
      <w:lang w:eastAsia="zh-CN"/>
    </w:rPr>
  </w:style>
  <w:style w:type="paragraph" w:customStyle="1" w:styleId="IS">
    <w:name w:val="IS"/>
    <w:rsid w:val="006D0B3F"/>
    <w:pPr>
      <w:widowControl w:val="0"/>
      <w:suppressAutoHyphens/>
      <w:spacing w:after="0" w:line="240" w:lineRule="atLeast"/>
      <w:ind w:firstLine="720"/>
      <w:jc w:val="both"/>
    </w:pPr>
    <w:rPr>
      <w:rFonts w:ascii="Bedrock" w:eastAsia="Arial" w:hAnsi="Bedrock" w:cs="Bedrock"/>
      <w:b/>
      <w:sz w:val="24"/>
      <w:szCs w:val="20"/>
      <w:u w:val="single"/>
      <w:lang w:eastAsia="zh-CN"/>
    </w:rPr>
  </w:style>
  <w:style w:type="paragraph" w:customStyle="1" w:styleId="st0">
    <w:name w:val="st"/>
    <w:basedOn w:val="Normal"/>
    <w:rsid w:val="006D0B3F"/>
    <w:pPr>
      <w:pBdr>
        <w:bottom w:val="double" w:sz="1" w:space="1" w:color="0000FF"/>
      </w:pBdr>
      <w:ind w:firstLine="0"/>
      <w:jc w:val="center"/>
    </w:pPr>
    <w:rPr>
      <w:rFonts w:ascii="BankGothic Md BT" w:hAnsi="BankGothic Md BT" w:cs="BankGothic Md BT"/>
      <w:color w:val="FF0000"/>
      <w:sz w:val="44"/>
      <w:lang w:val="fr-FR"/>
    </w:rPr>
  </w:style>
  <w:style w:type="paragraph" w:styleId="Pieddepage">
    <w:name w:val="footer"/>
    <w:basedOn w:val="Normal"/>
    <w:link w:val="PieddepageCar1"/>
    <w:uiPriority w:val="99"/>
    <w:rsid w:val="006D0B3F"/>
    <w:pPr>
      <w:tabs>
        <w:tab w:val="center" w:pos="4819"/>
        <w:tab w:val="right" w:pos="9071"/>
      </w:tabs>
    </w:pPr>
    <w:rPr>
      <w:rFonts w:ascii="CG Times (W1)" w:hAnsi="CG Times (W1)" w:cs="CG Times (W1)"/>
    </w:rPr>
  </w:style>
  <w:style w:type="character" w:customStyle="1" w:styleId="PieddepageCar1">
    <w:name w:val="Pied de page Car1"/>
    <w:basedOn w:val="Policepardfaut"/>
    <w:link w:val="Pieddepage"/>
    <w:uiPriority w:val="99"/>
    <w:rsid w:val="006D0B3F"/>
    <w:rPr>
      <w:rFonts w:ascii="CG Times (W1)" w:eastAsia="Times New Roman" w:hAnsi="CG Times (W1)" w:cs="CG Times (W1)"/>
      <w:sz w:val="20"/>
      <w:szCs w:val="20"/>
      <w:lang w:eastAsia="zh-CN"/>
    </w:rPr>
  </w:style>
  <w:style w:type="paragraph" w:customStyle="1" w:styleId="Tabledesillustrations1">
    <w:name w:val="Table des illustrations1"/>
    <w:basedOn w:val="Normal"/>
    <w:next w:val="Normal"/>
    <w:rsid w:val="006D0B3F"/>
    <w:pPr>
      <w:ind w:firstLine="0"/>
      <w:jc w:val="left"/>
    </w:pPr>
    <w:rPr>
      <w:i/>
    </w:rPr>
  </w:style>
  <w:style w:type="paragraph" w:styleId="En-tte">
    <w:name w:val="header"/>
    <w:basedOn w:val="Normal"/>
    <w:link w:val="En-tteCar"/>
    <w:rsid w:val="006D0B3F"/>
    <w:pPr>
      <w:tabs>
        <w:tab w:val="center" w:pos="4536"/>
        <w:tab w:val="right" w:pos="9072"/>
      </w:tabs>
    </w:pPr>
  </w:style>
  <w:style w:type="character" w:customStyle="1" w:styleId="En-tteCar">
    <w:name w:val="En-tête Car"/>
    <w:basedOn w:val="Policepardfaut"/>
    <w:link w:val="En-tte"/>
    <w:rsid w:val="006D0B3F"/>
    <w:rPr>
      <w:rFonts w:ascii="TimesNewRomanPS" w:eastAsia="Times New Roman" w:hAnsi="TimesNewRomanPS" w:cs="TimesNewRomanPS"/>
      <w:sz w:val="20"/>
      <w:szCs w:val="20"/>
      <w:lang w:eastAsia="zh-CN"/>
    </w:rPr>
  </w:style>
  <w:style w:type="paragraph" w:customStyle="1" w:styleId="Contenuducadre">
    <w:name w:val="Contenu du cadre"/>
    <w:basedOn w:val="Corpsdetexte"/>
    <w:rsid w:val="006D0B3F"/>
  </w:style>
  <w:style w:type="paragraph" w:customStyle="1" w:styleId="Contenudetableau">
    <w:name w:val="Contenu de tableau"/>
    <w:basedOn w:val="Normal"/>
    <w:rsid w:val="006D0B3F"/>
    <w:pPr>
      <w:suppressLineNumbers/>
    </w:pPr>
  </w:style>
  <w:style w:type="paragraph" w:customStyle="1" w:styleId="Titredetableau">
    <w:name w:val="Titre de tableau"/>
    <w:basedOn w:val="Contenudetableau"/>
    <w:rsid w:val="006D0B3F"/>
    <w:pPr>
      <w:jc w:val="center"/>
    </w:pPr>
    <w:rPr>
      <w:b/>
      <w:bCs/>
    </w:rPr>
  </w:style>
  <w:style w:type="paragraph" w:customStyle="1" w:styleId="spip">
    <w:name w:val="spip"/>
    <w:basedOn w:val="Normal"/>
    <w:rsid w:val="006D0B3F"/>
    <w:pPr>
      <w:widowControl/>
      <w:suppressAutoHyphens w:val="0"/>
      <w:spacing w:after="225" w:line="240" w:lineRule="auto"/>
      <w:ind w:firstLine="0"/>
    </w:pPr>
    <w:rPr>
      <w:rFonts w:ascii="Times New Roman" w:hAnsi="Times New Roman" w:cs="Times New Roman"/>
      <w:sz w:val="24"/>
      <w:szCs w:val="24"/>
    </w:rPr>
  </w:style>
  <w:style w:type="paragraph" w:customStyle="1" w:styleId="Normal1">
    <w:name w:val="Normal1"/>
    <w:rsid w:val="006D0B3F"/>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xtedebulles">
    <w:name w:val="Balloon Text"/>
    <w:basedOn w:val="Normal"/>
    <w:link w:val="TextedebullesCar"/>
    <w:rsid w:val="006D0B3F"/>
    <w:rPr>
      <w:rFonts w:ascii="Tahoma" w:hAnsi="Tahoma" w:cs="Tahoma"/>
      <w:sz w:val="16"/>
      <w:szCs w:val="16"/>
    </w:rPr>
  </w:style>
  <w:style w:type="character" w:customStyle="1" w:styleId="TextedebullesCar">
    <w:name w:val="Texte de bulles Car"/>
    <w:basedOn w:val="Policepardfaut"/>
    <w:link w:val="Textedebulles"/>
    <w:rsid w:val="006D0B3F"/>
    <w:rPr>
      <w:rFonts w:ascii="Tahoma" w:eastAsia="Times New Roman" w:hAnsi="Tahoma" w:cs="Tahoma"/>
      <w:sz w:val="16"/>
      <w:szCs w:val="16"/>
      <w:lang w:eastAsia="zh-CN"/>
    </w:rPr>
  </w:style>
  <w:style w:type="paragraph" w:styleId="Sansinterligne">
    <w:name w:val="No Spacing"/>
    <w:qFormat/>
    <w:rsid w:val="006D0B3F"/>
    <w:pPr>
      <w:suppressAutoHyphens/>
      <w:spacing w:after="0" w:line="240" w:lineRule="auto"/>
    </w:pPr>
    <w:rPr>
      <w:rFonts w:ascii="Calibri" w:eastAsia="Times New Roman" w:hAnsi="Calibri" w:cs="Calibri"/>
      <w:lang w:eastAsia="zh-CN"/>
    </w:rPr>
  </w:style>
  <w:style w:type="paragraph" w:customStyle="1" w:styleId="Normal2">
    <w:name w:val="Normal2"/>
    <w:rsid w:val="006D0B3F"/>
    <w:pPr>
      <w:widowControl w:val="0"/>
      <w:suppressAutoHyphens/>
      <w:autoSpaceDE w:val="0"/>
      <w:spacing w:after="0" w:line="240" w:lineRule="auto"/>
    </w:pPr>
    <w:rPr>
      <w:rFonts w:ascii="Arial" w:eastAsia="Times New Roman" w:hAnsi="Arial" w:cs="Arial"/>
      <w:color w:val="000000"/>
      <w:sz w:val="24"/>
      <w:szCs w:val="24"/>
      <w:lang w:eastAsia="zh-CN"/>
    </w:rPr>
  </w:style>
  <w:style w:type="paragraph" w:customStyle="1" w:styleId="Standard">
    <w:name w:val="Standard"/>
    <w:rsid w:val="006D0B3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Arial" w:cs="Microsoft YaHei"/>
      <w:color w:val="000000"/>
      <w:sz w:val="36"/>
      <w:szCs w:val="36"/>
      <w:lang w:eastAsia="fr-FR"/>
    </w:rPr>
  </w:style>
  <w:style w:type="paragraph" w:customStyle="1" w:styleId="Default">
    <w:name w:val="Default"/>
    <w:rsid w:val="006D0B3F"/>
    <w:pPr>
      <w:widowControl w:val="0"/>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Paragraphedeliste">
    <w:name w:val="List Paragraph"/>
    <w:basedOn w:val="Normal"/>
    <w:uiPriority w:val="34"/>
    <w:qFormat/>
    <w:rsid w:val="006D0B3F"/>
    <w:pPr>
      <w:ind w:left="708"/>
    </w:pPr>
  </w:style>
  <w:style w:type="paragraph" w:styleId="NormalWeb">
    <w:name w:val="Normal (Web)"/>
    <w:basedOn w:val="Normal"/>
    <w:uiPriority w:val="99"/>
    <w:semiHidden/>
    <w:unhideWhenUsed/>
    <w:rsid w:val="006D0B3F"/>
    <w:pPr>
      <w:widowControl/>
      <w:suppressAutoHyphens w:val="0"/>
      <w:spacing w:before="100" w:beforeAutospacing="1" w:after="100" w:afterAutospacing="1" w:line="240" w:lineRule="auto"/>
      <w:ind w:firstLine="0"/>
      <w:jc w:val="left"/>
    </w:pPr>
    <w:rPr>
      <w:rFonts w:ascii="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su-fonctionpublique.fr/Documentation/Download/attestation_de_garde_a_titre_onereux" TargetMode="External"/><Relationship Id="rId13" Type="http://schemas.openxmlformats.org/officeDocument/2006/relationships/hyperlink" Target="https://www.cesu-fonctionpublique.fr/Deman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su-fonctionpublique.fr/" TargetMode="External"/><Relationship Id="rId12" Type="http://schemas.openxmlformats.org/officeDocument/2006/relationships/hyperlink" Target="http://www.cesu-fonctionpublique.fr/3-6/dossier-1.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icket-cesu-demat.fr/0-3.html" TargetMode="External"/><Relationship Id="rId1" Type="http://schemas.openxmlformats.org/officeDocument/2006/relationships/numbering" Target="numbering.xml"/><Relationship Id="rId6" Type="http://schemas.openxmlformats.org/officeDocument/2006/relationships/hyperlink" Target="//PREF34-SNTAS1/SRIAS/Dossiers_SRIAS%20idf/GUIDES%20SRIAS/guide%20PIM/PRESTATION%20POUR%20LA%20GARDE%20DES%20JEUNES%20ENFANTS.doc" TargetMode="External"/><Relationship Id="rId11" Type="http://schemas.openxmlformats.org/officeDocument/2006/relationships/hyperlink" Target="https://www.cesu-fonctionpublique.fr/Documentation/Download/attestation_de_demande_partage_aide" TargetMode="External"/><Relationship Id="rId5" Type="http://schemas.openxmlformats.org/officeDocument/2006/relationships/image" Target="media/image1.jpeg"/><Relationship Id="rId15" Type="http://schemas.openxmlformats.org/officeDocument/2006/relationships/hyperlink" Target="http://www.cesu-fonctionpublique.fr/" TargetMode="External"/><Relationship Id="rId10" Type="http://schemas.openxmlformats.org/officeDocument/2006/relationships/hyperlink" Target="https://www.cesu-fonctionpublique.fr/Documentation/Download/attestation_de_reprise_activite_adoption" TargetMode="External"/><Relationship Id="rId4" Type="http://schemas.openxmlformats.org/officeDocument/2006/relationships/webSettings" Target="webSettings.xml"/><Relationship Id="rId9" Type="http://schemas.openxmlformats.org/officeDocument/2006/relationships/hyperlink" Target="https://www.cesu-fonctionpublique.fr/Documentation/Download/attestation_de_reprise_activite_maternite" TargetMode="External"/><Relationship Id="rId14" Type="http://schemas.openxmlformats.org/officeDocument/2006/relationships/hyperlink" Target="https://www.cesu-fonctionpublique.fr/Documentation/Download/CESU_DGAFP_formulaire%20de%20demande_B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1931</Words>
  <Characters>10621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SRIAS LR</dc:creator>
  <cp:lastModifiedBy>SRIAS LR</cp:lastModifiedBy>
  <cp:revision>4</cp:revision>
  <dcterms:created xsi:type="dcterms:W3CDTF">2015-01-27T09:10:00Z</dcterms:created>
  <dcterms:modified xsi:type="dcterms:W3CDTF">2015-01-27T09:31:00Z</dcterms:modified>
</cp:coreProperties>
</file>