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AB60D" w14:textId="77777777" w:rsidR="00A84A9A" w:rsidRPr="0063656B" w:rsidRDefault="00A84A9A" w:rsidP="00A74AB7">
      <w:pPr>
        <w:pBdr>
          <w:top w:val="single" w:sz="4" w:space="2" w:color="000000" w:shadow="1"/>
          <w:left w:val="single" w:sz="4" w:space="4" w:color="000000" w:shadow="1"/>
          <w:bottom w:val="single" w:sz="4" w:space="6" w:color="000000" w:shadow="1"/>
          <w:right w:val="single" w:sz="4" w:space="4" w:color="000000" w:shadow="1"/>
        </w:pBdr>
        <w:spacing w:line="360" w:lineRule="exact"/>
        <w:jc w:val="center"/>
        <w:outlineLvl w:val="0"/>
        <w:rPr>
          <w:b/>
          <w:lang w:val="fr-FR"/>
        </w:rPr>
      </w:pPr>
      <w:r w:rsidRPr="0063656B">
        <w:rPr>
          <w:b/>
          <w:lang w:val="fr-FR"/>
        </w:rPr>
        <w:t>PROCÈS-VERBAL</w:t>
      </w:r>
    </w:p>
    <w:p w14:paraId="51670BD4" w14:textId="77777777" w:rsidR="00A84A9A" w:rsidRPr="0063656B" w:rsidRDefault="00A84A9A" w:rsidP="00A84A9A">
      <w:pPr>
        <w:pBdr>
          <w:top w:val="single" w:sz="4" w:space="2" w:color="000000" w:shadow="1"/>
          <w:left w:val="single" w:sz="4" w:space="4" w:color="000000" w:shadow="1"/>
          <w:bottom w:val="single" w:sz="4" w:space="6" w:color="000000" w:shadow="1"/>
          <w:right w:val="single" w:sz="4" w:space="4" w:color="000000" w:shadow="1"/>
        </w:pBdr>
        <w:spacing w:line="360" w:lineRule="exact"/>
        <w:jc w:val="center"/>
        <w:rPr>
          <w:b/>
          <w:lang w:val="fr-FR"/>
        </w:rPr>
      </w:pPr>
      <w:r w:rsidRPr="0063656B">
        <w:rPr>
          <w:b/>
          <w:lang w:val="fr-FR"/>
        </w:rPr>
        <w:t>DU COMITÉ TECHNIQUE MINISTÉRIEL</w:t>
      </w:r>
    </w:p>
    <w:p w14:paraId="793DAEA3" w14:textId="69E46A36" w:rsidR="00A84A9A" w:rsidRPr="0063656B" w:rsidRDefault="000E6DE7" w:rsidP="00A84A9A">
      <w:pPr>
        <w:pBdr>
          <w:top w:val="single" w:sz="4" w:space="2" w:color="000000" w:shadow="1"/>
          <w:left w:val="single" w:sz="4" w:space="4" w:color="000000" w:shadow="1"/>
          <w:bottom w:val="single" w:sz="4" w:space="6" w:color="000000" w:shadow="1"/>
          <w:right w:val="single" w:sz="4" w:space="4" w:color="000000" w:shadow="1"/>
        </w:pBdr>
        <w:spacing w:line="360" w:lineRule="exact"/>
        <w:jc w:val="center"/>
        <w:rPr>
          <w:b/>
          <w:lang w:val="fr-FR"/>
        </w:rPr>
      </w:pPr>
      <w:r w:rsidRPr="0063656B">
        <w:rPr>
          <w:b/>
          <w:lang w:val="fr-FR"/>
        </w:rPr>
        <w:t xml:space="preserve">DU </w:t>
      </w:r>
      <w:r w:rsidR="0018162C" w:rsidRPr="0063656B">
        <w:rPr>
          <w:b/>
          <w:lang w:val="fr-FR"/>
        </w:rPr>
        <w:t>13</w:t>
      </w:r>
      <w:r w:rsidR="00A84A9A" w:rsidRPr="0063656B">
        <w:rPr>
          <w:b/>
          <w:lang w:val="fr-FR"/>
        </w:rPr>
        <w:t xml:space="preserve"> </w:t>
      </w:r>
      <w:r w:rsidR="0018162C" w:rsidRPr="0063656B">
        <w:rPr>
          <w:b/>
          <w:lang w:val="fr-FR"/>
        </w:rPr>
        <w:t>MARS 2018</w:t>
      </w:r>
    </w:p>
    <w:p w14:paraId="4E618F43" w14:textId="77777777" w:rsidR="00A84A9A" w:rsidRPr="0063656B" w:rsidRDefault="00A84A9A" w:rsidP="00A74AB7">
      <w:pPr>
        <w:pStyle w:val="Retraitcorpsdetexte"/>
        <w:pageBreakBefore/>
        <w:tabs>
          <w:tab w:val="left" w:pos="720"/>
        </w:tabs>
        <w:spacing w:after="0"/>
        <w:ind w:left="0" w:firstLine="0"/>
        <w:outlineLvl w:val="0"/>
        <w:rPr>
          <w:b/>
          <w:bCs/>
          <w:i/>
          <w:iCs/>
          <w:sz w:val="24"/>
          <w:szCs w:val="24"/>
          <w:lang w:val="fr-FR"/>
        </w:rPr>
      </w:pPr>
      <w:r w:rsidRPr="0063656B">
        <w:rPr>
          <w:b/>
          <w:bCs/>
          <w:i/>
          <w:iCs/>
          <w:sz w:val="24"/>
          <w:szCs w:val="24"/>
          <w:lang w:val="fr-FR"/>
        </w:rPr>
        <w:lastRenderedPageBreak/>
        <w:t>Sont présents au titre de l’administration :</w:t>
      </w:r>
    </w:p>
    <w:p w14:paraId="0FC1D47C" w14:textId="36927A07" w:rsidR="002A2FD1" w:rsidRPr="0063656B" w:rsidRDefault="002A2FD1" w:rsidP="002A2FD1">
      <w:pPr>
        <w:pStyle w:val="TR"/>
        <w:rPr>
          <w:bCs/>
          <w:iCs/>
          <w:lang w:val="fr-FR"/>
        </w:rPr>
      </w:pPr>
      <w:r w:rsidRPr="0063656B">
        <w:rPr>
          <w:bCs/>
          <w:iCs/>
          <w:lang w:val="fr-FR"/>
        </w:rPr>
        <w:t>- Mme</w:t>
      </w:r>
      <w:r w:rsidR="000D0F38" w:rsidRPr="0063656B">
        <w:rPr>
          <w:bCs/>
          <w:iCs/>
          <w:lang w:val="fr-FR"/>
        </w:rPr>
        <w:t> </w:t>
      </w:r>
      <w:r w:rsidRPr="0063656B">
        <w:rPr>
          <w:bCs/>
          <w:iCs/>
          <w:lang w:val="fr-FR"/>
        </w:rPr>
        <w:t>Françoise NYSSEN</w:t>
      </w:r>
    </w:p>
    <w:p w14:paraId="1A01560B" w14:textId="0063102B" w:rsidR="00A84A9A" w:rsidRPr="0063656B" w:rsidRDefault="00A84A9A" w:rsidP="00A84A9A">
      <w:pPr>
        <w:pStyle w:val="TR"/>
        <w:rPr>
          <w:bCs/>
          <w:iCs/>
          <w:lang w:val="fr-FR"/>
        </w:rPr>
      </w:pPr>
      <w:r w:rsidRPr="0063656B">
        <w:rPr>
          <w:bCs/>
          <w:iCs/>
          <w:lang w:val="fr-FR"/>
        </w:rPr>
        <w:t>- M.</w:t>
      </w:r>
      <w:r w:rsidR="000D0F38" w:rsidRPr="0063656B">
        <w:rPr>
          <w:bCs/>
          <w:iCs/>
          <w:lang w:val="fr-FR"/>
        </w:rPr>
        <w:t> </w:t>
      </w:r>
      <w:r w:rsidRPr="0063656B">
        <w:rPr>
          <w:bCs/>
          <w:iCs/>
          <w:lang w:val="fr-FR"/>
        </w:rPr>
        <w:t>Hervé BARBARET</w:t>
      </w:r>
    </w:p>
    <w:p w14:paraId="404E91ED" w14:textId="291D71A1" w:rsidR="005F1C1C" w:rsidRPr="0063656B" w:rsidRDefault="005F1C1C" w:rsidP="00A84A9A">
      <w:pPr>
        <w:pStyle w:val="TR"/>
        <w:rPr>
          <w:bCs/>
          <w:iCs/>
          <w:lang w:val="fr-FR"/>
        </w:rPr>
      </w:pPr>
      <w:r w:rsidRPr="0063656B">
        <w:rPr>
          <w:bCs/>
          <w:iCs/>
          <w:lang w:val="fr-FR"/>
        </w:rPr>
        <w:t>- Mme</w:t>
      </w:r>
      <w:r w:rsidR="000D0F38" w:rsidRPr="0063656B">
        <w:rPr>
          <w:bCs/>
          <w:iCs/>
          <w:lang w:val="fr-FR"/>
        </w:rPr>
        <w:t> </w:t>
      </w:r>
      <w:r w:rsidRPr="0063656B">
        <w:rPr>
          <w:bCs/>
          <w:iCs/>
          <w:lang w:val="fr-FR"/>
        </w:rPr>
        <w:t>Laurence TISON-VUILLAUME</w:t>
      </w:r>
    </w:p>
    <w:p w14:paraId="21411834" w14:textId="43EAA455" w:rsidR="005F1C1C" w:rsidRPr="0063656B" w:rsidRDefault="005F1C1C" w:rsidP="00A84A9A">
      <w:pPr>
        <w:pStyle w:val="TR"/>
        <w:rPr>
          <w:bCs/>
          <w:iCs/>
          <w:lang w:val="fr-FR"/>
        </w:rPr>
      </w:pPr>
      <w:r w:rsidRPr="0063656B">
        <w:rPr>
          <w:bCs/>
          <w:iCs/>
          <w:lang w:val="fr-FR"/>
        </w:rPr>
        <w:t>- Mme</w:t>
      </w:r>
      <w:r w:rsidR="000D0F38" w:rsidRPr="0063656B">
        <w:rPr>
          <w:bCs/>
          <w:iCs/>
          <w:lang w:val="fr-FR"/>
        </w:rPr>
        <w:t> </w:t>
      </w:r>
      <w:r w:rsidRPr="0063656B">
        <w:rPr>
          <w:bCs/>
          <w:iCs/>
          <w:lang w:val="fr-FR"/>
        </w:rPr>
        <w:t>Claire GUILLEMAIN</w:t>
      </w:r>
    </w:p>
    <w:p w14:paraId="594A33F8" w14:textId="28ECF331" w:rsidR="00A84A9A" w:rsidRPr="0063656B" w:rsidRDefault="00A84A9A" w:rsidP="00A84A9A">
      <w:pPr>
        <w:pStyle w:val="TR"/>
        <w:rPr>
          <w:bCs/>
          <w:iCs/>
          <w:lang w:val="fr-FR"/>
        </w:rPr>
      </w:pPr>
      <w:r w:rsidRPr="0063656B">
        <w:rPr>
          <w:bCs/>
          <w:iCs/>
          <w:lang w:val="fr-FR"/>
        </w:rPr>
        <w:t>- Mme</w:t>
      </w:r>
      <w:r w:rsidR="000D0F38" w:rsidRPr="0063656B">
        <w:rPr>
          <w:bCs/>
          <w:iCs/>
          <w:lang w:val="fr-FR"/>
        </w:rPr>
        <w:t> </w:t>
      </w:r>
      <w:r w:rsidR="009C3D88" w:rsidRPr="0063656B">
        <w:rPr>
          <w:bCs/>
          <w:iCs/>
          <w:lang w:val="fr-FR"/>
        </w:rPr>
        <w:t>Ann-José ARLOT</w:t>
      </w:r>
    </w:p>
    <w:p w14:paraId="0EB889F6" w14:textId="4C6A1D53" w:rsidR="00A84A9A" w:rsidRPr="0063656B" w:rsidRDefault="00A84A9A" w:rsidP="00A84A9A">
      <w:pPr>
        <w:pStyle w:val="TR"/>
        <w:rPr>
          <w:bCs/>
          <w:iCs/>
          <w:lang w:val="fr-FR"/>
        </w:rPr>
      </w:pPr>
      <w:r w:rsidRPr="0063656B">
        <w:rPr>
          <w:bCs/>
          <w:iCs/>
          <w:lang w:val="fr-FR"/>
        </w:rPr>
        <w:t>- Mme</w:t>
      </w:r>
      <w:r w:rsidR="000D0F38" w:rsidRPr="0063656B">
        <w:rPr>
          <w:bCs/>
          <w:iCs/>
          <w:lang w:val="fr-FR"/>
        </w:rPr>
        <w:t> </w:t>
      </w:r>
      <w:r w:rsidR="00481112" w:rsidRPr="0063656B">
        <w:rPr>
          <w:bCs/>
          <w:iCs/>
          <w:lang w:val="fr-FR"/>
        </w:rPr>
        <w:t>Régine HATCHONDO</w:t>
      </w:r>
    </w:p>
    <w:p w14:paraId="5891662D" w14:textId="2BD00485" w:rsidR="00A84A9A" w:rsidRPr="0063656B" w:rsidRDefault="00A84A9A" w:rsidP="00A84A9A">
      <w:pPr>
        <w:pStyle w:val="TR"/>
        <w:rPr>
          <w:bCs/>
          <w:iCs/>
          <w:lang w:val="fr-FR"/>
        </w:rPr>
      </w:pPr>
      <w:r w:rsidRPr="0063656B">
        <w:rPr>
          <w:bCs/>
          <w:iCs/>
          <w:lang w:val="fr-FR"/>
        </w:rPr>
        <w:t>- M.</w:t>
      </w:r>
      <w:r w:rsidR="000D0F38" w:rsidRPr="0063656B">
        <w:rPr>
          <w:bCs/>
          <w:iCs/>
          <w:lang w:val="fr-FR"/>
        </w:rPr>
        <w:t> </w:t>
      </w:r>
      <w:r w:rsidR="00481112" w:rsidRPr="0063656B">
        <w:rPr>
          <w:bCs/>
          <w:iCs/>
          <w:lang w:val="fr-FR"/>
        </w:rPr>
        <w:t>Vincent BERJOT</w:t>
      </w:r>
    </w:p>
    <w:p w14:paraId="5D09B4F2" w14:textId="457D4409" w:rsidR="00A84A9A" w:rsidRPr="0063656B" w:rsidRDefault="00481112" w:rsidP="00A84A9A">
      <w:pPr>
        <w:pStyle w:val="TR"/>
        <w:rPr>
          <w:bCs/>
          <w:iCs/>
          <w:lang w:val="fr-FR"/>
        </w:rPr>
      </w:pPr>
      <w:r w:rsidRPr="0063656B">
        <w:rPr>
          <w:bCs/>
          <w:iCs/>
          <w:lang w:val="fr-FR"/>
        </w:rPr>
        <w:t>- M.</w:t>
      </w:r>
      <w:r w:rsidR="000D0F38" w:rsidRPr="0063656B">
        <w:rPr>
          <w:bCs/>
          <w:iCs/>
          <w:lang w:val="fr-FR"/>
        </w:rPr>
        <w:t> </w:t>
      </w:r>
      <w:r w:rsidRPr="0063656B">
        <w:rPr>
          <w:bCs/>
          <w:iCs/>
          <w:lang w:val="fr-FR"/>
        </w:rPr>
        <w:t>Martin AJDARI</w:t>
      </w:r>
    </w:p>
    <w:p w14:paraId="586F97A2" w14:textId="51C729EE" w:rsidR="000E6DE7" w:rsidRPr="0063656B" w:rsidRDefault="000E6DE7" w:rsidP="00A84A9A">
      <w:pPr>
        <w:pStyle w:val="TR"/>
        <w:rPr>
          <w:bCs/>
          <w:iCs/>
          <w:lang w:val="fr-FR"/>
        </w:rPr>
      </w:pPr>
      <w:r w:rsidRPr="0063656B">
        <w:rPr>
          <w:bCs/>
          <w:iCs/>
          <w:lang w:val="fr-FR"/>
        </w:rPr>
        <w:t>- M.</w:t>
      </w:r>
      <w:r w:rsidR="000D0F38" w:rsidRPr="0063656B">
        <w:rPr>
          <w:bCs/>
          <w:iCs/>
          <w:lang w:val="fr-FR"/>
        </w:rPr>
        <w:t> </w:t>
      </w:r>
      <w:r w:rsidR="009C3D88" w:rsidRPr="0063656B">
        <w:rPr>
          <w:bCs/>
          <w:iCs/>
          <w:lang w:val="fr-FR"/>
        </w:rPr>
        <w:t>Arnaud ROFFIGNON</w:t>
      </w:r>
    </w:p>
    <w:p w14:paraId="6ED80793" w14:textId="046A86DB" w:rsidR="000E6DE7" w:rsidRPr="0063656B" w:rsidRDefault="000E6DE7" w:rsidP="000E6DE7">
      <w:pPr>
        <w:pStyle w:val="TR"/>
        <w:rPr>
          <w:bCs/>
          <w:iCs/>
          <w:lang w:val="fr-FR"/>
        </w:rPr>
      </w:pPr>
      <w:r w:rsidRPr="0063656B">
        <w:rPr>
          <w:bCs/>
          <w:iCs/>
          <w:lang w:val="fr-FR"/>
        </w:rPr>
        <w:t>- M.</w:t>
      </w:r>
      <w:r w:rsidR="000D0F38" w:rsidRPr="0063656B">
        <w:rPr>
          <w:bCs/>
          <w:iCs/>
          <w:lang w:val="fr-FR"/>
        </w:rPr>
        <w:t> </w:t>
      </w:r>
      <w:r w:rsidRPr="0063656B">
        <w:rPr>
          <w:bCs/>
          <w:iCs/>
          <w:lang w:val="fr-FR"/>
        </w:rPr>
        <w:t>Loïc DEPECKER</w:t>
      </w:r>
    </w:p>
    <w:p w14:paraId="316D5224" w14:textId="53BB685F" w:rsidR="006C0993" w:rsidRPr="0063656B" w:rsidRDefault="006C0993" w:rsidP="000E6DE7">
      <w:pPr>
        <w:pStyle w:val="TR"/>
        <w:rPr>
          <w:bCs/>
          <w:iCs/>
          <w:lang w:val="fr-FR"/>
        </w:rPr>
      </w:pPr>
      <w:r w:rsidRPr="0063656B">
        <w:rPr>
          <w:bCs/>
          <w:iCs/>
          <w:lang w:val="fr-FR"/>
        </w:rPr>
        <w:t>- Mme</w:t>
      </w:r>
      <w:r w:rsidR="000D0F38" w:rsidRPr="0063656B">
        <w:rPr>
          <w:bCs/>
          <w:iCs/>
          <w:lang w:val="fr-FR"/>
        </w:rPr>
        <w:t> </w:t>
      </w:r>
      <w:r w:rsidRPr="0063656B">
        <w:rPr>
          <w:bCs/>
          <w:iCs/>
          <w:lang w:val="fr-FR"/>
        </w:rPr>
        <w:t>Claire CHERIE</w:t>
      </w:r>
    </w:p>
    <w:p w14:paraId="443DE9F6" w14:textId="2B5B71C8" w:rsidR="006C0993" w:rsidRPr="0063656B" w:rsidRDefault="006C0993" w:rsidP="006C0993">
      <w:pPr>
        <w:pStyle w:val="TR"/>
        <w:rPr>
          <w:bCs/>
          <w:iCs/>
          <w:lang w:val="fr-FR"/>
        </w:rPr>
      </w:pPr>
      <w:r w:rsidRPr="0063656B">
        <w:rPr>
          <w:bCs/>
          <w:iCs/>
          <w:lang w:val="fr-FR"/>
        </w:rPr>
        <w:t>- Mme</w:t>
      </w:r>
      <w:r w:rsidR="000D0F38" w:rsidRPr="0063656B">
        <w:rPr>
          <w:bCs/>
          <w:iCs/>
          <w:lang w:val="fr-FR"/>
        </w:rPr>
        <w:t> </w:t>
      </w:r>
      <w:r w:rsidRPr="0063656B">
        <w:rPr>
          <w:lang w:val="fr-FR"/>
        </w:rPr>
        <w:t xml:space="preserve">Isabelle GADREY </w:t>
      </w:r>
    </w:p>
    <w:p w14:paraId="16455C36" w14:textId="3027276A" w:rsidR="006C0993" w:rsidRPr="0063656B" w:rsidRDefault="006C0993" w:rsidP="00CA4567">
      <w:pPr>
        <w:tabs>
          <w:tab w:val="left" w:pos="142"/>
        </w:tabs>
        <w:rPr>
          <w:lang w:val="fr-FR"/>
        </w:rPr>
      </w:pPr>
      <w:r w:rsidRPr="0063656B">
        <w:rPr>
          <w:lang w:val="fr-FR"/>
        </w:rPr>
        <w:t>-</w:t>
      </w:r>
      <w:r w:rsidR="00CA4567" w:rsidRPr="0063656B">
        <w:rPr>
          <w:lang w:val="fr-FR"/>
        </w:rPr>
        <w:t xml:space="preserve"> </w:t>
      </w:r>
      <w:r w:rsidRPr="0063656B">
        <w:rPr>
          <w:lang w:val="fr-FR"/>
        </w:rPr>
        <w:t>M.</w:t>
      </w:r>
      <w:r w:rsidR="000D0F38" w:rsidRPr="0063656B">
        <w:rPr>
          <w:lang w:val="fr-FR"/>
        </w:rPr>
        <w:t> </w:t>
      </w:r>
      <w:r w:rsidRPr="0063656B">
        <w:rPr>
          <w:lang w:val="fr-FR"/>
        </w:rPr>
        <w:t xml:space="preserve">Sébastien CLAUSENER </w:t>
      </w:r>
    </w:p>
    <w:p w14:paraId="7DEF2EEC" w14:textId="06D02075" w:rsidR="006C0993" w:rsidRPr="0063656B" w:rsidRDefault="008B7B46" w:rsidP="006C0993">
      <w:pPr>
        <w:jc w:val="left"/>
        <w:rPr>
          <w:lang w:val="fr-FR"/>
        </w:rPr>
      </w:pPr>
      <w:r w:rsidRPr="0063656B">
        <w:rPr>
          <w:lang w:val="fr-FR"/>
        </w:rPr>
        <w:t>-</w:t>
      </w:r>
      <w:r w:rsidR="00CA4567" w:rsidRPr="0063656B">
        <w:rPr>
          <w:lang w:val="fr-FR"/>
        </w:rPr>
        <w:t xml:space="preserve"> </w:t>
      </w:r>
      <w:r w:rsidRPr="0063656B">
        <w:rPr>
          <w:lang w:val="fr-FR"/>
        </w:rPr>
        <w:t>Mme</w:t>
      </w:r>
      <w:r w:rsidR="000D0F38" w:rsidRPr="0063656B">
        <w:rPr>
          <w:lang w:val="fr-FR"/>
        </w:rPr>
        <w:t> </w:t>
      </w:r>
      <w:r w:rsidRPr="0063656B">
        <w:rPr>
          <w:lang w:val="fr-FR"/>
        </w:rPr>
        <w:t xml:space="preserve">Stéphanie </w:t>
      </w:r>
      <w:r w:rsidR="006C0993" w:rsidRPr="0063656B">
        <w:rPr>
          <w:lang w:val="fr-FR"/>
        </w:rPr>
        <w:t xml:space="preserve">RICATTI </w:t>
      </w:r>
    </w:p>
    <w:p w14:paraId="5BE8137C" w14:textId="53E4B340" w:rsidR="006C0993" w:rsidRPr="0063656B" w:rsidRDefault="00CA4567" w:rsidP="006C0993">
      <w:pPr>
        <w:jc w:val="left"/>
        <w:rPr>
          <w:lang w:val="fr-FR"/>
        </w:rPr>
      </w:pPr>
      <w:r w:rsidRPr="0063656B">
        <w:rPr>
          <w:lang w:val="fr-FR"/>
        </w:rPr>
        <w:t>- M.</w:t>
      </w:r>
      <w:r w:rsidR="000D0F38" w:rsidRPr="0063656B">
        <w:rPr>
          <w:lang w:val="fr-FR"/>
        </w:rPr>
        <w:t> </w:t>
      </w:r>
      <w:r w:rsidRPr="0063656B">
        <w:rPr>
          <w:lang w:val="fr-FR"/>
        </w:rPr>
        <w:t xml:space="preserve">Stéphane </w:t>
      </w:r>
      <w:r w:rsidR="006C0993" w:rsidRPr="0063656B">
        <w:rPr>
          <w:lang w:val="fr-FR"/>
        </w:rPr>
        <w:t xml:space="preserve">MORTIER </w:t>
      </w:r>
    </w:p>
    <w:p w14:paraId="714070B5" w14:textId="0BBD5022" w:rsidR="006C0993" w:rsidRPr="0063656B" w:rsidRDefault="00CA4567" w:rsidP="006C0993">
      <w:pPr>
        <w:jc w:val="left"/>
        <w:rPr>
          <w:lang w:val="fr-FR"/>
        </w:rPr>
      </w:pPr>
      <w:r w:rsidRPr="0063656B">
        <w:rPr>
          <w:lang w:val="fr-FR"/>
        </w:rPr>
        <w:t>- Mme</w:t>
      </w:r>
      <w:r w:rsidR="000D0F38" w:rsidRPr="0063656B">
        <w:rPr>
          <w:lang w:val="fr-FR"/>
        </w:rPr>
        <w:t> </w:t>
      </w:r>
      <w:r w:rsidRPr="0063656B">
        <w:rPr>
          <w:lang w:val="fr-FR"/>
        </w:rPr>
        <w:t xml:space="preserve">Aurélie </w:t>
      </w:r>
      <w:r w:rsidR="006C0993" w:rsidRPr="0063656B">
        <w:rPr>
          <w:lang w:val="fr-FR"/>
        </w:rPr>
        <w:t xml:space="preserve">DIEMER </w:t>
      </w:r>
    </w:p>
    <w:p w14:paraId="5030C8D6" w14:textId="41145EB4" w:rsidR="006C0993" w:rsidRPr="0063656B" w:rsidRDefault="00CA4567" w:rsidP="006C0993">
      <w:pPr>
        <w:rPr>
          <w:lang w:val="fr-FR"/>
        </w:rPr>
      </w:pPr>
      <w:r w:rsidRPr="0063656B">
        <w:rPr>
          <w:lang w:val="fr-FR"/>
        </w:rPr>
        <w:t>- M.</w:t>
      </w:r>
      <w:r w:rsidR="000D0F38" w:rsidRPr="0063656B">
        <w:rPr>
          <w:lang w:val="fr-FR"/>
        </w:rPr>
        <w:t> </w:t>
      </w:r>
      <w:r w:rsidRPr="0063656B">
        <w:rPr>
          <w:lang w:val="fr-FR"/>
        </w:rPr>
        <w:t xml:space="preserve">Fabrice </w:t>
      </w:r>
      <w:r w:rsidR="006C0993" w:rsidRPr="0063656B">
        <w:rPr>
          <w:lang w:val="fr-FR"/>
        </w:rPr>
        <w:t xml:space="preserve">LEMESSIER </w:t>
      </w:r>
    </w:p>
    <w:p w14:paraId="7A95A7F5" w14:textId="275711B1" w:rsidR="006C0993" w:rsidRPr="0063656B" w:rsidRDefault="00CA4567" w:rsidP="006C0993">
      <w:pPr>
        <w:jc w:val="left"/>
        <w:rPr>
          <w:lang w:val="fr-FR"/>
        </w:rPr>
      </w:pPr>
      <w:r w:rsidRPr="0063656B">
        <w:rPr>
          <w:lang w:val="fr-FR"/>
        </w:rPr>
        <w:t>- M.</w:t>
      </w:r>
      <w:r w:rsidR="000D0F38" w:rsidRPr="0063656B">
        <w:rPr>
          <w:lang w:val="fr-FR"/>
        </w:rPr>
        <w:t> </w:t>
      </w:r>
      <w:r w:rsidR="006C0993" w:rsidRPr="0063656B">
        <w:rPr>
          <w:lang w:val="fr-FR"/>
        </w:rPr>
        <w:t>Jean-Pascal</w:t>
      </w:r>
      <w:r w:rsidRPr="0063656B">
        <w:rPr>
          <w:lang w:val="fr-FR"/>
        </w:rPr>
        <w:t xml:space="preserve"> LANUIT</w:t>
      </w:r>
    </w:p>
    <w:p w14:paraId="5A59699F" w14:textId="28AC4538" w:rsidR="006C0993" w:rsidRPr="0063656B" w:rsidRDefault="00CA4567" w:rsidP="006C0993">
      <w:pPr>
        <w:jc w:val="left"/>
        <w:rPr>
          <w:lang w:val="fr-FR"/>
        </w:rPr>
      </w:pPr>
      <w:r w:rsidRPr="0063656B">
        <w:rPr>
          <w:lang w:val="fr-FR"/>
        </w:rPr>
        <w:t>- M.</w:t>
      </w:r>
      <w:r w:rsidR="000D0F38" w:rsidRPr="0063656B">
        <w:rPr>
          <w:lang w:val="fr-FR"/>
        </w:rPr>
        <w:t> </w:t>
      </w:r>
      <w:r w:rsidRPr="0063656B">
        <w:rPr>
          <w:lang w:val="fr-FR"/>
        </w:rPr>
        <w:t xml:space="preserve">Thierry </w:t>
      </w:r>
      <w:r w:rsidR="006C0993" w:rsidRPr="0063656B">
        <w:rPr>
          <w:lang w:val="fr-FR"/>
        </w:rPr>
        <w:t xml:space="preserve">DAVIAU </w:t>
      </w:r>
    </w:p>
    <w:p w14:paraId="3335F046" w14:textId="312A1BA5" w:rsidR="006C0993" w:rsidRPr="0063656B" w:rsidRDefault="00CA4567" w:rsidP="006C0993">
      <w:pPr>
        <w:jc w:val="left"/>
        <w:rPr>
          <w:lang w:val="fr-FR"/>
        </w:rPr>
      </w:pPr>
      <w:r w:rsidRPr="0063656B">
        <w:rPr>
          <w:lang w:val="fr-FR"/>
        </w:rPr>
        <w:t>- Mme</w:t>
      </w:r>
      <w:r w:rsidR="000D0F38" w:rsidRPr="0063656B">
        <w:rPr>
          <w:lang w:val="fr-FR"/>
        </w:rPr>
        <w:t> </w:t>
      </w:r>
      <w:r w:rsidRPr="0063656B">
        <w:rPr>
          <w:lang w:val="fr-FR"/>
        </w:rPr>
        <w:t xml:space="preserve">Cécile </w:t>
      </w:r>
      <w:r w:rsidR="006C0993" w:rsidRPr="0063656B">
        <w:rPr>
          <w:lang w:val="fr-FR"/>
        </w:rPr>
        <w:t xml:space="preserve">PARISY </w:t>
      </w:r>
    </w:p>
    <w:p w14:paraId="5E7CDDF2" w14:textId="5FE96C9A" w:rsidR="005F1C1C" w:rsidRPr="0063656B" w:rsidRDefault="00CA4567" w:rsidP="00CA4567">
      <w:pPr>
        <w:jc w:val="left"/>
        <w:rPr>
          <w:lang w:val="fr-FR"/>
        </w:rPr>
      </w:pPr>
      <w:r w:rsidRPr="0063656B">
        <w:rPr>
          <w:lang w:val="fr-FR"/>
        </w:rPr>
        <w:t>- M.</w:t>
      </w:r>
      <w:r w:rsidR="000D0F38" w:rsidRPr="0063656B">
        <w:rPr>
          <w:lang w:val="fr-FR"/>
        </w:rPr>
        <w:t> </w:t>
      </w:r>
      <w:r w:rsidRPr="0063656B">
        <w:rPr>
          <w:lang w:val="fr-FR"/>
        </w:rPr>
        <w:t xml:space="preserve">Marc-Olivier </w:t>
      </w:r>
      <w:r w:rsidR="006C0993" w:rsidRPr="0063656B">
        <w:rPr>
          <w:lang w:val="fr-FR"/>
        </w:rPr>
        <w:t xml:space="preserve">BARUCH </w:t>
      </w:r>
    </w:p>
    <w:p w14:paraId="6069B052" w14:textId="085E5C88" w:rsidR="004C6874" w:rsidRPr="0063656B" w:rsidRDefault="004C6874" w:rsidP="004C6874">
      <w:pPr>
        <w:jc w:val="left"/>
        <w:rPr>
          <w:lang w:val="fr-FR"/>
        </w:rPr>
      </w:pPr>
      <w:r w:rsidRPr="0063656B">
        <w:rPr>
          <w:lang w:val="fr-FR"/>
        </w:rPr>
        <w:t>- Mme</w:t>
      </w:r>
      <w:r w:rsidR="000D0F38" w:rsidRPr="0063656B">
        <w:rPr>
          <w:lang w:val="fr-FR"/>
        </w:rPr>
        <w:t> </w:t>
      </w:r>
      <w:r w:rsidRPr="0063656B">
        <w:rPr>
          <w:lang w:val="fr-FR"/>
        </w:rPr>
        <w:t>Françoise BANAT-BERGER</w:t>
      </w:r>
    </w:p>
    <w:p w14:paraId="129B44B7" w14:textId="42188E26" w:rsidR="00490953" w:rsidRPr="0063656B" w:rsidRDefault="004C6874" w:rsidP="00490953">
      <w:pPr>
        <w:jc w:val="left"/>
        <w:rPr>
          <w:lang w:val="fr-FR"/>
        </w:rPr>
      </w:pPr>
      <w:r w:rsidRPr="0063656B">
        <w:rPr>
          <w:lang w:val="fr-FR"/>
        </w:rPr>
        <w:t>- Mme</w:t>
      </w:r>
      <w:r w:rsidR="000D0F38" w:rsidRPr="0063656B">
        <w:rPr>
          <w:lang w:val="fr-FR"/>
        </w:rPr>
        <w:t> </w:t>
      </w:r>
      <w:r w:rsidRPr="0063656B">
        <w:rPr>
          <w:lang w:val="fr-FR"/>
        </w:rPr>
        <w:t xml:space="preserve">Claire </w:t>
      </w:r>
      <w:r w:rsidR="00490953" w:rsidRPr="0063656B">
        <w:rPr>
          <w:lang w:val="fr-FR"/>
        </w:rPr>
        <w:t xml:space="preserve">SIBILLE-DE GRIMOUARD </w:t>
      </w:r>
    </w:p>
    <w:p w14:paraId="69A7D527" w14:textId="29F7C4BC" w:rsidR="00490953" w:rsidRPr="0063656B" w:rsidRDefault="004C6874" w:rsidP="00490953">
      <w:pPr>
        <w:jc w:val="left"/>
        <w:rPr>
          <w:lang w:val="fr-FR"/>
        </w:rPr>
      </w:pPr>
      <w:r w:rsidRPr="0063656B">
        <w:rPr>
          <w:lang w:val="fr-FR"/>
        </w:rPr>
        <w:t>- M.</w:t>
      </w:r>
      <w:r w:rsidR="000D0F38" w:rsidRPr="0063656B">
        <w:rPr>
          <w:lang w:val="fr-FR"/>
        </w:rPr>
        <w:t> </w:t>
      </w:r>
      <w:r w:rsidRPr="0063656B">
        <w:rPr>
          <w:lang w:val="fr-FR"/>
        </w:rPr>
        <w:t xml:space="preserve">Kevin </w:t>
      </w:r>
      <w:r w:rsidR="00490953" w:rsidRPr="0063656B">
        <w:rPr>
          <w:lang w:val="fr-FR"/>
        </w:rPr>
        <w:t xml:space="preserve">RIFFAULT </w:t>
      </w:r>
    </w:p>
    <w:p w14:paraId="66A92D9B" w14:textId="29C131E8" w:rsidR="00490953" w:rsidRPr="0063656B" w:rsidRDefault="004C6874" w:rsidP="00490953">
      <w:pPr>
        <w:jc w:val="left"/>
        <w:rPr>
          <w:lang w:val="fr-FR"/>
        </w:rPr>
      </w:pPr>
      <w:r w:rsidRPr="0063656B">
        <w:rPr>
          <w:lang w:val="fr-FR"/>
        </w:rPr>
        <w:t>- Mme</w:t>
      </w:r>
      <w:r w:rsidR="000D0F38" w:rsidRPr="0063656B">
        <w:rPr>
          <w:lang w:val="fr-FR"/>
        </w:rPr>
        <w:t> </w:t>
      </w:r>
      <w:r w:rsidRPr="0063656B">
        <w:rPr>
          <w:lang w:val="fr-FR"/>
        </w:rPr>
        <w:t xml:space="preserve">Carole </w:t>
      </w:r>
      <w:r w:rsidR="00490953" w:rsidRPr="0063656B">
        <w:rPr>
          <w:lang w:val="fr-FR"/>
        </w:rPr>
        <w:t xml:space="preserve">ETIENNE-BOISSEAU </w:t>
      </w:r>
    </w:p>
    <w:p w14:paraId="0347777E" w14:textId="04FC1DF5" w:rsidR="00490953" w:rsidRPr="0063656B" w:rsidRDefault="004C6874" w:rsidP="00490953">
      <w:pPr>
        <w:jc w:val="left"/>
        <w:rPr>
          <w:lang w:val="fr-FR"/>
        </w:rPr>
      </w:pPr>
      <w:r w:rsidRPr="0063656B">
        <w:rPr>
          <w:lang w:val="fr-FR"/>
        </w:rPr>
        <w:t>-</w:t>
      </w:r>
      <w:r w:rsidR="00596C88" w:rsidRPr="0063656B">
        <w:rPr>
          <w:lang w:val="fr-FR"/>
        </w:rPr>
        <w:t xml:space="preserve"> </w:t>
      </w:r>
      <w:r w:rsidRPr="0063656B">
        <w:rPr>
          <w:lang w:val="fr-FR"/>
        </w:rPr>
        <w:t>M.</w:t>
      </w:r>
      <w:r w:rsidR="000D0F38" w:rsidRPr="0063656B">
        <w:rPr>
          <w:lang w:val="fr-FR"/>
        </w:rPr>
        <w:t> </w:t>
      </w:r>
      <w:r w:rsidRPr="0063656B">
        <w:rPr>
          <w:lang w:val="fr-FR"/>
        </w:rPr>
        <w:t xml:space="preserve">Jean-Pierre </w:t>
      </w:r>
      <w:r w:rsidR="00596C88" w:rsidRPr="0063656B">
        <w:rPr>
          <w:lang w:val="fr-FR"/>
        </w:rPr>
        <w:t>DEFRANCE</w:t>
      </w:r>
    </w:p>
    <w:p w14:paraId="5AAC75E3" w14:textId="7E251EA1" w:rsidR="00596C88" w:rsidRPr="0063656B" w:rsidRDefault="00596C88" w:rsidP="00596C88">
      <w:pPr>
        <w:jc w:val="left"/>
        <w:rPr>
          <w:lang w:val="fr-FR"/>
        </w:rPr>
      </w:pPr>
      <w:r w:rsidRPr="0063656B">
        <w:rPr>
          <w:lang w:val="fr-FR"/>
        </w:rPr>
        <w:t>- M.</w:t>
      </w:r>
      <w:r w:rsidR="000D0F38" w:rsidRPr="0063656B">
        <w:rPr>
          <w:lang w:val="fr-FR"/>
        </w:rPr>
        <w:t> </w:t>
      </w:r>
      <w:r w:rsidR="00C117F9" w:rsidRPr="0063656B">
        <w:rPr>
          <w:lang w:val="fr-FR"/>
        </w:rPr>
        <w:t xml:space="preserve">Fabrice DE BATTISTA </w:t>
      </w:r>
    </w:p>
    <w:p w14:paraId="40549411" w14:textId="508BB094" w:rsidR="00596C88" w:rsidRPr="0063656B" w:rsidRDefault="00596C88" w:rsidP="00596C88">
      <w:pPr>
        <w:jc w:val="left"/>
        <w:rPr>
          <w:lang w:val="fr-FR"/>
        </w:rPr>
      </w:pPr>
      <w:r w:rsidRPr="0063656B">
        <w:rPr>
          <w:lang w:val="fr-FR"/>
        </w:rPr>
        <w:t>- M.</w:t>
      </w:r>
      <w:r w:rsidR="000D0F38" w:rsidRPr="0063656B">
        <w:rPr>
          <w:lang w:val="fr-FR"/>
        </w:rPr>
        <w:t> </w:t>
      </w:r>
      <w:r w:rsidR="00C117F9" w:rsidRPr="0063656B">
        <w:rPr>
          <w:lang w:val="fr-FR"/>
        </w:rPr>
        <w:t>Pascal PERRAULT</w:t>
      </w:r>
    </w:p>
    <w:p w14:paraId="4E9834CC" w14:textId="5A78F07A" w:rsidR="00C117F9" w:rsidRPr="0063656B" w:rsidRDefault="00C117F9" w:rsidP="00C117F9">
      <w:pPr>
        <w:jc w:val="left"/>
        <w:rPr>
          <w:lang w:val="fr-FR"/>
        </w:rPr>
      </w:pPr>
      <w:r w:rsidRPr="0063656B">
        <w:rPr>
          <w:lang w:val="fr-FR"/>
        </w:rPr>
        <w:t>- Mme</w:t>
      </w:r>
      <w:r w:rsidR="000D0F38" w:rsidRPr="0063656B">
        <w:rPr>
          <w:lang w:val="fr-FR"/>
        </w:rPr>
        <w:t> </w:t>
      </w:r>
      <w:r w:rsidRPr="0063656B">
        <w:rPr>
          <w:lang w:val="fr-FR"/>
        </w:rPr>
        <w:t xml:space="preserve">Sophie FAURE-WHARTON </w:t>
      </w:r>
    </w:p>
    <w:p w14:paraId="0FA7E792" w14:textId="7847ACE8" w:rsidR="00C117F9" w:rsidRDefault="00C117F9" w:rsidP="00C117F9">
      <w:pPr>
        <w:rPr>
          <w:lang w:val="fr-FR"/>
        </w:rPr>
      </w:pPr>
      <w:r w:rsidRPr="0063656B">
        <w:rPr>
          <w:lang w:val="fr-FR"/>
        </w:rPr>
        <w:t>- Mme</w:t>
      </w:r>
      <w:r w:rsidR="000D0F38" w:rsidRPr="0063656B">
        <w:rPr>
          <w:lang w:val="fr-FR"/>
        </w:rPr>
        <w:t> </w:t>
      </w:r>
      <w:r w:rsidRPr="0063656B">
        <w:rPr>
          <w:lang w:val="fr-FR"/>
        </w:rPr>
        <w:t xml:space="preserve">Isabelle CHARDONNIER </w:t>
      </w:r>
    </w:p>
    <w:p w14:paraId="2D0CD74F" w14:textId="55828CE8" w:rsidR="009D2FAD" w:rsidRPr="00FE087E" w:rsidRDefault="009D2FAD" w:rsidP="009D2FAD">
      <w:pPr>
        <w:rPr>
          <w:lang w:val="fr-FR"/>
        </w:rPr>
      </w:pPr>
      <w:r w:rsidRPr="00FE087E">
        <w:rPr>
          <w:lang w:val="fr-FR"/>
        </w:rPr>
        <w:t>- Mme </w:t>
      </w:r>
      <w:r w:rsidR="0025290A" w:rsidRPr="00FE087E">
        <w:rPr>
          <w:lang w:val="fr-FR"/>
        </w:rPr>
        <w:t>Agnès VINCE</w:t>
      </w:r>
    </w:p>
    <w:p w14:paraId="1206E1B0" w14:textId="45179004" w:rsidR="009D2FAD" w:rsidRPr="0063656B" w:rsidRDefault="009D2FAD" w:rsidP="00C117F9">
      <w:pPr>
        <w:rPr>
          <w:lang w:val="fr-FR"/>
        </w:rPr>
      </w:pPr>
      <w:r w:rsidRPr="00FE087E">
        <w:rPr>
          <w:lang w:val="fr-FR"/>
        </w:rPr>
        <w:t xml:space="preserve">- </w:t>
      </w:r>
      <w:r w:rsidR="0025290A" w:rsidRPr="00FE087E">
        <w:rPr>
          <w:lang w:val="fr-FR"/>
        </w:rPr>
        <w:t>M. Christian-Lucien MARTIN</w:t>
      </w:r>
      <w:r w:rsidR="0025290A" w:rsidRPr="0025290A">
        <w:rPr>
          <w:lang w:val="fr-FR"/>
        </w:rPr>
        <w:t> </w:t>
      </w:r>
    </w:p>
    <w:p w14:paraId="775B7643" w14:textId="77777777" w:rsidR="00A84A9A" w:rsidRPr="0063656B" w:rsidRDefault="00A84A9A" w:rsidP="00A84A9A">
      <w:pPr>
        <w:pStyle w:val="TR"/>
        <w:rPr>
          <w:bCs/>
          <w:iCs/>
          <w:lang w:val="fr-FR"/>
        </w:rPr>
      </w:pPr>
    </w:p>
    <w:p w14:paraId="0AD4E805" w14:textId="77777777" w:rsidR="00A84A9A" w:rsidRPr="0063656B" w:rsidRDefault="00A84A9A" w:rsidP="00A74AB7">
      <w:pPr>
        <w:pStyle w:val="TR"/>
        <w:outlineLvl w:val="0"/>
        <w:rPr>
          <w:rStyle w:val="summaryinformation"/>
          <w:b/>
          <w:i/>
          <w:lang w:val="fr-FR"/>
        </w:rPr>
      </w:pPr>
      <w:r w:rsidRPr="0063656B">
        <w:rPr>
          <w:rStyle w:val="summaryinformation"/>
          <w:b/>
          <w:i/>
          <w:lang w:val="fr-FR"/>
        </w:rPr>
        <w:t>Sont présents au titre des représentants du personnel :</w:t>
      </w:r>
    </w:p>
    <w:p w14:paraId="24D5CF13" w14:textId="77777777" w:rsidR="00FE3563" w:rsidRPr="0063656B" w:rsidRDefault="00FE3563" w:rsidP="00FE3563">
      <w:pPr>
        <w:pStyle w:val="TR"/>
        <w:rPr>
          <w:i/>
          <w:lang w:val="fr-FR"/>
        </w:rPr>
      </w:pPr>
      <w:r w:rsidRPr="0063656B">
        <w:rPr>
          <w:i/>
          <w:lang w:val="fr-FR"/>
        </w:rPr>
        <w:t>Au titre de la CGT-Culture :</w:t>
      </w:r>
    </w:p>
    <w:p w14:paraId="3975DBC7" w14:textId="3EE53D0A" w:rsidR="00FE3563" w:rsidRPr="0063656B" w:rsidRDefault="00FE3563" w:rsidP="00FE3563">
      <w:pPr>
        <w:pStyle w:val="TR"/>
        <w:rPr>
          <w:rStyle w:val="summaryinformation"/>
          <w:lang w:val="fr-FR"/>
        </w:rPr>
      </w:pPr>
      <w:r w:rsidRPr="0063656B">
        <w:rPr>
          <w:rStyle w:val="summaryinformation"/>
          <w:lang w:val="fr-FR"/>
        </w:rPr>
        <w:t>- Mme</w:t>
      </w:r>
      <w:r w:rsidR="000D0F38" w:rsidRPr="0063656B">
        <w:rPr>
          <w:rStyle w:val="summaryinformation"/>
          <w:lang w:val="fr-FR"/>
        </w:rPr>
        <w:t> </w:t>
      </w:r>
      <w:r w:rsidRPr="0063656B">
        <w:rPr>
          <w:rStyle w:val="summaryinformation"/>
          <w:lang w:val="fr-FR"/>
        </w:rPr>
        <w:t xml:space="preserve">Valérie RENAULT </w:t>
      </w:r>
    </w:p>
    <w:p w14:paraId="797D2CE4" w14:textId="318BC4E9" w:rsidR="00FE3563" w:rsidRPr="0063656B" w:rsidRDefault="00F7699B" w:rsidP="00FE3563">
      <w:pPr>
        <w:pStyle w:val="TR"/>
        <w:rPr>
          <w:rStyle w:val="summaryinformation"/>
          <w:lang w:val="fr-FR"/>
        </w:rPr>
      </w:pPr>
      <w:r w:rsidRPr="0063656B">
        <w:rPr>
          <w:rStyle w:val="summaryinformation"/>
          <w:lang w:val="fr-FR"/>
        </w:rPr>
        <w:t>- M.</w:t>
      </w:r>
      <w:r w:rsidR="000D0F38" w:rsidRPr="0063656B">
        <w:rPr>
          <w:rStyle w:val="summaryinformation"/>
          <w:lang w:val="fr-FR"/>
        </w:rPr>
        <w:t> </w:t>
      </w:r>
      <w:r w:rsidRPr="0063656B">
        <w:rPr>
          <w:rStyle w:val="summaryinformation"/>
          <w:lang w:val="fr-FR"/>
        </w:rPr>
        <w:t>Franck GUILLAUMET</w:t>
      </w:r>
    </w:p>
    <w:p w14:paraId="52303198" w14:textId="6125AB35" w:rsidR="00FE3563" w:rsidRPr="0063656B" w:rsidRDefault="00FE3563" w:rsidP="00FE3563">
      <w:pPr>
        <w:pStyle w:val="TR"/>
        <w:rPr>
          <w:rStyle w:val="summaryinformation"/>
          <w:lang w:val="fr-FR"/>
        </w:rPr>
      </w:pPr>
      <w:r w:rsidRPr="0063656B">
        <w:rPr>
          <w:rStyle w:val="summaryinformation"/>
          <w:lang w:val="fr-FR"/>
        </w:rPr>
        <w:t>- Mme</w:t>
      </w:r>
      <w:r w:rsidR="000D0F38" w:rsidRPr="0063656B">
        <w:rPr>
          <w:rStyle w:val="summaryinformation"/>
          <w:lang w:val="fr-FR"/>
        </w:rPr>
        <w:t> </w:t>
      </w:r>
      <w:r w:rsidRPr="0063656B">
        <w:rPr>
          <w:rStyle w:val="summaryinformation"/>
          <w:lang w:val="fr-FR"/>
        </w:rPr>
        <w:t>Virginie SOYER</w:t>
      </w:r>
    </w:p>
    <w:p w14:paraId="32CE783C" w14:textId="323C3046" w:rsidR="00F7699B" w:rsidRPr="0063656B" w:rsidRDefault="00F7699B" w:rsidP="00FE3563">
      <w:pPr>
        <w:pStyle w:val="TR"/>
        <w:rPr>
          <w:rStyle w:val="summaryinformation"/>
          <w:lang w:val="fr-FR"/>
        </w:rPr>
      </w:pPr>
      <w:r w:rsidRPr="0063656B">
        <w:rPr>
          <w:rStyle w:val="summaryinformation"/>
          <w:lang w:val="fr-FR"/>
        </w:rPr>
        <w:t>- M.</w:t>
      </w:r>
      <w:r w:rsidR="000D0F38" w:rsidRPr="0063656B">
        <w:rPr>
          <w:rStyle w:val="summaryinformation"/>
          <w:lang w:val="fr-FR"/>
        </w:rPr>
        <w:t> </w:t>
      </w:r>
      <w:r w:rsidRPr="0063656B">
        <w:rPr>
          <w:rStyle w:val="summaryinformation"/>
          <w:lang w:val="fr-FR"/>
        </w:rPr>
        <w:t>Vincent KRIER</w:t>
      </w:r>
    </w:p>
    <w:p w14:paraId="1DEB7D58" w14:textId="69383D95" w:rsidR="00FE3563" w:rsidRPr="0063656B" w:rsidRDefault="00FE3563" w:rsidP="00FE3563">
      <w:pPr>
        <w:pStyle w:val="TR"/>
        <w:rPr>
          <w:rStyle w:val="summaryinformation"/>
          <w:lang w:val="fr-FR"/>
        </w:rPr>
      </w:pPr>
      <w:r w:rsidRPr="0063656B">
        <w:rPr>
          <w:rStyle w:val="summaryinformation"/>
          <w:lang w:val="fr-FR"/>
        </w:rPr>
        <w:t xml:space="preserve">- M. </w:t>
      </w:r>
      <w:r w:rsidR="00F7699B" w:rsidRPr="0063656B">
        <w:rPr>
          <w:rStyle w:val="summaryinformation"/>
          <w:lang w:val="fr-FR"/>
        </w:rPr>
        <w:t>Jean-Paul LEONARDUZZI</w:t>
      </w:r>
      <w:r w:rsidRPr="0063656B">
        <w:rPr>
          <w:rStyle w:val="summaryinformation"/>
          <w:lang w:val="fr-FR"/>
        </w:rPr>
        <w:t xml:space="preserve"> (suppléant)</w:t>
      </w:r>
    </w:p>
    <w:p w14:paraId="6E346CBC" w14:textId="15A427FD" w:rsidR="00FE3563" w:rsidRPr="0063656B" w:rsidRDefault="00FE3563" w:rsidP="00FE3563">
      <w:pPr>
        <w:pStyle w:val="TR"/>
        <w:rPr>
          <w:rStyle w:val="summaryinformation"/>
          <w:lang w:val="fr-FR"/>
        </w:rPr>
      </w:pPr>
      <w:r w:rsidRPr="0063656B">
        <w:rPr>
          <w:rStyle w:val="summaryinformation"/>
          <w:lang w:val="fr-FR"/>
        </w:rPr>
        <w:t>- Mme</w:t>
      </w:r>
      <w:r w:rsidR="000D0F38" w:rsidRPr="0063656B">
        <w:rPr>
          <w:rStyle w:val="summaryinformation"/>
          <w:lang w:val="fr-FR"/>
        </w:rPr>
        <w:t> </w:t>
      </w:r>
      <w:r w:rsidRPr="0063656B">
        <w:rPr>
          <w:rStyle w:val="summaryinformation"/>
          <w:lang w:val="fr-FR"/>
        </w:rPr>
        <w:t>Dominique FOURNIER (suppléant)</w:t>
      </w:r>
    </w:p>
    <w:p w14:paraId="6C3C6B58" w14:textId="49B37608" w:rsidR="00FE3563" w:rsidRPr="0063656B" w:rsidRDefault="00FE3563" w:rsidP="00FE3563">
      <w:pPr>
        <w:pStyle w:val="TR"/>
        <w:rPr>
          <w:rStyle w:val="summaryinformation"/>
          <w:lang w:val="fr-FR"/>
        </w:rPr>
      </w:pPr>
      <w:r w:rsidRPr="0063656B">
        <w:rPr>
          <w:rStyle w:val="summaryinformation"/>
          <w:lang w:val="fr-FR"/>
        </w:rPr>
        <w:t>- M.</w:t>
      </w:r>
      <w:r w:rsidR="000D0F38" w:rsidRPr="0063656B">
        <w:rPr>
          <w:rStyle w:val="summaryinformation"/>
          <w:lang w:val="fr-FR"/>
        </w:rPr>
        <w:t> </w:t>
      </w:r>
      <w:r w:rsidRPr="0063656B">
        <w:rPr>
          <w:rStyle w:val="summaryinformation"/>
          <w:lang w:val="fr-FR"/>
        </w:rPr>
        <w:t>Frédéric JOSEPH (suppléant)</w:t>
      </w:r>
    </w:p>
    <w:p w14:paraId="64EF0355" w14:textId="697385AE" w:rsidR="00FE3563" w:rsidRPr="0063656B" w:rsidRDefault="00FE3563" w:rsidP="00FE3563">
      <w:pPr>
        <w:pStyle w:val="TR"/>
        <w:rPr>
          <w:rStyle w:val="summaryinformation"/>
          <w:lang w:val="fr-FR"/>
        </w:rPr>
      </w:pPr>
      <w:r w:rsidRPr="0063656B">
        <w:rPr>
          <w:rStyle w:val="summaryinformation"/>
          <w:lang w:val="fr-FR"/>
        </w:rPr>
        <w:t>- M.</w:t>
      </w:r>
      <w:r w:rsidR="000D0F38" w:rsidRPr="0063656B">
        <w:rPr>
          <w:rStyle w:val="summaryinformation"/>
          <w:lang w:val="fr-FR"/>
        </w:rPr>
        <w:t> </w:t>
      </w:r>
      <w:r w:rsidRPr="0063656B">
        <w:rPr>
          <w:rStyle w:val="summaryinformation"/>
          <w:lang w:val="fr-FR"/>
        </w:rPr>
        <w:t>Wladimir SUSANJ (suppléant)</w:t>
      </w:r>
    </w:p>
    <w:p w14:paraId="405FB12A" w14:textId="77777777" w:rsidR="00FE3563" w:rsidRPr="0063656B" w:rsidRDefault="00FE3563" w:rsidP="00A84A9A">
      <w:pPr>
        <w:pStyle w:val="TR"/>
        <w:rPr>
          <w:rStyle w:val="summaryinformation"/>
          <w:lang w:val="fr-FR"/>
        </w:rPr>
      </w:pPr>
    </w:p>
    <w:p w14:paraId="321C7791" w14:textId="77777777" w:rsidR="00A84A9A" w:rsidRPr="0063656B" w:rsidRDefault="00A84A9A" w:rsidP="00A84A9A">
      <w:pPr>
        <w:pStyle w:val="TR"/>
        <w:rPr>
          <w:i/>
          <w:lang w:val="fr-FR"/>
        </w:rPr>
      </w:pPr>
      <w:r w:rsidRPr="0063656B">
        <w:rPr>
          <w:i/>
          <w:lang w:val="fr-FR"/>
        </w:rPr>
        <w:t>Au titre de la CFDT-Culture :</w:t>
      </w:r>
    </w:p>
    <w:p w14:paraId="0923D151" w14:textId="11E5EC23" w:rsidR="00A84A9A" w:rsidRPr="0063656B" w:rsidRDefault="00A84A9A" w:rsidP="00A84A9A">
      <w:pPr>
        <w:pStyle w:val="TR"/>
        <w:rPr>
          <w:lang w:val="fr-FR"/>
        </w:rPr>
      </w:pPr>
      <w:r w:rsidRPr="0063656B">
        <w:rPr>
          <w:lang w:val="fr-FR"/>
        </w:rPr>
        <w:t>- Mme</w:t>
      </w:r>
      <w:r w:rsidR="000D0F38" w:rsidRPr="0063656B">
        <w:rPr>
          <w:lang w:val="fr-FR"/>
        </w:rPr>
        <w:t> </w:t>
      </w:r>
      <w:r w:rsidRPr="0063656B">
        <w:rPr>
          <w:lang w:val="fr-FR"/>
        </w:rPr>
        <w:t>Michèle DUCRET</w:t>
      </w:r>
    </w:p>
    <w:p w14:paraId="3E21C986" w14:textId="7A6CE94C" w:rsidR="00A84A9A" w:rsidRPr="0063656B" w:rsidRDefault="00A84A9A" w:rsidP="00A84A9A">
      <w:pPr>
        <w:pStyle w:val="TR"/>
        <w:rPr>
          <w:lang w:val="fr-FR"/>
        </w:rPr>
      </w:pPr>
      <w:r w:rsidRPr="0063656B">
        <w:rPr>
          <w:lang w:val="fr-FR"/>
        </w:rPr>
        <w:t>- Mme</w:t>
      </w:r>
      <w:r w:rsidR="000D0F38" w:rsidRPr="0063656B">
        <w:rPr>
          <w:lang w:val="fr-FR"/>
        </w:rPr>
        <w:t> </w:t>
      </w:r>
      <w:r w:rsidRPr="0063656B">
        <w:rPr>
          <w:lang w:val="fr-FR"/>
        </w:rPr>
        <w:t>Cécilia RAPINE</w:t>
      </w:r>
    </w:p>
    <w:p w14:paraId="1FCEF529" w14:textId="71221B38" w:rsidR="00F7031E" w:rsidRPr="0063656B" w:rsidRDefault="00F7031E" w:rsidP="00A84A9A">
      <w:pPr>
        <w:pStyle w:val="TR"/>
        <w:rPr>
          <w:lang w:val="fr-FR"/>
        </w:rPr>
      </w:pPr>
      <w:r w:rsidRPr="0063656B">
        <w:rPr>
          <w:lang w:val="fr-FR"/>
        </w:rPr>
        <w:t>- M.</w:t>
      </w:r>
      <w:r w:rsidR="000D0F38" w:rsidRPr="0063656B">
        <w:rPr>
          <w:lang w:val="fr-FR"/>
        </w:rPr>
        <w:t> </w:t>
      </w:r>
      <w:r w:rsidRPr="0063656B">
        <w:rPr>
          <w:lang w:val="fr-FR"/>
        </w:rPr>
        <w:t xml:space="preserve">Nicolas </w:t>
      </w:r>
      <w:r w:rsidR="00F068B5" w:rsidRPr="0063656B">
        <w:rPr>
          <w:lang w:val="fr-FR"/>
        </w:rPr>
        <w:t>PAYRAUD</w:t>
      </w:r>
    </w:p>
    <w:p w14:paraId="06F2EE0C" w14:textId="33FCC2B2" w:rsidR="0036256A" w:rsidRPr="0063656B" w:rsidRDefault="00A84A9A" w:rsidP="00A84A9A">
      <w:pPr>
        <w:pStyle w:val="TR"/>
        <w:rPr>
          <w:lang w:val="fr-FR"/>
        </w:rPr>
      </w:pPr>
      <w:r w:rsidRPr="0063656B">
        <w:rPr>
          <w:lang w:val="fr-FR"/>
        </w:rPr>
        <w:t>- Mme</w:t>
      </w:r>
      <w:r w:rsidR="000D0F38" w:rsidRPr="0063656B">
        <w:rPr>
          <w:lang w:val="fr-FR"/>
        </w:rPr>
        <w:t> </w:t>
      </w:r>
      <w:r w:rsidR="00F068B5" w:rsidRPr="0063656B">
        <w:rPr>
          <w:lang w:val="fr-FR"/>
        </w:rPr>
        <w:t>Isabelle LAZZARINI</w:t>
      </w:r>
      <w:r w:rsidRPr="0063656B">
        <w:rPr>
          <w:lang w:val="fr-FR"/>
        </w:rPr>
        <w:t xml:space="preserve"> (suppléante)</w:t>
      </w:r>
    </w:p>
    <w:p w14:paraId="2E852935" w14:textId="77777777" w:rsidR="001E2E41" w:rsidRPr="0063656B" w:rsidRDefault="001E2E41" w:rsidP="00A84A9A">
      <w:pPr>
        <w:pStyle w:val="TR"/>
        <w:rPr>
          <w:lang w:val="fr-FR"/>
        </w:rPr>
      </w:pPr>
    </w:p>
    <w:p w14:paraId="30A30652" w14:textId="77777777" w:rsidR="0036256A" w:rsidRPr="0063656B" w:rsidRDefault="0036256A" w:rsidP="0036256A">
      <w:pPr>
        <w:pStyle w:val="TR"/>
        <w:rPr>
          <w:i/>
          <w:lang w:val="fr-FR"/>
        </w:rPr>
      </w:pPr>
      <w:r w:rsidRPr="0063656B">
        <w:rPr>
          <w:i/>
          <w:lang w:val="fr-FR"/>
        </w:rPr>
        <w:t>Au titre de SUD-Culture Solidaires</w:t>
      </w:r>
      <w:r w:rsidR="00AE4638" w:rsidRPr="0063656B">
        <w:rPr>
          <w:i/>
          <w:lang w:val="fr-FR"/>
        </w:rPr>
        <w:t> </w:t>
      </w:r>
      <w:r w:rsidRPr="0063656B">
        <w:rPr>
          <w:i/>
          <w:lang w:val="fr-FR"/>
        </w:rPr>
        <w:t>:</w:t>
      </w:r>
    </w:p>
    <w:p w14:paraId="793647F6" w14:textId="458A93FF" w:rsidR="0036256A" w:rsidRPr="0063656B" w:rsidRDefault="0036256A" w:rsidP="001E2E41">
      <w:pPr>
        <w:pStyle w:val="TR"/>
        <w:rPr>
          <w:rStyle w:val="summaryinformation"/>
          <w:lang w:val="fr-FR"/>
        </w:rPr>
      </w:pPr>
      <w:r w:rsidRPr="0063656B">
        <w:rPr>
          <w:rStyle w:val="summaryinformation"/>
          <w:lang w:val="fr-FR"/>
        </w:rPr>
        <w:t>-</w:t>
      </w:r>
      <w:r w:rsidR="001E2E41" w:rsidRPr="0063656B">
        <w:rPr>
          <w:rStyle w:val="summaryinformation"/>
          <w:lang w:val="fr-FR"/>
        </w:rPr>
        <w:t xml:space="preserve"> </w:t>
      </w:r>
      <w:r w:rsidRPr="0063656B">
        <w:rPr>
          <w:rStyle w:val="summaryinformation"/>
          <w:lang w:val="fr-FR"/>
        </w:rPr>
        <w:t>Mme Sophie AGUIRRE</w:t>
      </w:r>
    </w:p>
    <w:p w14:paraId="32738FD8" w14:textId="185917A4" w:rsidR="0036256A" w:rsidRPr="0063656B" w:rsidRDefault="0036256A" w:rsidP="0036256A">
      <w:pPr>
        <w:pStyle w:val="TR"/>
        <w:rPr>
          <w:rStyle w:val="summaryinformation"/>
          <w:lang w:val="fr-FR"/>
        </w:rPr>
      </w:pPr>
      <w:r w:rsidRPr="0063656B">
        <w:rPr>
          <w:rStyle w:val="summaryinformation"/>
          <w:lang w:val="fr-FR"/>
        </w:rPr>
        <w:t>- M.</w:t>
      </w:r>
      <w:r w:rsidR="000D0F38" w:rsidRPr="0063656B">
        <w:rPr>
          <w:rStyle w:val="summaryinformation"/>
          <w:lang w:val="fr-FR"/>
        </w:rPr>
        <w:t> </w:t>
      </w:r>
      <w:r w:rsidRPr="0063656B">
        <w:rPr>
          <w:rStyle w:val="summaryinformation"/>
          <w:lang w:val="fr-FR"/>
        </w:rPr>
        <w:t>Tahar BENREDJEB</w:t>
      </w:r>
    </w:p>
    <w:p w14:paraId="0FDCE3A0" w14:textId="0FAF86A1" w:rsidR="00F068B5" w:rsidRPr="0063656B" w:rsidRDefault="00F068B5" w:rsidP="0036256A">
      <w:pPr>
        <w:pStyle w:val="TR"/>
        <w:rPr>
          <w:rStyle w:val="summaryinformation"/>
          <w:lang w:val="fr-FR"/>
        </w:rPr>
      </w:pPr>
      <w:r w:rsidRPr="0063656B">
        <w:rPr>
          <w:rStyle w:val="summaryinformation"/>
          <w:lang w:val="fr-FR"/>
        </w:rPr>
        <w:t>- Mme</w:t>
      </w:r>
      <w:r w:rsidR="000D0F38" w:rsidRPr="0063656B">
        <w:rPr>
          <w:rStyle w:val="summaryinformation"/>
          <w:lang w:val="fr-FR"/>
        </w:rPr>
        <w:t> </w:t>
      </w:r>
      <w:r w:rsidRPr="0063656B">
        <w:rPr>
          <w:rStyle w:val="summaryinformation"/>
          <w:lang w:val="fr-FR"/>
        </w:rPr>
        <w:t>Élise MULLER</w:t>
      </w:r>
    </w:p>
    <w:p w14:paraId="16622577" w14:textId="4F66551E" w:rsidR="0036256A" w:rsidRPr="0063656B" w:rsidRDefault="0036256A" w:rsidP="0036256A">
      <w:pPr>
        <w:pStyle w:val="TR"/>
        <w:rPr>
          <w:rStyle w:val="summaryinformation"/>
          <w:lang w:val="fr-FR"/>
        </w:rPr>
      </w:pPr>
      <w:r w:rsidRPr="0063656B">
        <w:rPr>
          <w:rStyle w:val="summaryinformation"/>
          <w:lang w:val="fr-FR"/>
        </w:rPr>
        <w:t>- Mme</w:t>
      </w:r>
      <w:r w:rsidR="000D0F38" w:rsidRPr="0063656B">
        <w:rPr>
          <w:rStyle w:val="summaryinformation"/>
          <w:lang w:val="fr-FR"/>
        </w:rPr>
        <w:t> </w:t>
      </w:r>
      <w:r w:rsidRPr="0063656B">
        <w:rPr>
          <w:rStyle w:val="summaryinformation"/>
          <w:lang w:val="fr-FR"/>
        </w:rPr>
        <w:t>Caroline CLIQUET (suppléante)</w:t>
      </w:r>
    </w:p>
    <w:p w14:paraId="6C03D347" w14:textId="25A02DA4" w:rsidR="0029281D" w:rsidRPr="0063656B" w:rsidRDefault="0029281D" w:rsidP="0029281D">
      <w:pPr>
        <w:pStyle w:val="TR"/>
        <w:rPr>
          <w:rStyle w:val="summaryinformation"/>
          <w:lang w:val="fr-FR"/>
        </w:rPr>
      </w:pPr>
      <w:r w:rsidRPr="0063656B">
        <w:rPr>
          <w:rStyle w:val="summaryinformation"/>
          <w:lang w:val="fr-FR"/>
        </w:rPr>
        <w:t>- M.</w:t>
      </w:r>
      <w:r w:rsidR="000D0F38" w:rsidRPr="0063656B">
        <w:rPr>
          <w:rStyle w:val="summaryinformation"/>
          <w:lang w:val="fr-FR"/>
        </w:rPr>
        <w:t> </w:t>
      </w:r>
      <w:r w:rsidRPr="0063656B">
        <w:rPr>
          <w:rStyle w:val="summaryinformation"/>
          <w:lang w:val="fr-FR"/>
        </w:rPr>
        <w:t>Thomas</w:t>
      </w:r>
      <w:r w:rsidR="000D0F38" w:rsidRPr="0063656B">
        <w:rPr>
          <w:rStyle w:val="summaryinformation"/>
          <w:lang w:val="fr-FR"/>
        </w:rPr>
        <w:t> </w:t>
      </w:r>
      <w:r w:rsidRPr="0063656B">
        <w:rPr>
          <w:rStyle w:val="summaryinformation"/>
          <w:lang w:val="fr-FR"/>
        </w:rPr>
        <w:t>BOUQUIN (suppléant)</w:t>
      </w:r>
    </w:p>
    <w:p w14:paraId="4E441175" w14:textId="77777777" w:rsidR="00A84A9A" w:rsidRPr="0063656B" w:rsidRDefault="00A84A9A" w:rsidP="00A84A9A">
      <w:pPr>
        <w:pStyle w:val="TR"/>
        <w:rPr>
          <w:shd w:val="clear" w:color="auto" w:fill="FFFF00"/>
          <w:lang w:val="fr-FR"/>
        </w:rPr>
      </w:pPr>
    </w:p>
    <w:p w14:paraId="245E9D6E" w14:textId="77777777" w:rsidR="00A84A9A" w:rsidRPr="0063656B" w:rsidRDefault="00A84A9A" w:rsidP="00A84A9A">
      <w:pPr>
        <w:pStyle w:val="TR"/>
        <w:rPr>
          <w:i/>
          <w:lang w:val="fr-FR"/>
        </w:rPr>
      </w:pPr>
      <w:r w:rsidRPr="0063656B">
        <w:rPr>
          <w:i/>
          <w:lang w:val="fr-FR"/>
        </w:rPr>
        <w:t>Au titre du SNAC-FSU :</w:t>
      </w:r>
    </w:p>
    <w:p w14:paraId="5CCA5C53" w14:textId="6008E048" w:rsidR="00A84A9A" w:rsidRPr="0063656B" w:rsidRDefault="00A84A9A" w:rsidP="00A84A9A">
      <w:pPr>
        <w:pStyle w:val="TR"/>
        <w:rPr>
          <w:lang w:val="fr-FR"/>
        </w:rPr>
      </w:pPr>
      <w:r w:rsidRPr="0063656B">
        <w:rPr>
          <w:lang w:val="fr-FR"/>
        </w:rPr>
        <w:t>- M.</w:t>
      </w:r>
      <w:r w:rsidR="000D0F38" w:rsidRPr="0063656B">
        <w:rPr>
          <w:lang w:val="fr-FR"/>
        </w:rPr>
        <w:t> </w:t>
      </w:r>
      <w:r w:rsidRPr="0063656B">
        <w:rPr>
          <w:lang w:val="fr-FR"/>
        </w:rPr>
        <w:t>Frédéric MAGUET</w:t>
      </w:r>
    </w:p>
    <w:p w14:paraId="5A44D469" w14:textId="0AF9AC4D" w:rsidR="00A84A9A" w:rsidRPr="0063656B" w:rsidRDefault="00A84A9A" w:rsidP="00A84A9A">
      <w:pPr>
        <w:pStyle w:val="TR"/>
        <w:rPr>
          <w:lang w:val="fr-FR"/>
        </w:rPr>
      </w:pPr>
      <w:r w:rsidRPr="0063656B">
        <w:rPr>
          <w:lang w:val="fr-FR"/>
        </w:rPr>
        <w:t>- Mme</w:t>
      </w:r>
      <w:r w:rsidR="000D0F38" w:rsidRPr="0063656B">
        <w:rPr>
          <w:lang w:val="fr-FR"/>
        </w:rPr>
        <w:t> </w:t>
      </w:r>
      <w:r w:rsidRPr="0063656B">
        <w:rPr>
          <w:lang w:val="fr-FR"/>
        </w:rPr>
        <w:t>Corinne CHARAMOND (suppléante)</w:t>
      </w:r>
    </w:p>
    <w:p w14:paraId="6382D84C" w14:textId="77777777" w:rsidR="00F06532" w:rsidRPr="0063656B" w:rsidRDefault="00F06532" w:rsidP="00A84A9A">
      <w:pPr>
        <w:pStyle w:val="TR"/>
        <w:rPr>
          <w:lang w:val="fr-FR"/>
        </w:rPr>
      </w:pPr>
    </w:p>
    <w:p w14:paraId="6FBD87FB" w14:textId="77777777" w:rsidR="00F06532" w:rsidRPr="0063656B" w:rsidRDefault="00F06532" w:rsidP="00F06532">
      <w:pPr>
        <w:pStyle w:val="TR"/>
        <w:rPr>
          <w:rStyle w:val="summaryinformation"/>
          <w:rFonts w:eastAsia="Times"/>
          <w:i/>
          <w:lang w:val="fr-FR"/>
        </w:rPr>
      </w:pPr>
      <w:r w:rsidRPr="0063656B">
        <w:rPr>
          <w:rStyle w:val="summaryinformation"/>
          <w:rFonts w:eastAsia="Times"/>
          <w:i/>
          <w:lang w:val="fr-FR"/>
        </w:rPr>
        <w:t>Au</w:t>
      </w:r>
      <w:r w:rsidRPr="0063656B">
        <w:rPr>
          <w:rStyle w:val="summaryinformation"/>
          <w:i/>
          <w:lang w:val="fr-FR"/>
        </w:rPr>
        <w:t xml:space="preserve"> titre </w:t>
      </w:r>
      <w:r w:rsidRPr="0063656B">
        <w:rPr>
          <w:rStyle w:val="summaryinformation"/>
          <w:rFonts w:eastAsia="Times"/>
          <w:i/>
          <w:lang w:val="fr-FR"/>
        </w:rPr>
        <w:t>de</w:t>
      </w:r>
      <w:r w:rsidRPr="0063656B">
        <w:rPr>
          <w:rStyle w:val="summaryinformation"/>
          <w:i/>
          <w:lang w:val="fr-FR"/>
        </w:rPr>
        <w:t xml:space="preserve"> la liste commune UNSA-CFTC</w:t>
      </w:r>
      <w:r w:rsidRPr="0063656B">
        <w:rPr>
          <w:rStyle w:val="summaryinformation"/>
          <w:rFonts w:eastAsia="Times"/>
          <w:i/>
          <w:lang w:val="fr-FR"/>
        </w:rPr>
        <w:t> :</w:t>
      </w:r>
    </w:p>
    <w:p w14:paraId="551699B3" w14:textId="53209563" w:rsidR="00F06532" w:rsidRPr="0063656B" w:rsidRDefault="00F06532" w:rsidP="00F06532">
      <w:pPr>
        <w:pStyle w:val="TR"/>
        <w:rPr>
          <w:rStyle w:val="summaryinformation"/>
          <w:rFonts w:eastAsia="Times"/>
          <w:lang w:val="fr-FR"/>
        </w:rPr>
      </w:pPr>
      <w:r w:rsidRPr="0063656B">
        <w:rPr>
          <w:rStyle w:val="summaryinformation"/>
          <w:rFonts w:eastAsia="Times"/>
          <w:lang w:val="fr-FR"/>
        </w:rPr>
        <w:t>- M.</w:t>
      </w:r>
      <w:r w:rsidR="000D0F38" w:rsidRPr="0063656B">
        <w:rPr>
          <w:rStyle w:val="summaryinformation"/>
          <w:rFonts w:eastAsia="Times"/>
          <w:lang w:val="fr-FR"/>
        </w:rPr>
        <w:t> </w:t>
      </w:r>
      <w:r w:rsidRPr="0063656B">
        <w:rPr>
          <w:rStyle w:val="summaryinformation"/>
          <w:rFonts w:eastAsia="Times"/>
          <w:lang w:val="fr-FR"/>
        </w:rPr>
        <w:t xml:space="preserve">Jean-Luc SARROLA </w:t>
      </w:r>
    </w:p>
    <w:p w14:paraId="2DB0B932" w14:textId="0E965754" w:rsidR="00F06532" w:rsidRPr="0063656B" w:rsidRDefault="00F06532" w:rsidP="00A84A9A">
      <w:pPr>
        <w:pStyle w:val="TR"/>
        <w:rPr>
          <w:rFonts w:eastAsia="Times"/>
          <w:lang w:val="fr-FR"/>
        </w:rPr>
      </w:pPr>
      <w:r w:rsidRPr="0063656B">
        <w:rPr>
          <w:rStyle w:val="summaryinformation"/>
          <w:rFonts w:eastAsia="Times"/>
          <w:lang w:val="fr-FR"/>
        </w:rPr>
        <w:t>- Mme</w:t>
      </w:r>
      <w:r w:rsidR="000D0F38" w:rsidRPr="0063656B">
        <w:rPr>
          <w:rStyle w:val="summaryinformation"/>
          <w:rFonts w:eastAsia="Times"/>
          <w:lang w:val="fr-FR"/>
        </w:rPr>
        <w:t> </w:t>
      </w:r>
      <w:r w:rsidRPr="0063656B">
        <w:rPr>
          <w:rStyle w:val="summaryinformation"/>
          <w:rFonts w:eastAsia="Times"/>
          <w:lang w:val="fr-FR"/>
        </w:rPr>
        <w:t>Chantal THOMAS (</w:t>
      </w:r>
      <w:r w:rsidRPr="0063656B">
        <w:rPr>
          <w:lang w:val="fr-FR"/>
        </w:rPr>
        <w:t>suppléante</w:t>
      </w:r>
      <w:r w:rsidRPr="0063656B">
        <w:rPr>
          <w:rStyle w:val="summaryinformation"/>
          <w:rFonts w:eastAsia="Times"/>
          <w:lang w:val="fr-FR"/>
        </w:rPr>
        <w:t>)</w:t>
      </w:r>
    </w:p>
    <w:p w14:paraId="1D95AE71" w14:textId="77777777" w:rsidR="00A84A9A" w:rsidRPr="0063656B" w:rsidRDefault="00A84A9A" w:rsidP="00A84A9A">
      <w:pPr>
        <w:pStyle w:val="TR"/>
        <w:rPr>
          <w:shd w:val="clear" w:color="auto" w:fill="FFFF00"/>
          <w:lang w:val="fr-FR"/>
        </w:rPr>
      </w:pPr>
    </w:p>
    <w:p w14:paraId="1251E6EA" w14:textId="77777777" w:rsidR="00A84A9A" w:rsidRPr="0063656B" w:rsidRDefault="00A84A9A" w:rsidP="00A74AB7">
      <w:pPr>
        <w:pStyle w:val="TR"/>
        <w:outlineLvl w:val="0"/>
        <w:rPr>
          <w:rStyle w:val="summaryinformation"/>
          <w:b/>
          <w:i/>
          <w:lang w:val="fr-FR"/>
        </w:rPr>
      </w:pPr>
      <w:r w:rsidRPr="0063656B">
        <w:rPr>
          <w:rStyle w:val="summaryinformation"/>
          <w:b/>
          <w:i/>
          <w:lang w:val="fr-FR"/>
        </w:rPr>
        <w:t xml:space="preserve">Experts au titre des </w:t>
      </w:r>
      <w:r w:rsidRPr="0063656B">
        <w:rPr>
          <w:rStyle w:val="summaryinformation"/>
          <w:rFonts w:eastAsia="Times"/>
          <w:b/>
          <w:i/>
          <w:lang w:val="fr-FR"/>
        </w:rPr>
        <w:t>organisations</w:t>
      </w:r>
      <w:r w:rsidRPr="0063656B">
        <w:rPr>
          <w:rStyle w:val="summaryinformation"/>
          <w:b/>
          <w:i/>
          <w:lang w:val="fr-FR"/>
        </w:rPr>
        <w:t xml:space="preserve"> syndicales :</w:t>
      </w:r>
    </w:p>
    <w:p w14:paraId="705C6AE3" w14:textId="77777777" w:rsidR="001E2E41" w:rsidRPr="0063656B" w:rsidRDefault="001E2E41" w:rsidP="00A84A9A">
      <w:pPr>
        <w:pStyle w:val="TR"/>
        <w:rPr>
          <w:rStyle w:val="summaryinformation"/>
          <w:b/>
          <w:i/>
          <w:lang w:val="fr-FR"/>
        </w:rPr>
      </w:pPr>
    </w:p>
    <w:p w14:paraId="6B146BE2" w14:textId="77777777" w:rsidR="00A84A9A" w:rsidRPr="0063656B" w:rsidRDefault="00A84A9A" w:rsidP="00A84A9A">
      <w:pPr>
        <w:pStyle w:val="TR"/>
        <w:rPr>
          <w:rStyle w:val="summaryinformation"/>
          <w:rFonts w:eastAsia="Times"/>
          <w:i/>
          <w:lang w:val="fr-FR"/>
        </w:rPr>
      </w:pPr>
      <w:r w:rsidRPr="0063656B">
        <w:rPr>
          <w:rStyle w:val="summaryinformation"/>
          <w:rFonts w:eastAsia="Times"/>
          <w:i/>
          <w:lang w:val="fr-FR"/>
        </w:rPr>
        <w:t>Au</w:t>
      </w:r>
      <w:r w:rsidRPr="0063656B">
        <w:rPr>
          <w:rStyle w:val="summaryinformation"/>
          <w:i/>
          <w:lang w:val="fr-FR"/>
        </w:rPr>
        <w:t xml:space="preserve"> titre </w:t>
      </w:r>
      <w:r w:rsidRPr="0063656B">
        <w:rPr>
          <w:rStyle w:val="summaryinformation"/>
          <w:rFonts w:eastAsia="Times"/>
          <w:i/>
          <w:lang w:val="fr-FR"/>
        </w:rPr>
        <w:t>de</w:t>
      </w:r>
      <w:r w:rsidRPr="0063656B">
        <w:rPr>
          <w:rStyle w:val="summaryinformation"/>
          <w:i/>
          <w:lang w:val="fr-FR"/>
        </w:rPr>
        <w:t xml:space="preserve"> la CGT-Culture</w:t>
      </w:r>
      <w:r w:rsidRPr="0063656B">
        <w:rPr>
          <w:rStyle w:val="summaryinformation"/>
          <w:rFonts w:eastAsia="Times"/>
          <w:i/>
          <w:lang w:val="fr-FR"/>
        </w:rPr>
        <w:t> :</w:t>
      </w:r>
    </w:p>
    <w:p w14:paraId="56482936" w14:textId="2BB81A13" w:rsidR="00F7699B" w:rsidRPr="0063656B" w:rsidRDefault="00F7699B" w:rsidP="00A84A9A">
      <w:pPr>
        <w:pStyle w:val="TR"/>
        <w:rPr>
          <w:rStyle w:val="summaryinformation"/>
          <w:lang w:val="fr-FR"/>
        </w:rPr>
      </w:pPr>
      <w:r w:rsidRPr="0063656B">
        <w:rPr>
          <w:rStyle w:val="summaryinformation"/>
          <w:lang w:val="fr-FR"/>
        </w:rPr>
        <w:t>- Mme</w:t>
      </w:r>
      <w:r w:rsidR="000D0F38" w:rsidRPr="0063656B">
        <w:rPr>
          <w:rStyle w:val="summaryinformation"/>
          <w:lang w:val="fr-FR"/>
        </w:rPr>
        <w:t> </w:t>
      </w:r>
      <w:r w:rsidRPr="0063656B">
        <w:rPr>
          <w:rStyle w:val="summaryinformation"/>
          <w:lang w:val="fr-FR"/>
        </w:rPr>
        <w:t>Françoise PINSO</w:t>
      </w:r>
      <w:r w:rsidR="00F7031E" w:rsidRPr="0063656B">
        <w:rPr>
          <w:rStyle w:val="summaryinformation"/>
          <w:lang w:val="fr-FR"/>
        </w:rPr>
        <w:t>N</w:t>
      </w:r>
      <w:r w:rsidR="00A924A6" w:rsidRPr="0063656B">
        <w:rPr>
          <w:rStyle w:val="summaryinformation"/>
          <w:lang w:val="fr-FR"/>
        </w:rPr>
        <w:t xml:space="preserve"> </w:t>
      </w:r>
      <w:r w:rsidR="00A924A6" w:rsidRPr="0063656B">
        <w:rPr>
          <w:rStyle w:val="summaryinformation"/>
          <w:rFonts w:eastAsia="Times"/>
          <w:lang w:val="fr-FR"/>
        </w:rPr>
        <w:t>(points</w:t>
      </w:r>
      <w:r w:rsidR="000D0F38" w:rsidRPr="0063656B">
        <w:rPr>
          <w:rStyle w:val="summaryinformation"/>
          <w:rFonts w:eastAsia="Times"/>
          <w:lang w:val="fr-FR"/>
        </w:rPr>
        <w:t> </w:t>
      </w:r>
      <w:r w:rsidR="00A924A6" w:rsidRPr="0063656B">
        <w:rPr>
          <w:rStyle w:val="summaryinformation"/>
          <w:rFonts w:eastAsia="Times"/>
          <w:lang w:val="fr-FR"/>
        </w:rPr>
        <w:t>1 et 2)</w:t>
      </w:r>
    </w:p>
    <w:p w14:paraId="5113EA55" w14:textId="3B849AF7" w:rsidR="00F7031E" w:rsidRPr="0063656B" w:rsidRDefault="00F7031E" w:rsidP="00A84A9A">
      <w:pPr>
        <w:pStyle w:val="TR"/>
        <w:rPr>
          <w:rStyle w:val="summaryinformation"/>
          <w:lang w:val="fr-FR"/>
        </w:rPr>
      </w:pPr>
      <w:r w:rsidRPr="0063656B">
        <w:rPr>
          <w:rStyle w:val="summaryinformation"/>
          <w:lang w:val="fr-FR"/>
        </w:rPr>
        <w:t>- Mme</w:t>
      </w:r>
      <w:r w:rsidR="000D0F38" w:rsidRPr="0063656B">
        <w:rPr>
          <w:rStyle w:val="summaryinformation"/>
          <w:lang w:val="fr-FR"/>
        </w:rPr>
        <w:t> </w:t>
      </w:r>
      <w:r w:rsidRPr="0063656B">
        <w:rPr>
          <w:rStyle w:val="summaryinformation"/>
          <w:lang w:val="fr-FR"/>
        </w:rPr>
        <w:t xml:space="preserve">Angéline </w:t>
      </w:r>
      <w:r w:rsidR="00A924A6" w:rsidRPr="0063656B">
        <w:rPr>
          <w:rStyle w:val="summaryinformation"/>
          <w:lang w:val="fr-FR"/>
        </w:rPr>
        <w:t xml:space="preserve">BARTH </w:t>
      </w:r>
      <w:r w:rsidR="00A924A6" w:rsidRPr="0063656B">
        <w:rPr>
          <w:rStyle w:val="summaryinformation"/>
          <w:rFonts w:eastAsia="Times"/>
          <w:lang w:val="fr-FR"/>
        </w:rPr>
        <w:t>(points</w:t>
      </w:r>
      <w:r w:rsidR="000D0F38" w:rsidRPr="0063656B">
        <w:rPr>
          <w:rStyle w:val="summaryinformation"/>
          <w:rFonts w:eastAsia="Times"/>
          <w:lang w:val="fr-FR"/>
        </w:rPr>
        <w:t> </w:t>
      </w:r>
      <w:r w:rsidR="00A924A6" w:rsidRPr="0063656B">
        <w:rPr>
          <w:rStyle w:val="summaryinformation"/>
          <w:rFonts w:eastAsia="Times"/>
          <w:lang w:val="fr-FR"/>
        </w:rPr>
        <w:t>1 et 2)</w:t>
      </w:r>
    </w:p>
    <w:p w14:paraId="1D6A7179" w14:textId="1A24E9C2" w:rsidR="00F7031E" w:rsidRPr="0063656B" w:rsidRDefault="00F7031E" w:rsidP="00A84A9A">
      <w:pPr>
        <w:pStyle w:val="TR"/>
        <w:rPr>
          <w:rStyle w:val="summaryinformation"/>
          <w:lang w:val="fr-FR"/>
        </w:rPr>
      </w:pPr>
      <w:r w:rsidRPr="0063656B">
        <w:rPr>
          <w:rStyle w:val="summaryinformation"/>
          <w:lang w:val="fr-FR"/>
        </w:rPr>
        <w:t>- M.</w:t>
      </w:r>
      <w:r w:rsidR="000D0F38" w:rsidRPr="0063656B">
        <w:rPr>
          <w:rStyle w:val="summaryinformation"/>
          <w:lang w:val="fr-FR"/>
        </w:rPr>
        <w:t> </w:t>
      </w:r>
      <w:r w:rsidRPr="0063656B">
        <w:rPr>
          <w:rStyle w:val="summaryinformation"/>
          <w:lang w:val="fr-FR"/>
        </w:rPr>
        <w:t>Dominique DEHAIS</w:t>
      </w:r>
      <w:r w:rsidR="00A924A6" w:rsidRPr="0063656B">
        <w:rPr>
          <w:rStyle w:val="summaryinformation"/>
          <w:lang w:val="fr-FR"/>
        </w:rPr>
        <w:t xml:space="preserve"> </w:t>
      </w:r>
      <w:r w:rsidR="00A924A6" w:rsidRPr="0063656B">
        <w:rPr>
          <w:rStyle w:val="summaryinformation"/>
          <w:rFonts w:eastAsia="Times"/>
          <w:lang w:val="fr-FR"/>
        </w:rPr>
        <w:t>(points</w:t>
      </w:r>
      <w:r w:rsidR="000D0F38" w:rsidRPr="0063656B">
        <w:rPr>
          <w:rStyle w:val="summaryinformation"/>
          <w:rFonts w:eastAsia="Times"/>
          <w:lang w:val="fr-FR"/>
        </w:rPr>
        <w:t> </w:t>
      </w:r>
      <w:r w:rsidR="00A924A6" w:rsidRPr="0063656B">
        <w:rPr>
          <w:rStyle w:val="summaryinformation"/>
          <w:rFonts w:eastAsia="Times"/>
          <w:lang w:val="fr-FR"/>
        </w:rPr>
        <w:t>1, 2 et 3)</w:t>
      </w:r>
    </w:p>
    <w:p w14:paraId="54D7BE56" w14:textId="4E30C27B" w:rsidR="00F7031E" w:rsidRPr="0063656B" w:rsidRDefault="00F7031E" w:rsidP="00A84A9A">
      <w:pPr>
        <w:pStyle w:val="TR"/>
        <w:rPr>
          <w:rStyle w:val="summaryinformation"/>
          <w:lang w:val="fr-FR"/>
        </w:rPr>
      </w:pPr>
      <w:r w:rsidRPr="0063656B">
        <w:rPr>
          <w:rStyle w:val="summaryinformation"/>
          <w:lang w:val="fr-FR"/>
        </w:rPr>
        <w:t>- Mme</w:t>
      </w:r>
      <w:r w:rsidR="000D0F38" w:rsidRPr="0063656B">
        <w:rPr>
          <w:rStyle w:val="summaryinformation"/>
          <w:lang w:val="fr-FR"/>
        </w:rPr>
        <w:t> </w:t>
      </w:r>
      <w:r w:rsidRPr="0063656B">
        <w:rPr>
          <w:rStyle w:val="summaryinformation"/>
          <w:lang w:val="fr-FR"/>
        </w:rPr>
        <w:t xml:space="preserve">Sylvie </w:t>
      </w:r>
      <w:r w:rsidR="00A924A6" w:rsidRPr="0063656B">
        <w:rPr>
          <w:rStyle w:val="summaryinformation"/>
          <w:lang w:val="fr-FR"/>
        </w:rPr>
        <w:t xml:space="preserve">LAGARDE </w:t>
      </w:r>
      <w:r w:rsidR="00A924A6" w:rsidRPr="0063656B">
        <w:rPr>
          <w:rStyle w:val="summaryinformation"/>
          <w:rFonts w:eastAsia="Times"/>
          <w:lang w:val="fr-FR"/>
        </w:rPr>
        <w:t>(points</w:t>
      </w:r>
      <w:r w:rsidR="000D0F38" w:rsidRPr="0063656B">
        <w:rPr>
          <w:rStyle w:val="summaryinformation"/>
          <w:rFonts w:eastAsia="Times"/>
          <w:lang w:val="fr-FR"/>
        </w:rPr>
        <w:t> </w:t>
      </w:r>
      <w:r w:rsidR="00A924A6" w:rsidRPr="0063656B">
        <w:rPr>
          <w:rStyle w:val="summaryinformation"/>
          <w:rFonts w:eastAsia="Times"/>
          <w:lang w:val="fr-FR"/>
        </w:rPr>
        <w:t>1, 2 et 9)</w:t>
      </w:r>
    </w:p>
    <w:p w14:paraId="6DC802BC" w14:textId="3A7A48DD" w:rsidR="00F7031E" w:rsidRPr="0063656B" w:rsidRDefault="00F7031E" w:rsidP="00A84A9A">
      <w:pPr>
        <w:pStyle w:val="TR"/>
        <w:rPr>
          <w:rStyle w:val="summaryinformation"/>
          <w:lang w:val="fr-FR"/>
        </w:rPr>
      </w:pPr>
      <w:r w:rsidRPr="0063656B">
        <w:rPr>
          <w:rStyle w:val="summaryinformation"/>
          <w:lang w:val="fr-FR"/>
        </w:rPr>
        <w:t>- M.</w:t>
      </w:r>
      <w:r w:rsidR="000D0F38" w:rsidRPr="0063656B">
        <w:rPr>
          <w:rStyle w:val="summaryinformation"/>
          <w:lang w:val="fr-FR"/>
        </w:rPr>
        <w:t> </w:t>
      </w:r>
      <w:r w:rsidRPr="0063656B">
        <w:rPr>
          <w:rStyle w:val="summaryinformation"/>
          <w:lang w:val="fr-FR"/>
        </w:rPr>
        <w:t>Emmanuel GEORGES</w:t>
      </w:r>
      <w:r w:rsidR="00A924A6" w:rsidRPr="0063656B">
        <w:rPr>
          <w:rStyle w:val="summaryinformation"/>
          <w:lang w:val="fr-FR"/>
        </w:rPr>
        <w:t xml:space="preserve"> </w:t>
      </w:r>
      <w:r w:rsidR="00A924A6" w:rsidRPr="0063656B">
        <w:rPr>
          <w:rStyle w:val="summaryinformation"/>
          <w:rFonts w:eastAsia="Times"/>
          <w:lang w:val="fr-FR"/>
        </w:rPr>
        <w:t>(points</w:t>
      </w:r>
      <w:r w:rsidR="000D0F38" w:rsidRPr="0063656B">
        <w:rPr>
          <w:rStyle w:val="summaryinformation"/>
          <w:rFonts w:eastAsia="Times"/>
          <w:lang w:val="fr-FR"/>
        </w:rPr>
        <w:t> </w:t>
      </w:r>
      <w:r w:rsidR="00A924A6" w:rsidRPr="0063656B">
        <w:rPr>
          <w:rStyle w:val="summaryinformation"/>
          <w:rFonts w:eastAsia="Times"/>
          <w:lang w:val="fr-FR"/>
        </w:rPr>
        <w:t>1 et 2)</w:t>
      </w:r>
    </w:p>
    <w:p w14:paraId="63FB0C39" w14:textId="7FBB46F5" w:rsidR="00F7031E" w:rsidRPr="0063656B" w:rsidRDefault="00F7031E" w:rsidP="00A84A9A">
      <w:pPr>
        <w:pStyle w:val="TR"/>
        <w:rPr>
          <w:rStyle w:val="summaryinformation"/>
          <w:lang w:val="fr-FR"/>
        </w:rPr>
      </w:pPr>
      <w:r w:rsidRPr="0063656B">
        <w:rPr>
          <w:rStyle w:val="summaryinformation"/>
          <w:lang w:val="fr-FR"/>
        </w:rPr>
        <w:t>- Mme</w:t>
      </w:r>
      <w:r w:rsidR="000D0F38" w:rsidRPr="0063656B">
        <w:rPr>
          <w:rStyle w:val="summaryinformation"/>
          <w:lang w:val="fr-FR"/>
        </w:rPr>
        <w:t> </w:t>
      </w:r>
      <w:r w:rsidRPr="0063656B">
        <w:rPr>
          <w:rStyle w:val="summaryinformation"/>
          <w:lang w:val="fr-FR"/>
        </w:rPr>
        <w:t>Chloé GRIMAUX</w:t>
      </w:r>
      <w:r w:rsidR="00A924A6" w:rsidRPr="0063656B">
        <w:rPr>
          <w:rStyle w:val="summaryinformation"/>
          <w:lang w:val="fr-FR"/>
        </w:rPr>
        <w:t xml:space="preserve"> </w:t>
      </w:r>
      <w:r w:rsidR="00A924A6" w:rsidRPr="0063656B">
        <w:rPr>
          <w:rStyle w:val="summaryinformation"/>
          <w:rFonts w:eastAsia="Times"/>
          <w:lang w:val="fr-FR"/>
        </w:rPr>
        <w:t>(points</w:t>
      </w:r>
      <w:r w:rsidR="000D0F38" w:rsidRPr="0063656B">
        <w:rPr>
          <w:rStyle w:val="summaryinformation"/>
          <w:rFonts w:eastAsia="Times"/>
          <w:lang w:val="fr-FR"/>
        </w:rPr>
        <w:t> </w:t>
      </w:r>
      <w:r w:rsidR="00A924A6" w:rsidRPr="0063656B">
        <w:rPr>
          <w:rStyle w:val="summaryinformation"/>
          <w:rFonts w:eastAsia="Times"/>
          <w:lang w:val="fr-FR"/>
        </w:rPr>
        <w:t>1 et 2)</w:t>
      </w:r>
    </w:p>
    <w:p w14:paraId="6771153E" w14:textId="0FBC7828" w:rsidR="00A84A9A" w:rsidRPr="0063656B" w:rsidRDefault="00634889" w:rsidP="00A84A9A">
      <w:pPr>
        <w:pStyle w:val="TR"/>
        <w:rPr>
          <w:rStyle w:val="summaryinformation"/>
          <w:rFonts w:eastAsia="Times"/>
          <w:lang w:val="fr-FR"/>
        </w:rPr>
      </w:pPr>
      <w:r w:rsidRPr="0063656B">
        <w:rPr>
          <w:rStyle w:val="summaryinformation"/>
          <w:rFonts w:eastAsia="Times"/>
          <w:lang w:val="fr-FR"/>
        </w:rPr>
        <w:t>- M.</w:t>
      </w:r>
      <w:r w:rsidR="000D0F38" w:rsidRPr="0063656B">
        <w:rPr>
          <w:rStyle w:val="summaryinformation"/>
          <w:rFonts w:eastAsia="Times"/>
          <w:lang w:val="fr-FR"/>
        </w:rPr>
        <w:t> </w:t>
      </w:r>
      <w:r w:rsidRPr="0063656B">
        <w:rPr>
          <w:rStyle w:val="summaryinformation"/>
          <w:lang w:val="fr-FR"/>
        </w:rPr>
        <w:t>Franck LENOBLE</w:t>
      </w:r>
      <w:r w:rsidR="00A84A9A" w:rsidRPr="0063656B">
        <w:rPr>
          <w:rStyle w:val="summaryinformation"/>
          <w:rFonts w:eastAsia="Times"/>
          <w:lang w:val="fr-FR"/>
        </w:rPr>
        <w:t xml:space="preserve"> </w:t>
      </w:r>
      <w:r w:rsidR="00A924A6" w:rsidRPr="0063656B">
        <w:rPr>
          <w:rStyle w:val="summaryinformation"/>
          <w:rFonts w:eastAsia="Times"/>
          <w:lang w:val="fr-FR"/>
        </w:rPr>
        <w:t>(points</w:t>
      </w:r>
      <w:r w:rsidR="000D0F38" w:rsidRPr="0063656B">
        <w:rPr>
          <w:rStyle w:val="summaryinformation"/>
          <w:rFonts w:eastAsia="Times"/>
          <w:lang w:val="fr-FR"/>
        </w:rPr>
        <w:t> </w:t>
      </w:r>
      <w:r w:rsidR="00A924A6" w:rsidRPr="0063656B">
        <w:rPr>
          <w:rStyle w:val="summaryinformation"/>
          <w:rFonts w:eastAsia="Times"/>
          <w:lang w:val="fr-FR"/>
        </w:rPr>
        <w:t>1 et 2)</w:t>
      </w:r>
    </w:p>
    <w:p w14:paraId="62B4FA85" w14:textId="77777777" w:rsidR="00D96CD8" w:rsidRPr="0063656B" w:rsidRDefault="00D96CD8" w:rsidP="00A84A9A">
      <w:pPr>
        <w:pStyle w:val="TR"/>
        <w:rPr>
          <w:rStyle w:val="summaryinformation"/>
          <w:rFonts w:eastAsia="Times"/>
          <w:lang w:val="fr-FR"/>
        </w:rPr>
      </w:pPr>
    </w:p>
    <w:p w14:paraId="639C7B83" w14:textId="77777777" w:rsidR="00D96CD8" w:rsidRPr="0063656B" w:rsidRDefault="00D96CD8" w:rsidP="00D96CD8">
      <w:pPr>
        <w:pStyle w:val="TR"/>
        <w:rPr>
          <w:i/>
          <w:lang w:val="fr-FR"/>
        </w:rPr>
      </w:pPr>
      <w:r w:rsidRPr="0063656B">
        <w:rPr>
          <w:i/>
          <w:lang w:val="fr-FR"/>
        </w:rPr>
        <w:t>Au titre de la CFDT-Culture :</w:t>
      </w:r>
    </w:p>
    <w:p w14:paraId="53FBB607" w14:textId="66E7D72E" w:rsidR="00D96CD8" w:rsidRPr="0063656B" w:rsidRDefault="00D96CD8" w:rsidP="00A84A9A">
      <w:pPr>
        <w:pStyle w:val="TR"/>
        <w:rPr>
          <w:rStyle w:val="summaryinformation"/>
          <w:rFonts w:eastAsia="Times"/>
          <w:lang w:val="fr-FR"/>
        </w:rPr>
      </w:pPr>
      <w:r w:rsidRPr="0063656B">
        <w:rPr>
          <w:rStyle w:val="summaryinformation"/>
          <w:rFonts w:eastAsia="Times"/>
          <w:lang w:val="fr-FR"/>
        </w:rPr>
        <w:t xml:space="preserve">- Mme Guillemette MOREL-JOURNEL  </w:t>
      </w:r>
    </w:p>
    <w:p w14:paraId="1E7DDF4F" w14:textId="77777777" w:rsidR="00A84A9A" w:rsidRPr="0063656B" w:rsidRDefault="00A84A9A" w:rsidP="00A84A9A">
      <w:pPr>
        <w:pStyle w:val="TR"/>
        <w:rPr>
          <w:lang w:val="fr-FR"/>
        </w:rPr>
      </w:pPr>
    </w:p>
    <w:p w14:paraId="5DECA23A" w14:textId="77777777" w:rsidR="00A84A9A" w:rsidRPr="0063656B" w:rsidRDefault="00A84A9A" w:rsidP="00A84A9A">
      <w:pPr>
        <w:pStyle w:val="TR"/>
        <w:rPr>
          <w:rStyle w:val="summaryinformation"/>
          <w:rFonts w:eastAsia="Times"/>
          <w:i/>
          <w:lang w:val="fr-FR"/>
        </w:rPr>
      </w:pPr>
      <w:r w:rsidRPr="0063656B">
        <w:rPr>
          <w:rStyle w:val="summaryinformation"/>
          <w:rFonts w:eastAsia="Times"/>
          <w:i/>
          <w:lang w:val="fr-FR"/>
        </w:rPr>
        <w:t>Au</w:t>
      </w:r>
      <w:r w:rsidRPr="0063656B">
        <w:rPr>
          <w:rStyle w:val="summaryinformation"/>
          <w:i/>
          <w:lang w:val="fr-FR"/>
        </w:rPr>
        <w:t xml:space="preserve"> titre </w:t>
      </w:r>
      <w:r w:rsidRPr="0063656B">
        <w:rPr>
          <w:rStyle w:val="summaryinformation"/>
          <w:rFonts w:eastAsia="Times"/>
          <w:i/>
          <w:lang w:val="fr-FR"/>
        </w:rPr>
        <w:t>de</w:t>
      </w:r>
      <w:r w:rsidRPr="0063656B">
        <w:rPr>
          <w:rStyle w:val="summaryinformation"/>
          <w:i/>
          <w:lang w:val="fr-FR"/>
        </w:rPr>
        <w:t xml:space="preserve"> SUD-Culture Solidaires</w:t>
      </w:r>
      <w:r w:rsidRPr="0063656B">
        <w:rPr>
          <w:rStyle w:val="summaryinformation"/>
          <w:rFonts w:eastAsia="Times"/>
          <w:i/>
          <w:lang w:val="fr-FR"/>
        </w:rPr>
        <w:t> :</w:t>
      </w:r>
    </w:p>
    <w:p w14:paraId="5A1884AD" w14:textId="06E216F8" w:rsidR="00A84A9A" w:rsidRPr="0063656B" w:rsidRDefault="0036256A" w:rsidP="00A84A9A">
      <w:pPr>
        <w:pStyle w:val="TR"/>
        <w:rPr>
          <w:rStyle w:val="summaryinformation"/>
          <w:rFonts w:eastAsia="Times"/>
          <w:lang w:val="fr-FR"/>
        </w:rPr>
      </w:pPr>
      <w:r w:rsidRPr="0063656B">
        <w:rPr>
          <w:rStyle w:val="summaryinformation"/>
          <w:rFonts w:eastAsia="Times"/>
          <w:lang w:val="fr-FR"/>
        </w:rPr>
        <w:t>- M</w:t>
      </w:r>
      <w:r w:rsidR="00603E62" w:rsidRPr="0063656B">
        <w:rPr>
          <w:rStyle w:val="summaryinformation"/>
          <w:rFonts w:eastAsia="Times"/>
          <w:lang w:val="fr-FR"/>
        </w:rPr>
        <w:t>me</w:t>
      </w:r>
      <w:r w:rsidRPr="0063656B">
        <w:rPr>
          <w:rStyle w:val="summaryinformation"/>
          <w:rFonts w:eastAsia="Times"/>
          <w:lang w:val="fr-FR"/>
        </w:rPr>
        <w:t>.</w:t>
      </w:r>
      <w:r w:rsidR="000D0F38" w:rsidRPr="0063656B">
        <w:rPr>
          <w:rStyle w:val="summaryinformation"/>
          <w:rFonts w:eastAsia="Times"/>
          <w:lang w:val="fr-FR"/>
        </w:rPr>
        <w:t> </w:t>
      </w:r>
      <w:r w:rsidR="00E31731" w:rsidRPr="0063656B">
        <w:rPr>
          <w:rStyle w:val="summaryinformation"/>
          <w:rFonts w:eastAsia="Times"/>
          <w:lang w:val="fr-FR"/>
        </w:rPr>
        <w:t>Marianne VEILLEROT</w:t>
      </w:r>
      <w:r w:rsidRPr="0063656B">
        <w:rPr>
          <w:rStyle w:val="summaryinformation"/>
          <w:rFonts w:eastAsia="Times"/>
          <w:lang w:val="fr-FR"/>
        </w:rPr>
        <w:t xml:space="preserve"> </w:t>
      </w:r>
    </w:p>
    <w:p w14:paraId="057BF5F9" w14:textId="3B4B09CE" w:rsidR="00494F52" w:rsidRPr="0063656B" w:rsidRDefault="00494F52" w:rsidP="00494F52">
      <w:pPr>
        <w:pStyle w:val="TR"/>
        <w:rPr>
          <w:rStyle w:val="summaryinformation"/>
          <w:lang w:val="fr-FR"/>
        </w:rPr>
      </w:pPr>
      <w:r w:rsidRPr="0063656B">
        <w:rPr>
          <w:rStyle w:val="summaryinformation"/>
          <w:rFonts w:eastAsia="Times"/>
          <w:lang w:val="fr-FR"/>
        </w:rPr>
        <w:t xml:space="preserve">- </w:t>
      </w:r>
      <w:r w:rsidRPr="0063656B">
        <w:rPr>
          <w:rStyle w:val="summaryinformation"/>
          <w:lang w:val="fr-FR"/>
        </w:rPr>
        <w:t>M.</w:t>
      </w:r>
      <w:r w:rsidR="000D0F38" w:rsidRPr="0063656B">
        <w:rPr>
          <w:rStyle w:val="summaryinformation"/>
          <w:lang w:val="fr-FR"/>
        </w:rPr>
        <w:t> </w:t>
      </w:r>
      <w:r w:rsidRPr="0063656B">
        <w:rPr>
          <w:rStyle w:val="summaryinformation"/>
          <w:lang w:val="fr-FR"/>
        </w:rPr>
        <w:t xml:space="preserve">François NOWAKAZSKI </w:t>
      </w:r>
    </w:p>
    <w:p w14:paraId="79A6D97B" w14:textId="77777777" w:rsidR="00A84A9A" w:rsidRPr="0063656B" w:rsidRDefault="00A84A9A" w:rsidP="00A84A9A">
      <w:pPr>
        <w:pStyle w:val="TR"/>
        <w:rPr>
          <w:rStyle w:val="summaryinformation"/>
          <w:rFonts w:eastAsia="Times"/>
          <w:lang w:val="fr-FR"/>
        </w:rPr>
      </w:pPr>
    </w:p>
    <w:p w14:paraId="10F22E76" w14:textId="77777777" w:rsidR="00A84A9A" w:rsidRPr="0063656B" w:rsidRDefault="00A84A9A" w:rsidP="00A84A9A">
      <w:pPr>
        <w:pStyle w:val="TR"/>
        <w:rPr>
          <w:rStyle w:val="summaryinformation"/>
          <w:rFonts w:eastAsia="Times"/>
          <w:i/>
          <w:lang w:val="fr-FR"/>
        </w:rPr>
      </w:pPr>
      <w:r w:rsidRPr="0063656B">
        <w:rPr>
          <w:rStyle w:val="summaryinformation"/>
          <w:rFonts w:eastAsia="Times"/>
          <w:i/>
          <w:lang w:val="fr-FR"/>
        </w:rPr>
        <w:t>Au</w:t>
      </w:r>
      <w:r w:rsidRPr="0063656B">
        <w:rPr>
          <w:rStyle w:val="summaryinformation"/>
          <w:i/>
          <w:lang w:val="fr-FR"/>
        </w:rPr>
        <w:t xml:space="preserve"> titre </w:t>
      </w:r>
      <w:r w:rsidRPr="0063656B">
        <w:rPr>
          <w:rStyle w:val="summaryinformation"/>
          <w:rFonts w:eastAsia="Times"/>
          <w:i/>
          <w:lang w:val="fr-FR"/>
        </w:rPr>
        <w:t>de</w:t>
      </w:r>
      <w:r w:rsidRPr="0063656B">
        <w:rPr>
          <w:rStyle w:val="summaryinformation"/>
          <w:i/>
          <w:lang w:val="fr-FR"/>
        </w:rPr>
        <w:t xml:space="preserve"> </w:t>
      </w:r>
      <w:r w:rsidR="0036256A" w:rsidRPr="0063656B">
        <w:rPr>
          <w:rStyle w:val="summaryinformation"/>
          <w:i/>
          <w:lang w:val="fr-FR"/>
        </w:rPr>
        <w:t xml:space="preserve">la liste commune </w:t>
      </w:r>
      <w:r w:rsidRPr="0063656B">
        <w:rPr>
          <w:rStyle w:val="summaryinformation"/>
          <w:i/>
          <w:lang w:val="fr-FR"/>
        </w:rPr>
        <w:t>UNSA-CFTC</w:t>
      </w:r>
      <w:r w:rsidRPr="0063656B">
        <w:rPr>
          <w:rStyle w:val="summaryinformation"/>
          <w:rFonts w:eastAsia="Times"/>
          <w:i/>
          <w:lang w:val="fr-FR"/>
        </w:rPr>
        <w:t> :</w:t>
      </w:r>
    </w:p>
    <w:p w14:paraId="35ED1233" w14:textId="229F9F3F" w:rsidR="00A84A9A" w:rsidRPr="0063656B" w:rsidRDefault="00A84A9A" w:rsidP="00A84A9A">
      <w:pPr>
        <w:pStyle w:val="TR"/>
        <w:rPr>
          <w:rStyle w:val="summaryinformation"/>
          <w:rFonts w:eastAsia="Times"/>
          <w:lang w:val="fr-FR"/>
        </w:rPr>
      </w:pPr>
      <w:r w:rsidRPr="0063656B">
        <w:rPr>
          <w:rStyle w:val="summaryinformation"/>
          <w:rFonts w:eastAsia="Times"/>
          <w:lang w:val="fr-FR"/>
        </w:rPr>
        <w:t>- M.</w:t>
      </w:r>
      <w:r w:rsidR="000D0F38" w:rsidRPr="0063656B">
        <w:rPr>
          <w:rStyle w:val="summaryinformation"/>
          <w:rFonts w:eastAsia="Times"/>
          <w:lang w:val="fr-FR"/>
        </w:rPr>
        <w:t> </w:t>
      </w:r>
      <w:r w:rsidRPr="0063656B">
        <w:rPr>
          <w:rStyle w:val="summaryinformation"/>
          <w:rFonts w:eastAsia="Times"/>
          <w:lang w:val="fr-FR"/>
        </w:rPr>
        <w:t>Jean CHAPELLON (</w:t>
      </w:r>
      <w:r w:rsidR="0036256A" w:rsidRPr="0063656B">
        <w:rPr>
          <w:rStyle w:val="summaryinformation"/>
          <w:rFonts w:eastAsia="Times"/>
          <w:lang w:val="fr-FR"/>
        </w:rPr>
        <w:t>tous les points</w:t>
      </w:r>
      <w:r w:rsidRPr="0063656B">
        <w:rPr>
          <w:rStyle w:val="summaryinformation"/>
          <w:rFonts w:eastAsia="Times"/>
          <w:lang w:val="fr-FR"/>
        </w:rPr>
        <w:t>)</w:t>
      </w:r>
    </w:p>
    <w:p w14:paraId="62E0043E" w14:textId="64DB64F4" w:rsidR="00A84A9A" w:rsidRPr="0063656B" w:rsidRDefault="00A84A9A" w:rsidP="00A84A9A">
      <w:pPr>
        <w:pStyle w:val="TR"/>
        <w:rPr>
          <w:rStyle w:val="summaryinformation"/>
          <w:rFonts w:eastAsia="Times"/>
          <w:lang w:val="fr-FR"/>
        </w:rPr>
      </w:pPr>
      <w:r w:rsidRPr="0063656B">
        <w:rPr>
          <w:rStyle w:val="summaryinformation"/>
          <w:rFonts w:eastAsia="Times"/>
          <w:lang w:val="fr-FR"/>
        </w:rPr>
        <w:t>- M.</w:t>
      </w:r>
      <w:r w:rsidR="000D0F38" w:rsidRPr="0063656B">
        <w:rPr>
          <w:rStyle w:val="summaryinformation"/>
          <w:rFonts w:eastAsia="Times"/>
          <w:lang w:val="fr-FR"/>
        </w:rPr>
        <w:t> </w:t>
      </w:r>
      <w:r w:rsidR="00242B58" w:rsidRPr="0063656B">
        <w:rPr>
          <w:rStyle w:val="summaryinformation"/>
          <w:rFonts w:eastAsia="Times"/>
          <w:lang w:val="fr-FR"/>
        </w:rPr>
        <w:t xml:space="preserve">Jean-François BROSSIN </w:t>
      </w:r>
      <w:r w:rsidRPr="0063656B">
        <w:rPr>
          <w:rStyle w:val="summaryinformation"/>
          <w:rFonts w:eastAsia="Times"/>
          <w:lang w:val="fr-FR"/>
        </w:rPr>
        <w:t>(</w:t>
      </w:r>
      <w:r w:rsidR="0036256A" w:rsidRPr="0063656B">
        <w:rPr>
          <w:rStyle w:val="summaryinformation"/>
          <w:rFonts w:eastAsia="Times"/>
          <w:lang w:val="fr-FR"/>
        </w:rPr>
        <w:t>tous les points</w:t>
      </w:r>
      <w:r w:rsidRPr="0063656B">
        <w:rPr>
          <w:rStyle w:val="summaryinformation"/>
          <w:rFonts w:eastAsia="Times"/>
          <w:lang w:val="fr-FR"/>
        </w:rPr>
        <w:t>)</w:t>
      </w:r>
    </w:p>
    <w:p w14:paraId="7F886A24" w14:textId="77777777" w:rsidR="00762A63" w:rsidRPr="0063656B" w:rsidRDefault="00762A63" w:rsidP="00A84A9A">
      <w:pPr>
        <w:pStyle w:val="TR"/>
        <w:rPr>
          <w:rStyle w:val="summaryinformation"/>
          <w:rFonts w:eastAsia="Times"/>
          <w:lang w:val="fr-FR"/>
        </w:rPr>
      </w:pPr>
    </w:p>
    <w:p w14:paraId="1BA2B593" w14:textId="77777777" w:rsidR="00762A63" w:rsidRPr="0063656B" w:rsidRDefault="00762A63" w:rsidP="00762A63">
      <w:pPr>
        <w:pStyle w:val="TR"/>
        <w:rPr>
          <w:i/>
          <w:lang w:val="fr-FR"/>
        </w:rPr>
      </w:pPr>
      <w:r w:rsidRPr="0063656B">
        <w:rPr>
          <w:i/>
          <w:lang w:val="fr-FR"/>
        </w:rPr>
        <w:t>Au titre du SNAC-FSU :</w:t>
      </w:r>
    </w:p>
    <w:p w14:paraId="003E6512" w14:textId="1B3F942E" w:rsidR="00762A63" w:rsidRPr="0063656B" w:rsidRDefault="00762A63" w:rsidP="00762A63">
      <w:pPr>
        <w:pStyle w:val="TR"/>
        <w:rPr>
          <w:rStyle w:val="summaryinformation"/>
          <w:lang w:val="fr-FR"/>
        </w:rPr>
      </w:pPr>
      <w:r w:rsidRPr="0063656B">
        <w:rPr>
          <w:rStyle w:val="summaryinformation"/>
          <w:lang w:val="fr-FR"/>
        </w:rPr>
        <w:t>- Mme</w:t>
      </w:r>
      <w:r w:rsidR="000D0F38" w:rsidRPr="0063656B">
        <w:rPr>
          <w:rStyle w:val="summaryinformation"/>
          <w:lang w:val="fr-FR"/>
        </w:rPr>
        <w:t> </w:t>
      </w:r>
      <w:r w:rsidRPr="0063656B">
        <w:rPr>
          <w:rStyle w:val="summaryinformation"/>
          <w:lang w:val="fr-FR"/>
        </w:rPr>
        <w:t xml:space="preserve">Laetitia GODFRIN </w:t>
      </w:r>
      <w:r w:rsidRPr="0063656B">
        <w:rPr>
          <w:rStyle w:val="summaryinformation"/>
          <w:rFonts w:eastAsia="Times"/>
          <w:lang w:val="fr-FR"/>
        </w:rPr>
        <w:t>(points 1 à 5)</w:t>
      </w:r>
    </w:p>
    <w:p w14:paraId="2F5CF152" w14:textId="77777777" w:rsidR="00762A63" w:rsidRPr="0063656B" w:rsidRDefault="00762A63" w:rsidP="00A84A9A">
      <w:pPr>
        <w:pStyle w:val="TR"/>
        <w:rPr>
          <w:rStyle w:val="summaryinformation"/>
          <w:rFonts w:eastAsia="Times"/>
          <w:lang w:val="fr-FR"/>
        </w:rPr>
      </w:pPr>
    </w:p>
    <w:p w14:paraId="470FB6EF" w14:textId="77777777" w:rsidR="00A84A9A" w:rsidRPr="0063656B" w:rsidRDefault="00A84A9A" w:rsidP="00A74AB7">
      <w:pPr>
        <w:jc w:val="center"/>
        <w:outlineLvl w:val="0"/>
        <w:rPr>
          <w:b/>
          <w:lang w:val="fr-FR"/>
        </w:rPr>
      </w:pPr>
      <w:r w:rsidRPr="0063656B">
        <w:rPr>
          <w:rStyle w:val="summaryinformation"/>
          <w:i/>
          <w:u w:val="single"/>
          <w:lang w:val="fr-FR"/>
        </w:rPr>
        <w:br w:type="page"/>
      </w:r>
      <w:r w:rsidRPr="0063656B">
        <w:rPr>
          <w:rStyle w:val="summaryinformation"/>
          <w:b/>
          <w:u w:val="single"/>
          <w:lang w:val="fr-FR"/>
        </w:rPr>
        <w:lastRenderedPageBreak/>
        <w:t>Ordre du jour</w:t>
      </w:r>
    </w:p>
    <w:p w14:paraId="40E9C4B1" w14:textId="77777777" w:rsidR="00A84A9A" w:rsidRPr="0063656B" w:rsidRDefault="00A84A9A" w:rsidP="0078387B">
      <w:pPr>
        <w:rPr>
          <w:b/>
          <w:lang w:val="fr-FR"/>
        </w:rPr>
      </w:pPr>
    </w:p>
    <w:p w14:paraId="216A9E8B" w14:textId="1CB79AAE" w:rsidR="00130B63" w:rsidRPr="0063656B" w:rsidRDefault="00130B63" w:rsidP="00AC1FD3">
      <w:pPr>
        <w:pStyle w:val="TR"/>
        <w:numPr>
          <w:ilvl w:val="0"/>
          <w:numId w:val="2"/>
        </w:numPr>
        <w:ind w:firstLine="490"/>
        <w:rPr>
          <w:rStyle w:val="summaryinformation"/>
          <w:lang w:val="fr-FR"/>
        </w:rPr>
      </w:pPr>
      <w:r w:rsidRPr="0063656B">
        <w:rPr>
          <w:rStyle w:val="summaryinformation"/>
          <w:lang w:val="fr-FR"/>
        </w:rPr>
        <w:t>Intervention de Françoise NYSSEN, ministre de la Culture</w:t>
      </w:r>
      <w:r w:rsidR="000D0F38" w:rsidRPr="0063656B">
        <w:rPr>
          <w:rStyle w:val="summaryinformation"/>
          <w:lang w:val="fr-FR"/>
        </w:rPr>
        <w:t> </w:t>
      </w:r>
      <w:r w:rsidRPr="0063656B">
        <w:rPr>
          <w:rStyle w:val="summaryinformation"/>
          <w:lang w:val="fr-FR"/>
        </w:rPr>
        <w:t>;</w:t>
      </w:r>
    </w:p>
    <w:p w14:paraId="632B9A48" w14:textId="77777777" w:rsidR="008B72DF" w:rsidRPr="0063656B" w:rsidRDefault="008B72DF" w:rsidP="008B72DF">
      <w:pPr>
        <w:ind w:firstLine="567"/>
        <w:rPr>
          <w:b/>
          <w:lang w:val="fr-FR"/>
        </w:rPr>
      </w:pPr>
    </w:p>
    <w:p w14:paraId="3587B87F" w14:textId="77777777" w:rsidR="008B72DF" w:rsidRPr="0063656B" w:rsidRDefault="008B72DF" w:rsidP="008B72DF">
      <w:pPr>
        <w:pStyle w:val="TR"/>
        <w:ind w:firstLine="567"/>
        <w:rPr>
          <w:rStyle w:val="summaryinformation"/>
          <w:lang w:val="fr-FR"/>
        </w:rPr>
      </w:pPr>
    </w:p>
    <w:p w14:paraId="32BDB867" w14:textId="42217342" w:rsidR="008B72DF" w:rsidRPr="0063656B" w:rsidRDefault="00B3759A" w:rsidP="00A74AB7">
      <w:pPr>
        <w:pStyle w:val="TR"/>
        <w:tabs>
          <w:tab w:val="left" w:pos="2268"/>
        </w:tabs>
        <w:ind w:left="644" w:firstLine="567"/>
        <w:outlineLvl w:val="0"/>
        <w:rPr>
          <w:rStyle w:val="summaryinformation"/>
          <w:u w:val="single"/>
          <w:lang w:val="fr-FR"/>
        </w:rPr>
      </w:pPr>
      <w:r w:rsidRPr="0063656B">
        <w:rPr>
          <w:rStyle w:val="summaryinformation"/>
          <w:lang w:val="fr-FR"/>
        </w:rPr>
        <w:tab/>
      </w:r>
      <w:r w:rsidR="00130B63" w:rsidRPr="0063656B">
        <w:rPr>
          <w:rStyle w:val="summaryinformation"/>
          <w:u w:val="single"/>
          <w:lang w:val="fr-FR"/>
        </w:rPr>
        <w:t>Rémunérations, parcours professionnels et carrières</w:t>
      </w:r>
    </w:p>
    <w:p w14:paraId="33582036" w14:textId="77777777" w:rsidR="008B72DF" w:rsidRPr="0063656B" w:rsidRDefault="008B72DF" w:rsidP="008B72DF">
      <w:pPr>
        <w:pStyle w:val="TR"/>
        <w:ind w:left="720" w:firstLine="567"/>
        <w:rPr>
          <w:lang w:val="fr-FR"/>
        </w:rPr>
      </w:pPr>
    </w:p>
    <w:p w14:paraId="48F8993A" w14:textId="27E133CE" w:rsidR="008B72DF" w:rsidRPr="0063656B" w:rsidRDefault="00130B63" w:rsidP="00AC1FD3">
      <w:pPr>
        <w:pStyle w:val="TR"/>
        <w:numPr>
          <w:ilvl w:val="0"/>
          <w:numId w:val="2"/>
        </w:numPr>
        <w:tabs>
          <w:tab w:val="clear" w:pos="0"/>
          <w:tab w:val="num" w:pos="927"/>
        </w:tabs>
        <w:ind w:left="1418" w:hanging="284"/>
        <w:rPr>
          <w:rStyle w:val="summaryinformation"/>
          <w:lang w:val="fr-FR"/>
        </w:rPr>
      </w:pPr>
      <w:r w:rsidRPr="0063656B">
        <w:rPr>
          <w:rStyle w:val="summaryinformation"/>
          <w:lang w:val="fr-FR"/>
        </w:rPr>
        <w:t xml:space="preserve">Projets de textes relatifs aux écoles nationales supérieures d’architecture </w:t>
      </w:r>
      <w:r w:rsidRPr="0063656B">
        <w:rPr>
          <w:rStyle w:val="summaryinformation"/>
          <w:i/>
          <w:lang w:val="fr-FR"/>
        </w:rPr>
        <w:t>(pour avis)</w:t>
      </w:r>
      <w:r w:rsidR="000D0F38" w:rsidRPr="0063656B">
        <w:rPr>
          <w:rStyle w:val="summaryinformation"/>
          <w:i/>
          <w:lang w:val="fr-FR"/>
        </w:rPr>
        <w:t> </w:t>
      </w:r>
      <w:r w:rsidR="009769B8" w:rsidRPr="0063656B">
        <w:rPr>
          <w:rStyle w:val="summaryinformation"/>
          <w:i/>
          <w:lang w:val="fr-FR"/>
        </w:rPr>
        <w:t>(initialement point 3)</w:t>
      </w:r>
      <w:r w:rsidR="009769B8" w:rsidRPr="0063656B">
        <w:rPr>
          <w:rStyle w:val="summaryinformation"/>
          <w:lang w:val="fr-FR"/>
        </w:rPr>
        <w:t xml:space="preserve"> </w:t>
      </w:r>
      <w:r w:rsidRPr="0063656B">
        <w:rPr>
          <w:rStyle w:val="summaryinformation"/>
          <w:lang w:val="fr-FR"/>
        </w:rPr>
        <w:t>:</w:t>
      </w:r>
    </w:p>
    <w:p w14:paraId="2C7B2DD3" w14:textId="77777777" w:rsidR="007A6093" w:rsidRPr="0063656B" w:rsidRDefault="007A6093" w:rsidP="007A6093">
      <w:pPr>
        <w:pStyle w:val="TR"/>
        <w:ind w:left="1418"/>
        <w:rPr>
          <w:rStyle w:val="summaryinformation"/>
          <w:lang w:val="fr-FR"/>
        </w:rPr>
      </w:pPr>
    </w:p>
    <w:p w14:paraId="642B86CF" w14:textId="5775D8A9" w:rsidR="00130B63" w:rsidRPr="0063656B" w:rsidRDefault="00130B63" w:rsidP="00D8633C">
      <w:pPr>
        <w:pStyle w:val="TR"/>
        <w:numPr>
          <w:ilvl w:val="0"/>
          <w:numId w:val="16"/>
        </w:numPr>
        <w:rPr>
          <w:rStyle w:val="summaryinformation"/>
          <w:lang w:val="fr-FR"/>
        </w:rPr>
      </w:pPr>
      <w:r w:rsidRPr="0063656B">
        <w:rPr>
          <w:rStyle w:val="summaryinformation"/>
          <w:lang w:val="fr-FR"/>
        </w:rPr>
        <w:t xml:space="preserve">Projet de </w:t>
      </w:r>
      <w:r w:rsidR="00B812BB" w:rsidRPr="0063656B">
        <w:rPr>
          <w:rStyle w:val="summaryinformation"/>
          <w:lang w:val="fr-FR"/>
        </w:rPr>
        <w:t>décret</w:t>
      </w:r>
      <w:r w:rsidRPr="0063656B">
        <w:rPr>
          <w:rStyle w:val="summaryinformation"/>
          <w:lang w:val="fr-FR"/>
        </w:rPr>
        <w:t xml:space="preserve"> fixant l’</w:t>
      </w:r>
      <w:r w:rsidR="00DB784D" w:rsidRPr="0063656B">
        <w:rPr>
          <w:rStyle w:val="summaryinformation"/>
          <w:lang w:val="fr-FR"/>
        </w:rPr>
        <w:t>échelonnement</w:t>
      </w:r>
      <w:r w:rsidRPr="0063656B">
        <w:rPr>
          <w:rStyle w:val="summaryinformation"/>
          <w:lang w:val="fr-FR"/>
        </w:rPr>
        <w:t xml:space="preserve"> indiciaire applicable au corps des professeurs et </w:t>
      </w:r>
      <w:r w:rsidR="00DB784D" w:rsidRPr="0063656B">
        <w:rPr>
          <w:rStyle w:val="summaryinformation"/>
          <w:lang w:val="fr-FR"/>
        </w:rPr>
        <w:t>maîtres</w:t>
      </w:r>
      <w:r w:rsidRPr="0063656B">
        <w:rPr>
          <w:rStyle w:val="summaryinformation"/>
          <w:lang w:val="fr-FR"/>
        </w:rPr>
        <w:t xml:space="preserve"> de </w:t>
      </w:r>
      <w:r w:rsidR="00DB784D" w:rsidRPr="0063656B">
        <w:rPr>
          <w:rStyle w:val="summaryinformation"/>
          <w:lang w:val="fr-FR"/>
        </w:rPr>
        <w:t>conférence</w:t>
      </w:r>
      <w:r w:rsidRPr="0063656B">
        <w:rPr>
          <w:rStyle w:val="summaryinformation"/>
          <w:lang w:val="fr-FR"/>
        </w:rPr>
        <w:t xml:space="preserve"> des </w:t>
      </w:r>
      <w:r w:rsidR="00DB784D" w:rsidRPr="0063656B">
        <w:rPr>
          <w:rStyle w:val="summaryinformation"/>
          <w:lang w:val="fr-FR"/>
        </w:rPr>
        <w:t>écoles</w:t>
      </w:r>
      <w:r w:rsidRPr="0063656B">
        <w:rPr>
          <w:rStyle w:val="summaryinformation"/>
          <w:lang w:val="fr-FR"/>
        </w:rPr>
        <w:t xml:space="preserve"> nationales </w:t>
      </w:r>
      <w:r w:rsidR="00DB784D" w:rsidRPr="0063656B">
        <w:rPr>
          <w:rStyle w:val="summaryinformation"/>
          <w:lang w:val="fr-FR"/>
        </w:rPr>
        <w:t>supérieures</w:t>
      </w:r>
      <w:r w:rsidRPr="0063656B">
        <w:rPr>
          <w:rStyle w:val="summaryinformation"/>
          <w:lang w:val="fr-FR"/>
        </w:rPr>
        <w:t xml:space="preserve"> d’architecture</w:t>
      </w:r>
      <w:r w:rsidR="000D0F38" w:rsidRPr="0063656B">
        <w:rPr>
          <w:rStyle w:val="summaryinformation"/>
          <w:lang w:val="fr-FR"/>
        </w:rPr>
        <w:t> </w:t>
      </w:r>
      <w:r w:rsidRPr="0063656B">
        <w:rPr>
          <w:rStyle w:val="summaryinformation"/>
          <w:lang w:val="fr-FR"/>
        </w:rPr>
        <w:t>;</w:t>
      </w:r>
    </w:p>
    <w:p w14:paraId="74DF9594" w14:textId="760B4731" w:rsidR="00130B63" w:rsidRPr="0063656B" w:rsidRDefault="00130B63" w:rsidP="00D8633C">
      <w:pPr>
        <w:pStyle w:val="TR"/>
        <w:numPr>
          <w:ilvl w:val="0"/>
          <w:numId w:val="16"/>
        </w:numPr>
        <w:rPr>
          <w:rStyle w:val="summaryinformation"/>
          <w:lang w:val="fr-FR"/>
        </w:rPr>
      </w:pPr>
      <w:r w:rsidRPr="0063656B">
        <w:rPr>
          <w:rStyle w:val="summaryinformation"/>
          <w:lang w:val="fr-FR"/>
        </w:rPr>
        <w:t>Projet d’</w:t>
      </w:r>
      <w:r w:rsidR="00DB784D" w:rsidRPr="0063656B">
        <w:rPr>
          <w:rStyle w:val="summaryinformation"/>
          <w:lang w:val="fr-FR"/>
        </w:rPr>
        <w:t>arrêté</w:t>
      </w:r>
      <w:r w:rsidRPr="0063656B">
        <w:rPr>
          <w:rStyle w:val="summaryinformation"/>
          <w:lang w:val="fr-FR"/>
        </w:rPr>
        <w:t xml:space="preserve"> fixant la liste des corps de fonctionnaires </w:t>
      </w:r>
      <w:r w:rsidR="00DB784D" w:rsidRPr="0063656B">
        <w:rPr>
          <w:rStyle w:val="summaryinformation"/>
          <w:lang w:val="fr-FR"/>
        </w:rPr>
        <w:t>assimilés</w:t>
      </w:r>
      <w:r w:rsidRPr="0063656B">
        <w:rPr>
          <w:rStyle w:val="summaryinformation"/>
          <w:lang w:val="fr-FR"/>
        </w:rPr>
        <w:t xml:space="preserve"> aux </w:t>
      </w:r>
      <w:r w:rsidR="00DB784D" w:rsidRPr="0063656B">
        <w:rPr>
          <w:rStyle w:val="summaryinformation"/>
          <w:lang w:val="fr-FR"/>
        </w:rPr>
        <w:t>maîtres</w:t>
      </w:r>
      <w:r w:rsidRPr="0063656B">
        <w:rPr>
          <w:rStyle w:val="summaryinformation"/>
          <w:lang w:val="fr-FR"/>
        </w:rPr>
        <w:t xml:space="preserve"> de </w:t>
      </w:r>
      <w:r w:rsidR="00DB784D" w:rsidRPr="0063656B">
        <w:rPr>
          <w:rStyle w:val="summaryinformation"/>
          <w:lang w:val="fr-FR"/>
        </w:rPr>
        <w:t>conférences</w:t>
      </w:r>
      <w:r w:rsidRPr="0063656B">
        <w:rPr>
          <w:rStyle w:val="summaryinformation"/>
          <w:lang w:val="fr-FR"/>
        </w:rPr>
        <w:t xml:space="preserve"> et aux professeurs des </w:t>
      </w:r>
      <w:r w:rsidR="00B12998" w:rsidRPr="0063656B">
        <w:rPr>
          <w:rStyle w:val="summaryinformation"/>
          <w:lang w:val="fr-FR"/>
        </w:rPr>
        <w:t>écoles</w:t>
      </w:r>
      <w:r w:rsidRPr="0063656B">
        <w:rPr>
          <w:rStyle w:val="summaryinformation"/>
          <w:lang w:val="fr-FR"/>
        </w:rPr>
        <w:t xml:space="preserve"> nationales </w:t>
      </w:r>
      <w:r w:rsidR="00DB784D" w:rsidRPr="0063656B">
        <w:rPr>
          <w:rStyle w:val="summaryinformation"/>
          <w:lang w:val="fr-FR"/>
        </w:rPr>
        <w:t>supérieures</w:t>
      </w:r>
      <w:r w:rsidRPr="0063656B">
        <w:rPr>
          <w:rStyle w:val="summaryinformation"/>
          <w:lang w:val="fr-FR"/>
        </w:rPr>
        <w:t xml:space="preserve"> d’architecture</w:t>
      </w:r>
      <w:r w:rsidR="000D0F38" w:rsidRPr="0063656B">
        <w:rPr>
          <w:rStyle w:val="summaryinformation"/>
          <w:lang w:val="fr-FR"/>
        </w:rPr>
        <w:t> </w:t>
      </w:r>
      <w:r w:rsidRPr="0063656B">
        <w:rPr>
          <w:rStyle w:val="summaryinformation"/>
          <w:lang w:val="fr-FR"/>
        </w:rPr>
        <w:t>;</w:t>
      </w:r>
    </w:p>
    <w:p w14:paraId="407A3B90" w14:textId="6F540B4D" w:rsidR="00130B63" w:rsidRPr="0063656B" w:rsidRDefault="00130B63" w:rsidP="00D8633C">
      <w:pPr>
        <w:pStyle w:val="TR"/>
        <w:numPr>
          <w:ilvl w:val="0"/>
          <w:numId w:val="16"/>
        </w:numPr>
        <w:rPr>
          <w:rStyle w:val="summaryinformation"/>
          <w:lang w:val="fr-FR"/>
        </w:rPr>
      </w:pPr>
      <w:r w:rsidRPr="0063656B">
        <w:rPr>
          <w:rStyle w:val="summaryinformation"/>
          <w:lang w:val="fr-FR"/>
        </w:rPr>
        <w:t>Projet d’</w:t>
      </w:r>
      <w:r w:rsidR="00D8633C" w:rsidRPr="0063656B">
        <w:rPr>
          <w:rStyle w:val="summaryinformation"/>
          <w:lang w:val="fr-FR"/>
        </w:rPr>
        <w:t>arrêté</w:t>
      </w:r>
      <w:r w:rsidRPr="0063656B">
        <w:rPr>
          <w:rStyle w:val="summaryinformation"/>
          <w:lang w:val="fr-FR"/>
        </w:rPr>
        <w:t xml:space="preserve"> relatif à l’</w:t>
      </w:r>
      <w:r w:rsidR="00B12998" w:rsidRPr="0063656B">
        <w:rPr>
          <w:rStyle w:val="summaryinformation"/>
          <w:lang w:val="fr-FR"/>
        </w:rPr>
        <w:t>élection</w:t>
      </w:r>
      <w:r w:rsidRPr="0063656B">
        <w:rPr>
          <w:rStyle w:val="summaryinformation"/>
          <w:lang w:val="fr-FR"/>
        </w:rPr>
        <w:t xml:space="preserve"> des membres titulaires et </w:t>
      </w:r>
      <w:r w:rsidR="00DB784D" w:rsidRPr="0063656B">
        <w:rPr>
          <w:rStyle w:val="summaryinformation"/>
          <w:lang w:val="fr-FR"/>
        </w:rPr>
        <w:t>suppléants</w:t>
      </w:r>
      <w:r w:rsidRPr="0063656B">
        <w:rPr>
          <w:rStyle w:val="summaryinformation"/>
          <w:lang w:val="fr-FR"/>
        </w:rPr>
        <w:t xml:space="preserve"> du Conseil national des enseignants-chercheurs des </w:t>
      </w:r>
      <w:r w:rsidR="00D8633C" w:rsidRPr="0063656B">
        <w:rPr>
          <w:rStyle w:val="summaryinformation"/>
          <w:lang w:val="fr-FR"/>
        </w:rPr>
        <w:t>écoles</w:t>
      </w:r>
      <w:r w:rsidRPr="0063656B">
        <w:rPr>
          <w:rStyle w:val="summaryinformation"/>
          <w:lang w:val="fr-FR"/>
        </w:rPr>
        <w:t xml:space="preserve"> nationales </w:t>
      </w:r>
      <w:r w:rsidR="00D8633C" w:rsidRPr="0063656B">
        <w:rPr>
          <w:rStyle w:val="summaryinformation"/>
          <w:lang w:val="fr-FR"/>
        </w:rPr>
        <w:t>supérieures</w:t>
      </w:r>
      <w:r w:rsidRPr="0063656B">
        <w:rPr>
          <w:rStyle w:val="summaryinformation"/>
          <w:lang w:val="fr-FR"/>
        </w:rPr>
        <w:t xml:space="preserve"> d’architecture</w:t>
      </w:r>
      <w:r w:rsidR="000D0F38" w:rsidRPr="0063656B">
        <w:rPr>
          <w:rStyle w:val="summaryinformation"/>
          <w:lang w:val="fr-FR"/>
        </w:rPr>
        <w:t> </w:t>
      </w:r>
      <w:r w:rsidRPr="0063656B">
        <w:rPr>
          <w:rStyle w:val="summaryinformation"/>
          <w:lang w:val="fr-FR"/>
        </w:rPr>
        <w:t>;</w:t>
      </w:r>
    </w:p>
    <w:p w14:paraId="00B39F4B" w14:textId="5E04A837" w:rsidR="00130B63" w:rsidRPr="0063656B" w:rsidRDefault="00130B63" w:rsidP="00D8633C">
      <w:pPr>
        <w:pStyle w:val="TR"/>
        <w:numPr>
          <w:ilvl w:val="0"/>
          <w:numId w:val="16"/>
        </w:numPr>
        <w:rPr>
          <w:rStyle w:val="summaryinformation"/>
          <w:lang w:val="fr-FR"/>
        </w:rPr>
      </w:pPr>
      <w:r w:rsidRPr="0063656B">
        <w:rPr>
          <w:rStyle w:val="summaryinformation"/>
          <w:lang w:val="fr-FR"/>
        </w:rPr>
        <w:t>Projet d’</w:t>
      </w:r>
      <w:r w:rsidR="00D8633C" w:rsidRPr="0063656B">
        <w:rPr>
          <w:rStyle w:val="summaryinformation"/>
          <w:lang w:val="fr-FR"/>
        </w:rPr>
        <w:t>arrêté</w:t>
      </w:r>
      <w:r w:rsidRPr="0063656B">
        <w:rPr>
          <w:rStyle w:val="summaryinformation"/>
          <w:lang w:val="fr-FR"/>
        </w:rPr>
        <w:t xml:space="preserve"> relatif aux disciplines et champs disciplinaires.</w:t>
      </w:r>
    </w:p>
    <w:p w14:paraId="78394435" w14:textId="77777777" w:rsidR="009769B8" w:rsidRPr="0063656B" w:rsidRDefault="009769B8" w:rsidP="009769B8">
      <w:pPr>
        <w:pStyle w:val="TR"/>
        <w:ind w:left="1931"/>
        <w:rPr>
          <w:rStyle w:val="summaryinformation"/>
          <w:lang w:val="fr-FR"/>
        </w:rPr>
      </w:pPr>
    </w:p>
    <w:p w14:paraId="360D2A83" w14:textId="77777777" w:rsidR="009769B8" w:rsidRPr="0063656B" w:rsidRDefault="009769B8" w:rsidP="00A74AB7">
      <w:pPr>
        <w:pStyle w:val="TR"/>
        <w:tabs>
          <w:tab w:val="left" w:pos="2268"/>
        </w:tabs>
        <w:ind w:left="644" w:firstLine="567"/>
        <w:outlineLvl w:val="0"/>
        <w:rPr>
          <w:rStyle w:val="summaryinformation"/>
          <w:u w:val="single"/>
          <w:lang w:val="fr-FR"/>
        </w:rPr>
      </w:pPr>
      <w:r w:rsidRPr="0063656B">
        <w:rPr>
          <w:rStyle w:val="summaryinformation"/>
          <w:lang w:val="fr-FR"/>
        </w:rPr>
        <w:tab/>
      </w:r>
      <w:r w:rsidRPr="0063656B">
        <w:rPr>
          <w:rStyle w:val="summaryinformation"/>
          <w:u w:val="single"/>
          <w:lang w:val="fr-FR"/>
        </w:rPr>
        <w:t>Conditions de travail, bien-être au travail</w:t>
      </w:r>
    </w:p>
    <w:p w14:paraId="3224C752" w14:textId="77777777" w:rsidR="009769B8" w:rsidRPr="0063656B" w:rsidRDefault="009769B8" w:rsidP="009769B8">
      <w:pPr>
        <w:pStyle w:val="TR"/>
        <w:ind w:left="644" w:firstLine="567"/>
        <w:rPr>
          <w:rStyle w:val="summaryinformation"/>
          <w:lang w:val="fr-FR"/>
        </w:rPr>
      </w:pPr>
    </w:p>
    <w:p w14:paraId="47FF6590" w14:textId="77777777" w:rsidR="009769B8" w:rsidRPr="0063656B" w:rsidRDefault="009769B8" w:rsidP="009769B8">
      <w:pPr>
        <w:pStyle w:val="TR"/>
        <w:numPr>
          <w:ilvl w:val="0"/>
          <w:numId w:val="2"/>
        </w:numPr>
        <w:ind w:left="709" w:firstLine="425"/>
        <w:rPr>
          <w:rStyle w:val="summaryinformation"/>
          <w:lang w:val="fr-FR"/>
        </w:rPr>
      </w:pPr>
      <w:r w:rsidRPr="0063656B">
        <w:rPr>
          <w:rStyle w:val="summaryinformation"/>
          <w:lang w:val="fr-FR"/>
        </w:rPr>
        <w:t xml:space="preserve">Baromètre social </w:t>
      </w:r>
      <w:r w:rsidRPr="0063656B">
        <w:rPr>
          <w:rStyle w:val="summaryinformation"/>
          <w:i/>
          <w:lang w:val="fr-FR"/>
        </w:rPr>
        <w:t>(pour information)</w:t>
      </w:r>
      <w:r w:rsidRPr="0063656B">
        <w:rPr>
          <w:rStyle w:val="summaryinformation"/>
          <w:lang w:val="fr-FR"/>
        </w:rPr>
        <w:t> ;</w:t>
      </w:r>
    </w:p>
    <w:p w14:paraId="0FB3D308" w14:textId="77777777" w:rsidR="00130B63" w:rsidRPr="0063656B" w:rsidRDefault="00130B63" w:rsidP="008B72DF">
      <w:pPr>
        <w:pStyle w:val="TR"/>
        <w:ind w:left="644" w:firstLine="567"/>
        <w:rPr>
          <w:rStyle w:val="summaryinformation"/>
          <w:u w:val="single"/>
          <w:lang w:val="fr-FR"/>
        </w:rPr>
      </w:pPr>
    </w:p>
    <w:p w14:paraId="041B0F0E" w14:textId="1663885D" w:rsidR="008B72DF" w:rsidRPr="0063656B" w:rsidRDefault="00B3759A" w:rsidP="00A74AB7">
      <w:pPr>
        <w:pStyle w:val="TR"/>
        <w:tabs>
          <w:tab w:val="left" w:pos="2268"/>
        </w:tabs>
        <w:ind w:left="644" w:firstLine="567"/>
        <w:outlineLvl w:val="0"/>
        <w:rPr>
          <w:rStyle w:val="summaryinformation"/>
          <w:u w:val="single"/>
          <w:lang w:val="fr-FR"/>
        </w:rPr>
      </w:pPr>
      <w:r w:rsidRPr="0063656B">
        <w:rPr>
          <w:rStyle w:val="summaryinformation"/>
          <w:lang w:val="fr-FR"/>
        </w:rPr>
        <w:tab/>
      </w:r>
      <w:r w:rsidR="003C5551" w:rsidRPr="0063656B">
        <w:rPr>
          <w:rStyle w:val="summaryinformation"/>
          <w:u w:val="single"/>
          <w:lang w:val="fr-FR"/>
        </w:rPr>
        <w:t xml:space="preserve">Formation et développement professionnel </w:t>
      </w:r>
    </w:p>
    <w:p w14:paraId="6E9B6587" w14:textId="77777777" w:rsidR="008B72DF" w:rsidRPr="0063656B" w:rsidRDefault="008B72DF" w:rsidP="003C5551">
      <w:pPr>
        <w:rPr>
          <w:rStyle w:val="summaryinformation"/>
          <w:lang w:val="fr-FR"/>
        </w:rPr>
      </w:pPr>
    </w:p>
    <w:p w14:paraId="5A92D0E5" w14:textId="64D5F6B2" w:rsidR="008B72DF" w:rsidRPr="0063656B" w:rsidRDefault="003C5551" w:rsidP="00F01C36">
      <w:pPr>
        <w:pStyle w:val="TR"/>
        <w:numPr>
          <w:ilvl w:val="0"/>
          <w:numId w:val="2"/>
        </w:numPr>
        <w:tabs>
          <w:tab w:val="clear" w:pos="0"/>
          <w:tab w:val="num" w:pos="63"/>
        </w:tabs>
        <w:ind w:left="708" w:firstLine="567"/>
        <w:rPr>
          <w:rStyle w:val="summaryinformation"/>
          <w:lang w:val="fr-FR"/>
        </w:rPr>
      </w:pPr>
      <w:r w:rsidRPr="0063656B">
        <w:rPr>
          <w:rStyle w:val="summaryinformation"/>
          <w:lang w:val="fr-FR"/>
        </w:rPr>
        <w:t>Bilan de la formation ministérielle</w:t>
      </w:r>
      <w:r w:rsidR="000D0F38" w:rsidRPr="0063656B">
        <w:rPr>
          <w:rStyle w:val="summaryinformation"/>
          <w:lang w:val="fr-FR"/>
        </w:rPr>
        <w:t> </w:t>
      </w:r>
      <w:r w:rsidRPr="0063656B">
        <w:rPr>
          <w:rStyle w:val="summaryinformation"/>
          <w:lang w:val="fr-FR"/>
        </w:rPr>
        <w:t>2016</w:t>
      </w:r>
      <w:r w:rsidR="008B72DF" w:rsidRPr="0063656B">
        <w:rPr>
          <w:rStyle w:val="summaryinformation"/>
          <w:lang w:val="fr-FR"/>
        </w:rPr>
        <w:t xml:space="preserve"> </w:t>
      </w:r>
      <w:r w:rsidR="008B72DF" w:rsidRPr="0063656B">
        <w:rPr>
          <w:rStyle w:val="summaryinformation"/>
          <w:i/>
          <w:lang w:val="fr-FR"/>
        </w:rPr>
        <w:t>(pour information)</w:t>
      </w:r>
      <w:r w:rsidR="000D0F38" w:rsidRPr="0063656B">
        <w:rPr>
          <w:rStyle w:val="summaryinformation"/>
          <w:lang w:val="fr-FR"/>
        </w:rPr>
        <w:t> </w:t>
      </w:r>
      <w:r w:rsidR="008B72DF" w:rsidRPr="0063656B">
        <w:rPr>
          <w:rStyle w:val="summaryinformation"/>
          <w:lang w:val="fr-FR"/>
        </w:rPr>
        <w:t>;</w:t>
      </w:r>
    </w:p>
    <w:p w14:paraId="4DB1933A" w14:textId="77777777" w:rsidR="003C5551" w:rsidRPr="0063656B" w:rsidRDefault="003C5551" w:rsidP="003C5551">
      <w:pPr>
        <w:pStyle w:val="TR"/>
        <w:ind w:left="644"/>
        <w:rPr>
          <w:rStyle w:val="summaryinformation"/>
          <w:lang w:val="fr-FR"/>
        </w:rPr>
      </w:pPr>
    </w:p>
    <w:p w14:paraId="6C51B73C" w14:textId="29ADCB77" w:rsidR="003C5551" w:rsidRPr="0063656B" w:rsidRDefault="003C5551" w:rsidP="00A74AB7">
      <w:pPr>
        <w:pStyle w:val="TR"/>
        <w:ind w:left="2268"/>
        <w:outlineLvl w:val="0"/>
        <w:rPr>
          <w:rStyle w:val="summaryinformation"/>
          <w:u w:val="single"/>
          <w:lang w:val="fr-FR"/>
        </w:rPr>
      </w:pPr>
      <w:r w:rsidRPr="0063656B">
        <w:rPr>
          <w:rStyle w:val="summaryinformation"/>
          <w:u w:val="single"/>
          <w:lang w:val="fr-FR"/>
        </w:rPr>
        <w:t xml:space="preserve">Organisation et </w:t>
      </w:r>
      <w:r w:rsidR="00FC27DA" w:rsidRPr="0063656B">
        <w:rPr>
          <w:rStyle w:val="summaryinformation"/>
          <w:u w:val="single"/>
          <w:lang w:val="fr-FR"/>
        </w:rPr>
        <w:t>fonctionnement</w:t>
      </w:r>
      <w:r w:rsidRPr="0063656B">
        <w:rPr>
          <w:rStyle w:val="summaryinformation"/>
          <w:u w:val="single"/>
          <w:lang w:val="fr-FR"/>
        </w:rPr>
        <w:t xml:space="preserve"> de l’administration </w:t>
      </w:r>
    </w:p>
    <w:p w14:paraId="4D64CDE9" w14:textId="77777777" w:rsidR="008B72DF" w:rsidRPr="0063656B" w:rsidRDefault="008B72DF" w:rsidP="008B72DF">
      <w:pPr>
        <w:pStyle w:val="Paragraphedeliste"/>
        <w:ind w:firstLine="567"/>
        <w:rPr>
          <w:rStyle w:val="summaryinformation"/>
        </w:rPr>
      </w:pPr>
    </w:p>
    <w:p w14:paraId="610E9D1D" w14:textId="5DCE2B22" w:rsidR="00B260EB" w:rsidRPr="0063656B" w:rsidRDefault="00B260EB" w:rsidP="00F01C36">
      <w:pPr>
        <w:pStyle w:val="TR"/>
        <w:numPr>
          <w:ilvl w:val="0"/>
          <w:numId w:val="2"/>
        </w:numPr>
        <w:ind w:left="1560" w:hanging="284"/>
        <w:rPr>
          <w:lang w:val="fr-FR"/>
        </w:rPr>
      </w:pPr>
      <w:r w:rsidRPr="0063656B">
        <w:rPr>
          <w:lang w:val="fr-FR"/>
        </w:rPr>
        <w:t xml:space="preserve">Projet </w:t>
      </w:r>
      <w:r w:rsidR="004E4D1D" w:rsidRPr="0063656B">
        <w:rPr>
          <w:rStyle w:val="summaryinformation"/>
          <w:lang w:val="fr-FR"/>
        </w:rPr>
        <w:t>d’arrêté</w:t>
      </w:r>
      <w:r w:rsidRPr="0063656B">
        <w:rPr>
          <w:lang w:val="fr-FR"/>
        </w:rPr>
        <w:t xml:space="preserve"> relatif à la </w:t>
      </w:r>
      <w:r w:rsidR="00A03C23" w:rsidRPr="0063656B">
        <w:rPr>
          <w:lang w:val="fr-FR"/>
        </w:rPr>
        <w:t>création</w:t>
      </w:r>
      <w:r w:rsidRPr="0063656B">
        <w:rPr>
          <w:lang w:val="fr-FR"/>
        </w:rPr>
        <w:t xml:space="preserve"> d’un </w:t>
      </w:r>
      <w:r w:rsidR="00A74AB7">
        <w:rPr>
          <w:lang w:val="fr-FR"/>
        </w:rPr>
        <w:t>référent-déontologue</w:t>
      </w:r>
      <w:r w:rsidRPr="0063656B">
        <w:rPr>
          <w:lang w:val="fr-FR"/>
        </w:rPr>
        <w:t xml:space="preserve"> </w:t>
      </w:r>
      <w:r w:rsidRPr="0063656B">
        <w:rPr>
          <w:i/>
          <w:lang w:val="fr-FR"/>
        </w:rPr>
        <w:t>(pour avis)</w:t>
      </w:r>
      <w:r w:rsidR="000D0F38" w:rsidRPr="0063656B">
        <w:rPr>
          <w:i/>
          <w:lang w:val="fr-FR"/>
        </w:rPr>
        <w:t> </w:t>
      </w:r>
      <w:r w:rsidR="001E2E41" w:rsidRPr="0063656B">
        <w:rPr>
          <w:i/>
          <w:lang w:val="fr-FR"/>
        </w:rPr>
        <w:t>;</w:t>
      </w:r>
    </w:p>
    <w:p w14:paraId="307766F0" w14:textId="5351AA32" w:rsidR="00B260EB" w:rsidRPr="0063656B" w:rsidRDefault="00B260EB" w:rsidP="00F01C36">
      <w:pPr>
        <w:pStyle w:val="TR"/>
        <w:numPr>
          <w:ilvl w:val="0"/>
          <w:numId w:val="2"/>
        </w:numPr>
        <w:ind w:left="1560" w:hanging="284"/>
        <w:rPr>
          <w:lang w:val="fr-FR"/>
        </w:rPr>
      </w:pPr>
      <w:r w:rsidRPr="0063656B">
        <w:rPr>
          <w:lang w:val="fr-FR"/>
        </w:rPr>
        <w:t>Projet d</w:t>
      </w:r>
      <w:r w:rsidR="001E2E41" w:rsidRPr="0063656B">
        <w:rPr>
          <w:rStyle w:val="summaryinformation"/>
          <w:lang w:val="fr-FR"/>
        </w:rPr>
        <w:t>’arrêté</w:t>
      </w:r>
      <w:r w:rsidRPr="0063656B">
        <w:rPr>
          <w:lang w:val="fr-FR"/>
        </w:rPr>
        <w:t xml:space="preserve"> relatif aux </w:t>
      </w:r>
      <w:r w:rsidR="00A03C23" w:rsidRPr="0063656B">
        <w:rPr>
          <w:lang w:val="fr-FR"/>
        </w:rPr>
        <w:t>élections</w:t>
      </w:r>
      <w:r w:rsidRPr="0063656B">
        <w:rPr>
          <w:lang w:val="fr-FR"/>
        </w:rPr>
        <w:t xml:space="preserve"> du CNESERAC </w:t>
      </w:r>
      <w:r w:rsidRPr="0063656B">
        <w:rPr>
          <w:i/>
          <w:lang w:val="fr-FR"/>
        </w:rPr>
        <w:t>(pour information)</w:t>
      </w:r>
      <w:r w:rsidR="000D0F38" w:rsidRPr="0063656B">
        <w:rPr>
          <w:i/>
          <w:lang w:val="fr-FR"/>
        </w:rPr>
        <w:t> </w:t>
      </w:r>
      <w:r w:rsidR="001E2E41" w:rsidRPr="0063656B">
        <w:rPr>
          <w:i/>
          <w:lang w:val="fr-FR"/>
        </w:rPr>
        <w:t>;</w:t>
      </w:r>
    </w:p>
    <w:p w14:paraId="1567C957" w14:textId="0251EBD4" w:rsidR="00A03C23" w:rsidRPr="0063656B" w:rsidRDefault="00B260EB" w:rsidP="00F01C36">
      <w:pPr>
        <w:pStyle w:val="TR"/>
        <w:numPr>
          <w:ilvl w:val="0"/>
          <w:numId w:val="2"/>
        </w:numPr>
        <w:ind w:left="1560" w:hanging="284"/>
        <w:rPr>
          <w:lang w:val="fr-FR"/>
        </w:rPr>
      </w:pPr>
      <w:r w:rsidRPr="0063656B">
        <w:rPr>
          <w:lang w:val="fr-FR"/>
        </w:rPr>
        <w:t xml:space="preserve">Approbation des </w:t>
      </w:r>
      <w:r w:rsidR="004E4D1D" w:rsidRPr="0063656B">
        <w:rPr>
          <w:lang w:val="fr-FR"/>
        </w:rPr>
        <w:t>procès-verbaux</w:t>
      </w:r>
      <w:r w:rsidRPr="0063656B">
        <w:rPr>
          <w:lang w:val="fr-FR"/>
        </w:rPr>
        <w:t xml:space="preserve"> des CTM du 06 juillet 2017 et du</w:t>
      </w:r>
      <w:r w:rsidR="00A03C23" w:rsidRPr="0063656B">
        <w:rPr>
          <w:lang w:val="fr-FR"/>
        </w:rPr>
        <w:t xml:space="preserve"> 03 octobre 2017 </w:t>
      </w:r>
      <w:r w:rsidR="00A03C23" w:rsidRPr="0063656B">
        <w:rPr>
          <w:i/>
          <w:lang w:val="fr-FR"/>
        </w:rPr>
        <w:t>(pour avis)</w:t>
      </w:r>
      <w:r w:rsidR="000D0F38" w:rsidRPr="0063656B">
        <w:rPr>
          <w:i/>
          <w:lang w:val="fr-FR"/>
        </w:rPr>
        <w:t> </w:t>
      </w:r>
      <w:r w:rsidR="001E2E41" w:rsidRPr="0063656B">
        <w:rPr>
          <w:i/>
          <w:lang w:val="fr-FR"/>
        </w:rPr>
        <w:t>;</w:t>
      </w:r>
    </w:p>
    <w:p w14:paraId="28DCDF5E" w14:textId="3688C735" w:rsidR="00B260EB" w:rsidRPr="0063656B" w:rsidRDefault="00B260EB" w:rsidP="00F01C36">
      <w:pPr>
        <w:pStyle w:val="TR"/>
        <w:numPr>
          <w:ilvl w:val="0"/>
          <w:numId w:val="2"/>
        </w:numPr>
        <w:ind w:left="1560" w:hanging="284"/>
        <w:rPr>
          <w:lang w:val="fr-FR"/>
        </w:rPr>
      </w:pPr>
      <w:r w:rsidRPr="0063656B">
        <w:rPr>
          <w:lang w:val="fr-FR"/>
        </w:rPr>
        <w:t>Tableau de suivi des engagement</w:t>
      </w:r>
      <w:r w:rsidR="0099041A" w:rsidRPr="0063656B">
        <w:rPr>
          <w:lang w:val="fr-FR"/>
        </w:rPr>
        <w:t>s</w:t>
      </w:r>
      <w:r w:rsidR="000D0F38" w:rsidRPr="0063656B">
        <w:rPr>
          <w:lang w:val="fr-FR"/>
        </w:rPr>
        <w:t> </w:t>
      </w:r>
      <w:r w:rsidR="001E2E41" w:rsidRPr="0063656B">
        <w:rPr>
          <w:lang w:val="fr-FR"/>
        </w:rPr>
        <w:t>;</w:t>
      </w:r>
    </w:p>
    <w:p w14:paraId="3A57EC26" w14:textId="6A11BA21" w:rsidR="0099041A" w:rsidRPr="0063656B" w:rsidRDefault="00B260EB" w:rsidP="00F01C36">
      <w:pPr>
        <w:pStyle w:val="TR"/>
        <w:numPr>
          <w:ilvl w:val="0"/>
          <w:numId w:val="2"/>
        </w:numPr>
        <w:ind w:left="1560" w:hanging="284"/>
        <w:rPr>
          <w:lang w:val="fr-FR"/>
        </w:rPr>
      </w:pPr>
      <w:r w:rsidRPr="0063656B">
        <w:rPr>
          <w:lang w:val="fr-FR"/>
        </w:rPr>
        <w:t>Question(s</w:t>
      </w:r>
      <w:r w:rsidR="00A03C23" w:rsidRPr="0063656B">
        <w:rPr>
          <w:lang w:val="fr-FR"/>
        </w:rPr>
        <w:t>) diverse(s)</w:t>
      </w:r>
      <w:r w:rsidR="001E2E41" w:rsidRPr="0063656B">
        <w:rPr>
          <w:lang w:val="fr-FR"/>
        </w:rPr>
        <w:t> ;</w:t>
      </w:r>
    </w:p>
    <w:p w14:paraId="6037F8B6" w14:textId="77777777" w:rsidR="00103F13" w:rsidRPr="0063656B" w:rsidRDefault="00103F13" w:rsidP="00103F13">
      <w:pPr>
        <w:pStyle w:val="TR"/>
        <w:rPr>
          <w:b/>
          <w:lang w:val="fr-FR"/>
        </w:rPr>
      </w:pPr>
    </w:p>
    <w:p w14:paraId="0910A30E" w14:textId="77777777" w:rsidR="00103F13" w:rsidRPr="0063656B" w:rsidRDefault="00103F13" w:rsidP="00103F13">
      <w:pPr>
        <w:pStyle w:val="TR"/>
        <w:rPr>
          <w:b/>
          <w:lang w:val="fr-FR"/>
        </w:rPr>
      </w:pPr>
    </w:p>
    <w:p w14:paraId="5E4BFF70" w14:textId="77777777" w:rsidR="00103F13" w:rsidRPr="0063656B" w:rsidRDefault="00103F13" w:rsidP="00103F13">
      <w:pPr>
        <w:pStyle w:val="TR"/>
        <w:rPr>
          <w:b/>
          <w:lang w:val="fr-FR"/>
        </w:rPr>
      </w:pPr>
    </w:p>
    <w:p w14:paraId="24936419" w14:textId="77777777" w:rsidR="00103F13" w:rsidRPr="0063656B" w:rsidRDefault="00103F13" w:rsidP="00103F13">
      <w:pPr>
        <w:pStyle w:val="TR"/>
        <w:rPr>
          <w:b/>
          <w:lang w:val="fr-FR"/>
        </w:rPr>
      </w:pPr>
    </w:p>
    <w:p w14:paraId="4573E8F3" w14:textId="77777777" w:rsidR="00103F13" w:rsidRPr="0063656B" w:rsidRDefault="00103F13" w:rsidP="00103F13">
      <w:pPr>
        <w:pStyle w:val="TR"/>
        <w:rPr>
          <w:b/>
          <w:lang w:val="fr-FR"/>
        </w:rPr>
      </w:pPr>
    </w:p>
    <w:p w14:paraId="0ABC9244" w14:textId="77777777" w:rsidR="00103F13" w:rsidRPr="0063656B" w:rsidRDefault="00103F13" w:rsidP="00103F13">
      <w:pPr>
        <w:pStyle w:val="TR"/>
        <w:rPr>
          <w:b/>
          <w:lang w:val="fr-FR"/>
        </w:rPr>
      </w:pPr>
    </w:p>
    <w:p w14:paraId="7F43E1F6" w14:textId="77777777" w:rsidR="00103F13" w:rsidRPr="0063656B" w:rsidRDefault="00103F13" w:rsidP="00103F13">
      <w:pPr>
        <w:pStyle w:val="TR"/>
        <w:rPr>
          <w:b/>
          <w:lang w:val="fr-FR"/>
        </w:rPr>
      </w:pPr>
    </w:p>
    <w:p w14:paraId="6A40A176" w14:textId="77777777" w:rsidR="00103F13" w:rsidRPr="0063656B" w:rsidRDefault="00103F13" w:rsidP="00103F13">
      <w:pPr>
        <w:pStyle w:val="TR"/>
        <w:rPr>
          <w:b/>
          <w:lang w:val="fr-FR"/>
        </w:rPr>
      </w:pPr>
    </w:p>
    <w:p w14:paraId="4C7F18E3" w14:textId="77777777" w:rsidR="00103F13" w:rsidRPr="0063656B" w:rsidRDefault="00103F13" w:rsidP="00103F13">
      <w:pPr>
        <w:pStyle w:val="TR"/>
        <w:rPr>
          <w:b/>
          <w:lang w:val="fr-FR"/>
        </w:rPr>
      </w:pPr>
    </w:p>
    <w:p w14:paraId="42EAA152" w14:textId="77777777" w:rsidR="00103F13" w:rsidRPr="0063656B" w:rsidRDefault="00103F13" w:rsidP="00103F13">
      <w:pPr>
        <w:pStyle w:val="TR"/>
        <w:rPr>
          <w:b/>
          <w:lang w:val="fr-FR"/>
        </w:rPr>
      </w:pPr>
    </w:p>
    <w:p w14:paraId="3E3B8CFF" w14:textId="77777777" w:rsidR="00103F13" w:rsidRPr="0063656B" w:rsidRDefault="00103F13" w:rsidP="00103F13">
      <w:pPr>
        <w:pStyle w:val="TR"/>
        <w:rPr>
          <w:b/>
          <w:lang w:val="fr-FR"/>
        </w:rPr>
      </w:pPr>
    </w:p>
    <w:p w14:paraId="336E119F" w14:textId="77777777" w:rsidR="00103F13" w:rsidRPr="0063656B" w:rsidRDefault="00103F13" w:rsidP="00103F13">
      <w:pPr>
        <w:pStyle w:val="TR"/>
        <w:rPr>
          <w:b/>
          <w:lang w:val="fr-FR"/>
        </w:rPr>
      </w:pPr>
    </w:p>
    <w:p w14:paraId="20A6CE77" w14:textId="77777777" w:rsidR="00103F13" w:rsidRPr="0063656B" w:rsidRDefault="00103F13" w:rsidP="00103F13">
      <w:pPr>
        <w:pStyle w:val="TR"/>
        <w:rPr>
          <w:b/>
          <w:lang w:val="fr-FR"/>
        </w:rPr>
      </w:pPr>
    </w:p>
    <w:p w14:paraId="3A4B6C92" w14:textId="77777777" w:rsidR="00103F13" w:rsidRPr="0063656B" w:rsidRDefault="00103F13" w:rsidP="00103F13">
      <w:pPr>
        <w:pStyle w:val="TR"/>
        <w:rPr>
          <w:b/>
          <w:lang w:val="fr-FR"/>
        </w:rPr>
      </w:pPr>
    </w:p>
    <w:p w14:paraId="0658CDBA" w14:textId="31DA4925" w:rsidR="009509BF" w:rsidRPr="0063656B" w:rsidRDefault="00845DA0" w:rsidP="009509BF">
      <w:pPr>
        <w:pStyle w:val="TR"/>
        <w:rPr>
          <w:rStyle w:val="summaryinformation"/>
          <w:i/>
          <w:lang w:val="fr-FR"/>
        </w:rPr>
      </w:pPr>
      <w:r w:rsidRPr="0063656B">
        <w:rPr>
          <w:i/>
          <w:lang w:val="fr-FR"/>
        </w:rPr>
        <w:t>Le quorum étant atteint, la</w:t>
      </w:r>
      <w:r w:rsidR="00963CCE" w:rsidRPr="0063656B">
        <w:rPr>
          <w:i/>
          <w:lang w:val="fr-FR"/>
        </w:rPr>
        <w:t xml:space="preserve"> séance est ouverte.</w:t>
      </w:r>
      <w:r w:rsidR="009509BF" w:rsidRPr="0063656B">
        <w:rPr>
          <w:i/>
          <w:lang w:val="fr-FR"/>
        </w:rPr>
        <w:t xml:space="preserve"> </w:t>
      </w:r>
      <w:r w:rsidR="009509BF" w:rsidRPr="0063656B">
        <w:rPr>
          <w:rStyle w:val="summaryinformation"/>
          <w:i/>
          <w:lang w:val="fr-FR"/>
        </w:rPr>
        <w:t>Mme</w:t>
      </w:r>
      <w:r w:rsidR="009E49A6" w:rsidRPr="0063656B">
        <w:rPr>
          <w:rStyle w:val="summaryinformation"/>
          <w:i/>
          <w:lang w:val="fr-FR"/>
        </w:rPr>
        <w:t> </w:t>
      </w:r>
      <w:r w:rsidR="009509BF" w:rsidRPr="0063656B">
        <w:rPr>
          <w:rStyle w:val="summaryinformation"/>
          <w:i/>
          <w:lang w:val="fr-FR"/>
        </w:rPr>
        <w:t>Virginie SOYER (CGT-Culture)</w:t>
      </w:r>
      <w:r w:rsidR="00F62752" w:rsidRPr="0063656B">
        <w:rPr>
          <w:rStyle w:val="summaryinformation"/>
          <w:b/>
          <w:i/>
          <w:lang w:val="fr-FR"/>
        </w:rPr>
        <w:t xml:space="preserve"> </w:t>
      </w:r>
      <w:r w:rsidR="00F62752" w:rsidRPr="0063656B">
        <w:rPr>
          <w:rStyle w:val="summaryinformation"/>
          <w:i/>
          <w:lang w:val="fr-FR"/>
        </w:rPr>
        <w:t>est désignée secrétaire adjoint</w:t>
      </w:r>
      <w:r w:rsidR="00072A8C" w:rsidRPr="0063656B">
        <w:rPr>
          <w:rStyle w:val="summaryinformation"/>
          <w:i/>
          <w:lang w:val="fr-FR"/>
        </w:rPr>
        <w:t>e</w:t>
      </w:r>
      <w:r w:rsidR="00F62752" w:rsidRPr="0063656B">
        <w:rPr>
          <w:rStyle w:val="summaryinformation"/>
          <w:i/>
          <w:lang w:val="fr-FR"/>
        </w:rPr>
        <w:t xml:space="preserve"> de séance. </w:t>
      </w:r>
    </w:p>
    <w:p w14:paraId="38488A9A" w14:textId="4BB553B3" w:rsidR="00963CCE" w:rsidRPr="0063656B" w:rsidRDefault="00963CCE" w:rsidP="00103F13">
      <w:pPr>
        <w:pStyle w:val="TR"/>
        <w:rPr>
          <w:i/>
          <w:lang w:val="fr-FR"/>
        </w:rPr>
      </w:pPr>
    </w:p>
    <w:p w14:paraId="3E1675F8" w14:textId="6BF061A6" w:rsidR="009509BF" w:rsidRPr="0063656B" w:rsidRDefault="009509BF" w:rsidP="00A74AB7">
      <w:pPr>
        <w:pBdr>
          <w:top w:val="single" w:sz="4" w:space="1" w:color="auto"/>
          <w:left w:val="single" w:sz="4" w:space="4" w:color="auto"/>
          <w:bottom w:val="single" w:sz="4" w:space="1" w:color="auto"/>
          <w:right w:val="single" w:sz="4" w:space="1" w:color="auto"/>
        </w:pBdr>
        <w:snapToGrid w:val="0"/>
        <w:outlineLvl w:val="0"/>
        <w:rPr>
          <w:rStyle w:val="summaryinformation"/>
          <w:lang w:val="fr-FR"/>
        </w:rPr>
      </w:pPr>
      <w:r w:rsidRPr="0063656B">
        <w:rPr>
          <w:b/>
          <w:lang w:val="fr-FR"/>
        </w:rPr>
        <w:t>Point</w:t>
      </w:r>
      <w:r w:rsidR="009E49A6" w:rsidRPr="0063656B">
        <w:rPr>
          <w:b/>
          <w:lang w:val="fr-FR"/>
        </w:rPr>
        <w:t> </w:t>
      </w:r>
      <w:r w:rsidRPr="0063656B">
        <w:rPr>
          <w:b/>
          <w:lang w:val="fr-FR"/>
        </w:rPr>
        <w:t>1)</w:t>
      </w:r>
      <w:r w:rsidRPr="0063656B">
        <w:rPr>
          <w:lang w:val="fr-FR"/>
        </w:rPr>
        <w:t xml:space="preserve"> Intervention de Françoise NYSSEN, ministre de la Culture.</w:t>
      </w:r>
    </w:p>
    <w:p w14:paraId="7320FB71" w14:textId="77777777" w:rsidR="009509BF" w:rsidRPr="0063656B" w:rsidRDefault="009509BF" w:rsidP="00D24D56">
      <w:pPr>
        <w:rPr>
          <w:lang w:val="fr-FR"/>
        </w:rPr>
      </w:pPr>
    </w:p>
    <w:p w14:paraId="535B21A0" w14:textId="326FC51C" w:rsidR="009509BF" w:rsidRPr="0063656B" w:rsidRDefault="00497EC9" w:rsidP="00D24D56">
      <w:pPr>
        <w:rPr>
          <w:lang w:val="fr-FR"/>
        </w:rPr>
      </w:pPr>
      <w:r w:rsidRPr="0063656B">
        <w:rPr>
          <w:b/>
          <w:lang w:val="fr-FR"/>
        </w:rPr>
        <w:t>Mme</w:t>
      </w:r>
      <w:r w:rsidR="009E49A6" w:rsidRPr="0063656B">
        <w:rPr>
          <w:b/>
          <w:lang w:val="fr-FR"/>
        </w:rPr>
        <w:t> </w:t>
      </w:r>
      <w:r w:rsidRPr="0063656B">
        <w:rPr>
          <w:b/>
          <w:lang w:val="fr-FR"/>
        </w:rPr>
        <w:t>Françoise NYSSEN</w:t>
      </w:r>
      <w:r w:rsidR="00C558C3" w:rsidRPr="0063656B">
        <w:rPr>
          <w:lang w:val="fr-FR"/>
        </w:rPr>
        <w:t xml:space="preserve"> souligne que l’ensemble du CTM est réuni pour la </w:t>
      </w:r>
      <w:r w:rsidR="00F42887" w:rsidRPr="0063656B">
        <w:rPr>
          <w:lang w:val="fr-FR"/>
        </w:rPr>
        <w:t>première</w:t>
      </w:r>
      <w:r w:rsidR="00C558C3" w:rsidRPr="0063656B">
        <w:rPr>
          <w:lang w:val="fr-FR"/>
        </w:rPr>
        <w:t xml:space="preserve"> fois de l</w:t>
      </w:r>
      <w:r w:rsidR="00F42887" w:rsidRPr="0063656B">
        <w:rPr>
          <w:lang w:val="fr-FR"/>
        </w:rPr>
        <w:t>’</w:t>
      </w:r>
      <w:r w:rsidR="00C558C3" w:rsidRPr="0063656B">
        <w:rPr>
          <w:lang w:val="fr-FR"/>
        </w:rPr>
        <w:t>année. Cette rencontre sera donc l’occasion de proc</w:t>
      </w:r>
      <w:r w:rsidR="00F42887" w:rsidRPr="0063656B">
        <w:rPr>
          <w:lang w:val="fr-FR"/>
        </w:rPr>
        <w:t xml:space="preserve">éder à un point sur les </w:t>
      </w:r>
      <w:r w:rsidR="00D5514A" w:rsidRPr="0063656B">
        <w:rPr>
          <w:lang w:val="fr-FR"/>
        </w:rPr>
        <w:t xml:space="preserve">divers </w:t>
      </w:r>
      <w:r w:rsidR="00F42887" w:rsidRPr="0063656B">
        <w:rPr>
          <w:lang w:val="fr-FR"/>
        </w:rPr>
        <w:t>projets</w:t>
      </w:r>
      <w:r w:rsidR="00D5514A" w:rsidRPr="0063656B">
        <w:rPr>
          <w:lang w:val="fr-FR"/>
        </w:rPr>
        <w:t xml:space="preserve"> en cours</w:t>
      </w:r>
      <w:r w:rsidR="00F42887" w:rsidRPr="0063656B">
        <w:rPr>
          <w:lang w:val="fr-FR"/>
        </w:rPr>
        <w:t xml:space="preserve">, </w:t>
      </w:r>
      <w:r w:rsidR="00C558C3" w:rsidRPr="0063656B">
        <w:rPr>
          <w:lang w:val="fr-FR"/>
        </w:rPr>
        <w:t xml:space="preserve">les grandes </w:t>
      </w:r>
      <w:r w:rsidR="00F42887" w:rsidRPr="0063656B">
        <w:rPr>
          <w:lang w:val="fr-FR"/>
        </w:rPr>
        <w:t>orientations</w:t>
      </w:r>
      <w:r w:rsidR="00C558C3" w:rsidRPr="0063656B">
        <w:rPr>
          <w:lang w:val="fr-FR"/>
        </w:rPr>
        <w:t xml:space="preserve"> politiques</w:t>
      </w:r>
      <w:r w:rsidR="00072A8C" w:rsidRPr="0063656B">
        <w:rPr>
          <w:lang w:val="fr-FR"/>
        </w:rPr>
        <w:t xml:space="preserve"> et </w:t>
      </w:r>
      <w:r w:rsidR="00D5514A" w:rsidRPr="0063656B">
        <w:rPr>
          <w:lang w:val="fr-FR"/>
        </w:rPr>
        <w:t xml:space="preserve">les </w:t>
      </w:r>
      <w:r w:rsidR="00F42887" w:rsidRPr="0063656B">
        <w:rPr>
          <w:lang w:val="fr-FR"/>
        </w:rPr>
        <w:t xml:space="preserve">échéances </w:t>
      </w:r>
      <w:r w:rsidR="00C63120" w:rsidRPr="0063656B">
        <w:rPr>
          <w:lang w:val="fr-FR"/>
        </w:rPr>
        <w:t>pour</w:t>
      </w:r>
      <w:r w:rsidR="00F42887" w:rsidRPr="0063656B">
        <w:rPr>
          <w:lang w:val="fr-FR"/>
        </w:rPr>
        <w:t xml:space="preserve"> l’année</w:t>
      </w:r>
      <w:r w:rsidR="009E49A6" w:rsidRPr="0063656B">
        <w:rPr>
          <w:lang w:val="fr-FR"/>
        </w:rPr>
        <w:t> </w:t>
      </w:r>
      <w:r w:rsidR="00F42887" w:rsidRPr="0063656B">
        <w:rPr>
          <w:lang w:val="fr-FR"/>
        </w:rPr>
        <w:t xml:space="preserve">2018. </w:t>
      </w:r>
    </w:p>
    <w:p w14:paraId="0555B6C1" w14:textId="77777777" w:rsidR="00F42887" w:rsidRPr="0063656B" w:rsidRDefault="00F42887" w:rsidP="00D24D56">
      <w:pPr>
        <w:rPr>
          <w:lang w:val="fr-FR"/>
        </w:rPr>
      </w:pPr>
    </w:p>
    <w:p w14:paraId="6AB6A24E" w14:textId="221D2D13" w:rsidR="00F42887" w:rsidRPr="0063656B" w:rsidRDefault="00F42887" w:rsidP="00D24D56">
      <w:pPr>
        <w:rPr>
          <w:lang w:val="fr-FR"/>
        </w:rPr>
      </w:pPr>
      <w:r w:rsidRPr="0063656B">
        <w:rPr>
          <w:lang w:val="fr-FR"/>
        </w:rPr>
        <w:t xml:space="preserve">Les chantiers du ministère s’articulent </w:t>
      </w:r>
      <w:r w:rsidR="00072A8C" w:rsidRPr="0063656B">
        <w:rPr>
          <w:lang w:val="fr-FR"/>
        </w:rPr>
        <w:t xml:space="preserve">essentiellement </w:t>
      </w:r>
      <w:r w:rsidRPr="0063656B">
        <w:rPr>
          <w:lang w:val="fr-FR"/>
        </w:rPr>
        <w:t xml:space="preserve">autour </w:t>
      </w:r>
      <w:r w:rsidR="00903AD6" w:rsidRPr="0063656B">
        <w:rPr>
          <w:lang w:val="fr-FR"/>
        </w:rPr>
        <w:t>de la lutte contre</w:t>
      </w:r>
      <w:r w:rsidRPr="0063656B">
        <w:rPr>
          <w:lang w:val="fr-FR"/>
        </w:rPr>
        <w:t xml:space="preserve"> la ségrégation culturelle. </w:t>
      </w:r>
      <w:r w:rsidR="00903AD6" w:rsidRPr="0063656B">
        <w:rPr>
          <w:lang w:val="fr-FR"/>
        </w:rPr>
        <w:t>Les grands</w:t>
      </w:r>
      <w:r w:rsidR="0047169E" w:rsidRPr="0063656B">
        <w:rPr>
          <w:lang w:val="fr-FR"/>
        </w:rPr>
        <w:t xml:space="preserve"> projets </w:t>
      </w:r>
      <w:r w:rsidR="00903AD6" w:rsidRPr="0063656B">
        <w:rPr>
          <w:lang w:val="fr-FR"/>
        </w:rPr>
        <w:t>sont construits sur</w:t>
      </w:r>
      <w:r w:rsidR="0047169E" w:rsidRPr="0063656B">
        <w:rPr>
          <w:lang w:val="fr-FR"/>
        </w:rPr>
        <w:t xml:space="preserve"> ce principe. Dans ce cadre, le rôle de </w:t>
      </w:r>
      <w:r w:rsidR="00903AD6" w:rsidRPr="0063656B">
        <w:rPr>
          <w:lang w:val="fr-FR"/>
        </w:rPr>
        <w:t xml:space="preserve">madame </w:t>
      </w:r>
      <w:r w:rsidR="0047169E" w:rsidRPr="0063656B">
        <w:rPr>
          <w:lang w:val="fr-FR"/>
        </w:rPr>
        <w:t xml:space="preserve">la ministre est </w:t>
      </w:r>
      <w:r w:rsidR="00072A8C" w:rsidRPr="0063656B">
        <w:rPr>
          <w:lang w:val="fr-FR"/>
        </w:rPr>
        <w:t xml:space="preserve">donc </w:t>
      </w:r>
      <w:r w:rsidR="0047169E" w:rsidRPr="0063656B">
        <w:rPr>
          <w:lang w:val="fr-FR"/>
        </w:rPr>
        <w:t xml:space="preserve">de lutter </w:t>
      </w:r>
      <w:r w:rsidR="00072A8C" w:rsidRPr="0063656B">
        <w:rPr>
          <w:lang w:val="fr-FR"/>
        </w:rPr>
        <w:t>contre</w:t>
      </w:r>
      <w:r w:rsidR="0047169E" w:rsidRPr="0063656B">
        <w:rPr>
          <w:lang w:val="fr-FR"/>
        </w:rPr>
        <w:t xml:space="preserve"> les barrières économiques, </w:t>
      </w:r>
      <w:r w:rsidR="009D3573" w:rsidRPr="0063656B">
        <w:rPr>
          <w:lang w:val="fr-FR"/>
        </w:rPr>
        <w:t>sociales</w:t>
      </w:r>
      <w:r w:rsidR="0047169E" w:rsidRPr="0063656B">
        <w:rPr>
          <w:lang w:val="fr-FR"/>
        </w:rPr>
        <w:t xml:space="preserve"> </w:t>
      </w:r>
      <w:r w:rsidR="00072A8C" w:rsidRPr="0063656B">
        <w:rPr>
          <w:lang w:val="fr-FR"/>
        </w:rPr>
        <w:t>ou</w:t>
      </w:r>
      <w:r w:rsidR="0047169E" w:rsidRPr="0063656B">
        <w:rPr>
          <w:lang w:val="fr-FR"/>
        </w:rPr>
        <w:t xml:space="preserve"> géographiques, </w:t>
      </w:r>
      <w:r w:rsidR="009D3573" w:rsidRPr="0063656B">
        <w:rPr>
          <w:lang w:val="fr-FR"/>
        </w:rPr>
        <w:t xml:space="preserve">qui tiennent à distance </w:t>
      </w:r>
      <w:r w:rsidR="00072A8C" w:rsidRPr="0063656B">
        <w:rPr>
          <w:lang w:val="fr-FR"/>
        </w:rPr>
        <w:t xml:space="preserve">certains citoyens </w:t>
      </w:r>
      <w:r w:rsidR="009D3573" w:rsidRPr="0063656B">
        <w:rPr>
          <w:lang w:val="fr-FR"/>
        </w:rPr>
        <w:t>de l’offre culturelle. Aujourd</w:t>
      </w:r>
      <w:r w:rsidR="009E49A6" w:rsidRPr="0063656B">
        <w:rPr>
          <w:lang w:val="fr-FR"/>
        </w:rPr>
        <w:t>’</w:t>
      </w:r>
      <w:r w:rsidR="009D3573" w:rsidRPr="0063656B">
        <w:rPr>
          <w:lang w:val="fr-FR"/>
        </w:rPr>
        <w:t xml:space="preserve">hui, </w:t>
      </w:r>
      <w:r w:rsidR="00903AD6" w:rsidRPr="0063656B">
        <w:rPr>
          <w:lang w:val="fr-FR"/>
        </w:rPr>
        <w:t>de</w:t>
      </w:r>
      <w:r w:rsidR="009D3573" w:rsidRPr="0063656B">
        <w:rPr>
          <w:lang w:val="fr-FR"/>
        </w:rPr>
        <w:t xml:space="preserve"> trop </w:t>
      </w:r>
      <w:r w:rsidR="00072A8C" w:rsidRPr="0063656B">
        <w:rPr>
          <w:lang w:val="fr-FR"/>
        </w:rPr>
        <w:t xml:space="preserve">nombreux </w:t>
      </w:r>
      <w:r w:rsidR="00903AD6" w:rsidRPr="0063656B">
        <w:rPr>
          <w:lang w:val="fr-FR"/>
        </w:rPr>
        <w:t>citoyens ne parviennent toujours</w:t>
      </w:r>
      <w:r w:rsidR="00072A8C" w:rsidRPr="0063656B">
        <w:rPr>
          <w:lang w:val="fr-FR"/>
        </w:rPr>
        <w:t xml:space="preserve"> pas </w:t>
      </w:r>
      <w:r w:rsidR="00A25193" w:rsidRPr="0063656B">
        <w:rPr>
          <w:lang w:val="fr-FR"/>
        </w:rPr>
        <w:t xml:space="preserve">à </w:t>
      </w:r>
      <w:r w:rsidR="00072A8C" w:rsidRPr="0063656B">
        <w:rPr>
          <w:lang w:val="fr-FR"/>
        </w:rPr>
        <w:t xml:space="preserve">accéder à </w:t>
      </w:r>
      <w:r w:rsidR="009D3573" w:rsidRPr="0063656B">
        <w:rPr>
          <w:lang w:val="fr-FR"/>
        </w:rPr>
        <w:t xml:space="preserve">l’offre culturelle publique, </w:t>
      </w:r>
      <w:r w:rsidR="00903AD6" w:rsidRPr="0063656B">
        <w:rPr>
          <w:lang w:val="fr-FR"/>
        </w:rPr>
        <w:t>tandis que</w:t>
      </w:r>
      <w:r w:rsidR="009D3573" w:rsidRPr="0063656B">
        <w:rPr>
          <w:lang w:val="fr-FR"/>
        </w:rPr>
        <w:t xml:space="preserve"> les pratiques artistiques </w:t>
      </w:r>
      <w:r w:rsidR="00903AD6" w:rsidRPr="0063656B">
        <w:rPr>
          <w:lang w:val="fr-FR"/>
        </w:rPr>
        <w:t>demeurent encore</w:t>
      </w:r>
      <w:r w:rsidR="00072A8C" w:rsidRPr="0063656B">
        <w:rPr>
          <w:lang w:val="fr-FR"/>
        </w:rPr>
        <w:t xml:space="preserve"> trop inégalitaires</w:t>
      </w:r>
      <w:r w:rsidR="009D3573" w:rsidRPr="0063656B">
        <w:rPr>
          <w:lang w:val="fr-FR"/>
        </w:rPr>
        <w:t xml:space="preserve">. </w:t>
      </w:r>
    </w:p>
    <w:p w14:paraId="5AAE3BFB" w14:textId="77777777" w:rsidR="009D3573" w:rsidRPr="0063656B" w:rsidRDefault="009D3573" w:rsidP="00D24D56">
      <w:pPr>
        <w:rPr>
          <w:lang w:val="fr-FR"/>
        </w:rPr>
      </w:pPr>
    </w:p>
    <w:p w14:paraId="65C36EA0" w14:textId="77777777" w:rsidR="00D56C73" w:rsidRDefault="009D3573" w:rsidP="00D24D56">
      <w:pPr>
        <w:rPr>
          <w:lang w:val="fr-FR"/>
        </w:rPr>
      </w:pPr>
      <w:r w:rsidRPr="0063656B">
        <w:rPr>
          <w:lang w:val="fr-FR"/>
        </w:rPr>
        <w:t>Madame la ministre</w:t>
      </w:r>
      <w:r w:rsidR="000C0DF5" w:rsidRPr="0063656B">
        <w:rPr>
          <w:lang w:val="fr-FR"/>
        </w:rPr>
        <w:t xml:space="preserve"> s’engage donc </w:t>
      </w:r>
      <w:r w:rsidR="00F3626D" w:rsidRPr="0063656B">
        <w:rPr>
          <w:lang w:val="fr-FR"/>
        </w:rPr>
        <w:t xml:space="preserve">à </w:t>
      </w:r>
      <w:r w:rsidR="00F17556" w:rsidRPr="0063656B">
        <w:rPr>
          <w:lang w:val="fr-FR"/>
        </w:rPr>
        <w:t>agir pour défendre les</w:t>
      </w:r>
      <w:r w:rsidR="000C0DF5" w:rsidRPr="0063656B">
        <w:rPr>
          <w:lang w:val="fr-FR"/>
        </w:rPr>
        <w:t xml:space="preserve"> droits culturels. Cet engagement constitue</w:t>
      </w:r>
      <w:r w:rsidR="0037096F" w:rsidRPr="0063656B">
        <w:rPr>
          <w:lang w:val="fr-FR"/>
        </w:rPr>
        <w:t>ra</w:t>
      </w:r>
      <w:r w:rsidR="000C0DF5" w:rsidRPr="0063656B">
        <w:rPr>
          <w:lang w:val="fr-FR"/>
        </w:rPr>
        <w:t xml:space="preserve"> le </w:t>
      </w:r>
      <w:r w:rsidR="00F17556" w:rsidRPr="0063656B">
        <w:rPr>
          <w:lang w:val="fr-FR"/>
        </w:rPr>
        <w:t>cœur</w:t>
      </w:r>
      <w:r w:rsidR="000C0DF5" w:rsidRPr="0063656B">
        <w:rPr>
          <w:lang w:val="fr-FR"/>
        </w:rPr>
        <w:t xml:space="preserve"> de la politique qu’elle souhaite mettre en place. </w:t>
      </w:r>
      <w:r w:rsidR="00A55226" w:rsidRPr="0063656B">
        <w:rPr>
          <w:lang w:val="fr-FR"/>
        </w:rPr>
        <w:t xml:space="preserve">Plusieurs chantiers </w:t>
      </w:r>
      <w:r w:rsidR="00F17556" w:rsidRPr="0063656B">
        <w:rPr>
          <w:lang w:val="fr-FR"/>
        </w:rPr>
        <w:t>en cours sont déjà</w:t>
      </w:r>
      <w:r w:rsidR="00AD1862" w:rsidRPr="0063656B">
        <w:rPr>
          <w:lang w:val="fr-FR"/>
        </w:rPr>
        <w:t xml:space="preserve"> très </w:t>
      </w:r>
      <w:r w:rsidR="00A55226" w:rsidRPr="0063656B">
        <w:rPr>
          <w:lang w:val="fr-FR"/>
        </w:rPr>
        <w:t xml:space="preserve">emblématiques de cet engagement. Le </w:t>
      </w:r>
      <w:r w:rsidR="000339E0" w:rsidRPr="0063656B">
        <w:rPr>
          <w:lang w:val="fr-FR"/>
        </w:rPr>
        <w:t xml:space="preserve">Pass culture est </w:t>
      </w:r>
      <w:r w:rsidR="00AD1862" w:rsidRPr="0063656B">
        <w:rPr>
          <w:lang w:val="fr-FR"/>
        </w:rPr>
        <w:t xml:space="preserve">par exemple </w:t>
      </w:r>
      <w:r w:rsidR="00F17556" w:rsidRPr="0063656B">
        <w:rPr>
          <w:lang w:val="fr-FR"/>
        </w:rPr>
        <w:t xml:space="preserve">devenu </w:t>
      </w:r>
      <w:r w:rsidR="000339E0" w:rsidRPr="0063656B">
        <w:rPr>
          <w:lang w:val="fr-FR"/>
        </w:rPr>
        <w:t xml:space="preserve">l’une des grandes priorités du ministère. </w:t>
      </w:r>
    </w:p>
    <w:p w14:paraId="302153AE" w14:textId="77777777" w:rsidR="00D56C73" w:rsidRDefault="00D56C73" w:rsidP="00D24D56">
      <w:pPr>
        <w:rPr>
          <w:lang w:val="fr-FR"/>
        </w:rPr>
      </w:pPr>
    </w:p>
    <w:p w14:paraId="6A25CF77" w14:textId="1577CDDD" w:rsidR="009509BF" w:rsidRPr="0063656B" w:rsidRDefault="00F17556" w:rsidP="00D24D56">
      <w:pPr>
        <w:rPr>
          <w:lang w:val="fr-FR"/>
        </w:rPr>
      </w:pPr>
      <w:r w:rsidRPr="0063656B">
        <w:rPr>
          <w:lang w:val="fr-FR"/>
        </w:rPr>
        <w:t xml:space="preserve">Son développement </w:t>
      </w:r>
      <w:r w:rsidR="000339E0" w:rsidRPr="0063656B">
        <w:rPr>
          <w:lang w:val="fr-FR"/>
        </w:rPr>
        <w:t>sous forme d’application</w:t>
      </w:r>
      <w:r w:rsidR="00AD1862" w:rsidRPr="0063656B">
        <w:rPr>
          <w:lang w:val="fr-FR"/>
        </w:rPr>
        <w:t xml:space="preserve"> mobile</w:t>
      </w:r>
      <w:r w:rsidR="00837453" w:rsidRPr="0063656B">
        <w:rPr>
          <w:lang w:val="fr-FR"/>
        </w:rPr>
        <w:t xml:space="preserve"> permettra de l’adapter </w:t>
      </w:r>
      <w:r w:rsidR="004A1A3D" w:rsidRPr="0063656B">
        <w:rPr>
          <w:lang w:val="fr-FR"/>
        </w:rPr>
        <w:t>aux pratiques des jeunes populations</w:t>
      </w:r>
      <w:r w:rsidR="00837453" w:rsidRPr="0063656B">
        <w:rPr>
          <w:lang w:val="fr-FR"/>
        </w:rPr>
        <w:t xml:space="preserve"> et </w:t>
      </w:r>
      <w:r w:rsidR="00AD1862" w:rsidRPr="0063656B">
        <w:rPr>
          <w:lang w:val="fr-FR"/>
        </w:rPr>
        <w:t xml:space="preserve">de </w:t>
      </w:r>
      <w:r w:rsidR="004A1A3D" w:rsidRPr="0063656B">
        <w:rPr>
          <w:lang w:val="fr-FR"/>
        </w:rPr>
        <w:t>proposer une offre plus dynamique. Une version b</w:t>
      </w:r>
      <w:r w:rsidR="00847449" w:rsidRPr="0063656B">
        <w:rPr>
          <w:lang w:val="fr-FR"/>
        </w:rPr>
        <w:t>ê</w:t>
      </w:r>
      <w:r w:rsidR="004A1A3D" w:rsidRPr="0063656B">
        <w:rPr>
          <w:lang w:val="fr-FR"/>
        </w:rPr>
        <w:t xml:space="preserve">ta de </w:t>
      </w:r>
      <w:r w:rsidR="00AD1862" w:rsidRPr="0063656B">
        <w:rPr>
          <w:lang w:val="fr-FR"/>
        </w:rPr>
        <w:t>l’</w:t>
      </w:r>
      <w:r w:rsidR="004A1A3D" w:rsidRPr="0063656B">
        <w:rPr>
          <w:lang w:val="fr-FR"/>
        </w:rPr>
        <w:t>application</w:t>
      </w:r>
      <w:r w:rsidR="00170D54" w:rsidRPr="0063656B">
        <w:rPr>
          <w:lang w:val="fr-FR"/>
        </w:rPr>
        <w:t xml:space="preserve"> sera prête pour le deuxième trimestre</w:t>
      </w:r>
      <w:r w:rsidR="00AD1862" w:rsidRPr="0063656B">
        <w:rPr>
          <w:lang w:val="fr-FR"/>
        </w:rPr>
        <w:t xml:space="preserve"> de l’année. Celle-ci </w:t>
      </w:r>
      <w:r w:rsidR="00170D54" w:rsidRPr="0063656B">
        <w:rPr>
          <w:lang w:val="fr-FR"/>
        </w:rPr>
        <w:t xml:space="preserve">sera testée auprès des jeunes </w:t>
      </w:r>
      <w:r w:rsidR="00837453" w:rsidRPr="0063656B">
        <w:rPr>
          <w:lang w:val="fr-FR"/>
        </w:rPr>
        <w:t>populations dans</w:t>
      </w:r>
      <w:r w:rsidR="00170D54" w:rsidRPr="0063656B">
        <w:rPr>
          <w:lang w:val="fr-FR"/>
        </w:rPr>
        <w:t xml:space="preserve"> quatre territoires, la Seine</w:t>
      </w:r>
      <w:r w:rsidR="009E49A6" w:rsidRPr="0063656B">
        <w:rPr>
          <w:lang w:val="fr-FR"/>
        </w:rPr>
        <w:t>–</w:t>
      </w:r>
      <w:r w:rsidR="00170D54" w:rsidRPr="0063656B">
        <w:rPr>
          <w:lang w:val="fr-FR"/>
        </w:rPr>
        <w:t>Saint-Denis, le Bas-Rhin, l’Hérau</w:t>
      </w:r>
      <w:r w:rsidR="00F3626D" w:rsidRPr="0063656B">
        <w:rPr>
          <w:lang w:val="fr-FR"/>
        </w:rPr>
        <w:t>l</w:t>
      </w:r>
      <w:r w:rsidR="00170D54" w:rsidRPr="0063656B">
        <w:rPr>
          <w:lang w:val="fr-FR"/>
        </w:rPr>
        <w:t xml:space="preserve">t et la Guyane. </w:t>
      </w:r>
    </w:p>
    <w:p w14:paraId="4BC776CF" w14:textId="77777777" w:rsidR="00170D54" w:rsidRPr="0063656B" w:rsidRDefault="00170D54" w:rsidP="00D24D56">
      <w:pPr>
        <w:rPr>
          <w:lang w:val="fr-FR"/>
        </w:rPr>
      </w:pPr>
    </w:p>
    <w:p w14:paraId="261C480E" w14:textId="77777777" w:rsidR="00D56C73" w:rsidRDefault="00170D54" w:rsidP="00D24D56">
      <w:pPr>
        <w:rPr>
          <w:lang w:val="fr-FR"/>
        </w:rPr>
      </w:pPr>
      <w:r w:rsidRPr="0063656B">
        <w:rPr>
          <w:lang w:val="fr-FR"/>
        </w:rPr>
        <w:t xml:space="preserve">Le ministère est attaché à l’idée de créer un outil adapté aux réalités et aux usages de tous les jeunes, sur l’ensemble des territoires. En </w:t>
      </w:r>
      <w:r w:rsidR="003A04CB" w:rsidRPr="0063656B">
        <w:rPr>
          <w:lang w:val="fr-FR"/>
        </w:rPr>
        <w:t>Guyane, l’accès à internet et la question du</w:t>
      </w:r>
      <w:r w:rsidRPr="0063656B">
        <w:rPr>
          <w:lang w:val="fr-FR"/>
        </w:rPr>
        <w:t xml:space="preserve"> transport sont </w:t>
      </w:r>
      <w:r w:rsidR="003A04CB" w:rsidRPr="0063656B">
        <w:rPr>
          <w:lang w:val="fr-FR"/>
        </w:rPr>
        <w:t xml:space="preserve">par exemple </w:t>
      </w:r>
      <w:r w:rsidRPr="0063656B">
        <w:rPr>
          <w:lang w:val="fr-FR"/>
        </w:rPr>
        <w:t xml:space="preserve">des enjeux déterminants. Les personnels du ministère travailleront donc à développer des solutions destinées aux personnes ne disposant pas de </w:t>
      </w:r>
      <w:r w:rsidR="00852853" w:rsidRPr="0063656B">
        <w:rPr>
          <w:lang w:val="fr-FR"/>
        </w:rPr>
        <w:t>Smartphone</w:t>
      </w:r>
      <w:r w:rsidRPr="0063656B">
        <w:rPr>
          <w:lang w:val="fr-FR"/>
        </w:rPr>
        <w:t xml:space="preserve">, ou </w:t>
      </w:r>
      <w:r w:rsidR="003A04CB" w:rsidRPr="0063656B">
        <w:rPr>
          <w:lang w:val="fr-FR"/>
        </w:rPr>
        <w:t>vivant</w:t>
      </w:r>
      <w:r w:rsidRPr="0063656B">
        <w:rPr>
          <w:lang w:val="fr-FR"/>
        </w:rPr>
        <w:t xml:space="preserve"> dans des zones </w:t>
      </w:r>
      <w:r w:rsidR="003A04CB" w:rsidRPr="0063656B">
        <w:rPr>
          <w:lang w:val="fr-FR"/>
        </w:rPr>
        <w:t>particulièrement</w:t>
      </w:r>
      <w:r w:rsidRPr="0063656B">
        <w:rPr>
          <w:lang w:val="fr-FR"/>
        </w:rPr>
        <w:t xml:space="preserve"> isolées. </w:t>
      </w:r>
    </w:p>
    <w:p w14:paraId="2C376FA9" w14:textId="77777777" w:rsidR="00D56C73" w:rsidRDefault="00D56C73" w:rsidP="00D24D56">
      <w:pPr>
        <w:rPr>
          <w:lang w:val="fr-FR"/>
        </w:rPr>
      </w:pPr>
    </w:p>
    <w:p w14:paraId="18A3DBF4" w14:textId="2605165B" w:rsidR="00852853" w:rsidRPr="0063656B" w:rsidRDefault="00852853" w:rsidP="00D24D56">
      <w:pPr>
        <w:rPr>
          <w:lang w:val="fr-FR"/>
        </w:rPr>
      </w:pPr>
      <w:r w:rsidRPr="0063656B">
        <w:rPr>
          <w:lang w:val="fr-FR"/>
        </w:rPr>
        <w:t>En</w:t>
      </w:r>
      <w:r w:rsidR="003A04CB" w:rsidRPr="0063656B">
        <w:rPr>
          <w:lang w:val="fr-FR"/>
        </w:rPr>
        <w:t>fin</w:t>
      </w:r>
      <w:r w:rsidRPr="0063656B">
        <w:rPr>
          <w:lang w:val="fr-FR"/>
        </w:rPr>
        <w:t xml:space="preserve">, les arbitrages sur les grandes orientations du Pass culture seront </w:t>
      </w:r>
      <w:r w:rsidR="001E5522" w:rsidRPr="0063656B">
        <w:rPr>
          <w:lang w:val="fr-FR"/>
        </w:rPr>
        <w:t>finalisés</w:t>
      </w:r>
      <w:r w:rsidRPr="0063656B">
        <w:rPr>
          <w:lang w:val="fr-FR"/>
        </w:rPr>
        <w:t xml:space="preserve"> avant l’été, notamment </w:t>
      </w:r>
      <w:r w:rsidR="003A04CB" w:rsidRPr="0063656B">
        <w:rPr>
          <w:lang w:val="fr-FR"/>
        </w:rPr>
        <w:t xml:space="preserve">pour </w:t>
      </w:r>
      <w:r w:rsidRPr="0063656B">
        <w:rPr>
          <w:lang w:val="fr-FR"/>
        </w:rPr>
        <w:t xml:space="preserve">le périmètre de l’offre. Un comité d’orientation a été </w:t>
      </w:r>
      <w:r w:rsidR="00F3626D" w:rsidRPr="0063656B">
        <w:rPr>
          <w:lang w:val="fr-FR"/>
        </w:rPr>
        <w:t>lancé</w:t>
      </w:r>
      <w:r w:rsidRPr="0063656B">
        <w:rPr>
          <w:lang w:val="fr-FR"/>
        </w:rPr>
        <w:t xml:space="preserve"> mardi dernier pour travailler sur ce sujet. </w:t>
      </w:r>
      <w:r w:rsidR="003A04CB" w:rsidRPr="0063656B">
        <w:rPr>
          <w:lang w:val="fr-FR"/>
        </w:rPr>
        <w:t>Celui-ci</w:t>
      </w:r>
      <w:r w:rsidRPr="0063656B">
        <w:rPr>
          <w:lang w:val="fr-FR"/>
        </w:rPr>
        <w:t xml:space="preserve"> rassemble notamment des artistes, des acteurs culturels, des assoc</w:t>
      </w:r>
      <w:r w:rsidR="00837453" w:rsidRPr="0063656B">
        <w:rPr>
          <w:lang w:val="fr-FR"/>
        </w:rPr>
        <w:t>iations, des élus et des jeunes. Le rôle de ce comité s</w:t>
      </w:r>
      <w:r w:rsidR="003A04CB" w:rsidRPr="0063656B">
        <w:rPr>
          <w:lang w:val="fr-FR"/>
        </w:rPr>
        <w:t>era d’accompagner</w:t>
      </w:r>
      <w:r w:rsidRPr="0063656B">
        <w:rPr>
          <w:lang w:val="fr-FR"/>
        </w:rPr>
        <w:t xml:space="preserve"> les prises de décisions. </w:t>
      </w:r>
    </w:p>
    <w:p w14:paraId="067E285F" w14:textId="77777777" w:rsidR="00852853" w:rsidRPr="0063656B" w:rsidRDefault="00852853" w:rsidP="00D24D56">
      <w:pPr>
        <w:rPr>
          <w:lang w:val="fr-FR"/>
        </w:rPr>
      </w:pPr>
    </w:p>
    <w:p w14:paraId="02C5E6F5" w14:textId="77777777" w:rsidR="00D56C73" w:rsidRDefault="00837453" w:rsidP="00D24D56">
      <w:pPr>
        <w:rPr>
          <w:lang w:val="fr-FR"/>
        </w:rPr>
      </w:pPr>
      <w:r w:rsidRPr="0063656B">
        <w:rPr>
          <w:lang w:val="fr-FR"/>
        </w:rPr>
        <w:t>Le développement de l’</w:t>
      </w:r>
      <w:r w:rsidR="00852853" w:rsidRPr="0063656B">
        <w:rPr>
          <w:lang w:val="fr-FR"/>
        </w:rPr>
        <w:t>éducation artistique et culturelle sera l’un des</w:t>
      </w:r>
      <w:r w:rsidR="00EA0EC2" w:rsidRPr="0063656B">
        <w:rPr>
          <w:lang w:val="fr-FR"/>
        </w:rPr>
        <w:t xml:space="preserve"> </w:t>
      </w:r>
      <w:r w:rsidR="00ED72AE" w:rsidRPr="0063656B">
        <w:rPr>
          <w:lang w:val="fr-FR"/>
        </w:rPr>
        <w:t xml:space="preserve">autres </w:t>
      </w:r>
      <w:r w:rsidR="00EA0EC2" w:rsidRPr="0063656B">
        <w:rPr>
          <w:lang w:val="fr-FR"/>
        </w:rPr>
        <w:t>grands</w:t>
      </w:r>
      <w:r w:rsidR="00852853" w:rsidRPr="0063656B">
        <w:rPr>
          <w:lang w:val="fr-FR"/>
        </w:rPr>
        <w:t xml:space="preserve"> chantiers du ministère</w:t>
      </w:r>
      <w:r w:rsidR="00ED72AE" w:rsidRPr="0063656B">
        <w:rPr>
          <w:lang w:val="fr-FR"/>
        </w:rPr>
        <w:t xml:space="preserve"> permettant également de </w:t>
      </w:r>
      <w:r w:rsidR="00FA6577" w:rsidRPr="0063656B">
        <w:rPr>
          <w:lang w:val="fr-FR"/>
        </w:rPr>
        <w:t>lutter contre la ségrégation culturelle. C</w:t>
      </w:r>
      <w:r w:rsidR="009E49A6" w:rsidRPr="0063656B">
        <w:rPr>
          <w:lang w:val="fr-FR"/>
        </w:rPr>
        <w:t>’</w:t>
      </w:r>
      <w:r w:rsidR="00FA6577" w:rsidRPr="0063656B">
        <w:rPr>
          <w:lang w:val="fr-FR"/>
        </w:rPr>
        <w:t xml:space="preserve">est pourquoi </w:t>
      </w:r>
      <w:r w:rsidR="00ED72AE" w:rsidRPr="0063656B">
        <w:rPr>
          <w:lang w:val="fr-FR"/>
        </w:rPr>
        <w:t>madame</w:t>
      </w:r>
      <w:r w:rsidR="00FA6577" w:rsidRPr="0063656B">
        <w:rPr>
          <w:lang w:val="fr-FR"/>
        </w:rPr>
        <w:t xml:space="preserve"> la ministre souhaite développer durablement </w:t>
      </w:r>
      <w:r w:rsidR="00ED72AE" w:rsidRPr="0063656B">
        <w:rPr>
          <w:lang w:val="fr-FR"/>
        </w:rPr>
        <w:t>ces deux formes d’éducation</w:t>
      </w:r>
      <w:r w:rsidR="00EA0EC2" w:rsidRPr="0063656B">
        <w:rPr>
          <w:lang w:val="fr-FR"/>
        </w:rPr>
        <w:t xml:space="preserve"> </w:t>
      </w:r>
      <w:r w:rsidR="00FA6577" w:rsidRPr="0063656B">
        <w:rPr>
          <w:lang w:val="fr-FR"/>
        </w:rPr>
        <w:t xml:space="preserve">à l’intérieur de l’école, mais également en dehors. </w:t>
      </w:r>
    </w:p>
    <w:p w14:paraId="331E2272" w14:textId="77777777" w:rsidR="00D56C73" w:rsidRDefault="00D56C73" w:rsidP="00D24D56">
      <w:pPr>
        <w:rPr>
          <w:lang w:val="fr-FR"/>
        </w:rPr>
      </w:pPr>
    </w:p>
    <w:p w14:paraId="3DEF8197" w14:textId="7D39F2A2" w:rsidR="00FA6577" w:rsidRPr="0063656B" w:rsidRDefault="00FA6577" w:rsidP="00D24D56">
      <w:pPr>
        <w:rPr>
          <w:lang w:val="fr-FR"/>
        </w:rPr>
      </w:pPr>
      <w:r w:rsidRPr="0063656B">
        <w:rPr>
          <w:lang w:val="fr-FR"/>
        </w:rPr>
        <w:t xml:space="preserve">Deux priorités ont donc été définies devant le Conseil des ministres. L’éducation artistique et culturelle s’articulera d’une part autour de la pratique artistique, et d’autre part autour de la lecture. Elle reposera sur trois grands leviers d’actions, </w:t>
      </w:r>
      <w:r w:rsidR="00EA0EC2" w:rsidRPr="0063656B">
        <w:rPr>
          <w:lang w:val="fr-FR"/>
        </w:rPr>
        <w:t xml:space="preserve">qui seront </w:t>
      </w:r>
      <w:r w:rsidRPr="0063656B">
        <w:rPr>
          <w:lang w:val="fr-FR"/>
        </w:rPr>
        <w:t>les outils pédagogiques, la formation des formateurs et les parten</w:t>
      </w:r>
      <w:r w:rsidR="00EA0EC2" w:rsidRPr="0063656B">
        <w:rPr>
          <w:lang w:val="fr-FR"/>
        </w:rPr>
        <w:t>ariats avec les</w:t>
      </w:r>
      <w:r w:rsidRPr="0063656B">
        <w:rPr>
          <w:lang w:val="fr-FR"/>
        </w:rPr>
        <w:t xml:space="preserve"> territoires. </w:t>
      </w:r>
    </w:p>
    <w:p w14:paraId="6E41EFE5" w14:textId="77777777" w:rsidR="00FA6577" w:rsidRPr="0063656B" w:rsidRDefault="00FA6577" w:rsidP="00D24D56">
      <w:pPr>
        <w:rPr>
          <w:lang w:val="fr-FR"/>
        </w:rPr>
      </w:pPr>
    </w:p>
    <w:p w14:paraId="014C1E52" w14:textId="2A798B13" w:rsidR="00170D54" w:rsidRPr="0063656B" w:rsidRDefault="00351882" w:rsidP="00D24D56">
      <w:pPr>
        <w:rPr>
          <w:lang w:val="fr-FR"/>
        </w:rPr>
      </w:pPr>
      <w:r w:rsidRPr="0063656B">
        <w:rPr>
          <w:lang w:val="fr-FR"/>
        </w:rPr>
        <w:lastRenderedPageBreak/>
        <w:t xml:space="preserve">Actuellement, ce </w:t>
      </w:r>
      <w:r w:rsidR="00FA6577" w:rsidRPr="0063656B">
        <w:rPr>
          <w:lang w:val="fr-FR"/>
        </w:rPr>
        <w:t xml:space="preserve">projet progresse de manière significative. Le plan </w:t>
      </w:r>
      <w:r w:rsidR="00975617" w:rsidRPr="0063656B">
        <w:rPr>
          <w:lang w:val="fr-FR"/>
        </w:rPr>
        <w:t>«</w:t>
      </w:r>
      <w:r w:rsidR="009E49A6" w:rsidRPr="0063656B">
        <w:rPr>
          <w:lang w:val="fr-FR"/>
        </w:rPr>
        <w:t> </w:t>
      </w:r>
      <w:r w:rsidR="00FA6577" w:rsidRPr="0063656B">
        <w:rPr>
          <w:lang w:val="fr-FR"/>
        </w:rPr>
        <w:t>chorale</w:t>
      </w:r>
      <w:r w:rsidR="009E49A6" w:rsidRPr="0063656B">
        <w:rPr>
          <w:lang w:val="fr-FR"/>
        </w:rPr>
        <w:t> </w:t>
      </w:r>
      <w:r w:rsidR="00975617" w:rsidRPr="0063656B">
        <w:rPr>
          <w:lang w:val="fr-FR"/>
        </w:rPr>
        <w:t>»</w:t>
      </w:r>
      <w:r w:rsidR="00FA6577" w:rsidRPr="0063656B">
        <w:rPr>
          <w:lang w:val="fr-FR"/>
        </w:rPr>
        <w:t xml:space="preserve"> a été lancé dans</w:t>
      </w:r>
      <w:r w:rsidRPr="0063656B">
        <w:rPr>
          <w:lang w:val="fr-FR"/>
        </w:rPr>
        <w:t xml:space="preserve"> les écoles. L</w:t>
      </w:r>
      <w:r w:rsidR="00FA6577" w:rsidRPr="0063656B">
        <w:rPr>
          <w:lang w:val="fr-FR"/>
        </w:rPr>
        <w:t>es DRAC travaillent pour que dès la rentrée</w:t>
      </w:r>
      <w:r w:rsidRPr="0063656B">
        <w:rPr>
          <w:lang w:val="fr-FR"/>
        </w:rPr>
        <w:t xml:space="preserve"> scolaire</w:t>
      </w:r>
      <w:r w:rsidR="00FA6577" w:rsidRPr="0063656B">
        <w:rPr>
          <w:lang w:val="fr-FR"/>
        </w:rPr>
        <w:t>, 50</w:t>
      </w:r>
      <w:r w:rsidR="009E49A6" w:rsidRPr="0063656B">
        <w:rPr>
          <w:lang w:val="fr-FR"/>
        </w:rPr>
        <w:t> </w:t>
      </w:r>
      <w:r w:rsidR="00FA6577" w:rsidRPr="0063656B">
        <w:rPr>
          <w:lang w:val="fr-FR"/>
        </w:rPr>
        <w:t>% des écoles disposent d</w:t>
      </w:r>
      <w:r w:rsidRPr="0063656B">
        <w:rPr>
          <w:lang w:val="fr-FR"/>
        </w:rPr>
        <w:t>’</w:t>
      </w:r>
      <w:r w:rsidR="00FA6577" w:rsidRPr="0063656B">
        <w:rPr>
          <w:lang w:val="fr-FR"/>
        </w:rPr>
        <w:t xml:space="preserve">une chorale. </w:t>
      </w:r>
      <w:r w:rsidRPr="0063656B">
        <w:rPr>
          <w:lang w:val="fr-FR"/>
        </w:rPr>
        <w:t>Cette pratique devra</w:t>
      </w:r>
      <w:r w:rsidR="00FA6577" w:rsidRPr="0063656B">
        <w:rPr>
          <w:lang w:val="fr-FR"/>
        </w:rPr>
        <w:t xml:space="preserve"> également </w:t>
      </w:r>
      <w:r w:rsidR="00AB2F2A" w:rsidRPr="0063656B">
        <w:rPr>
          <w:lang w:val="fr-FR"/>
        </w:rPr>
        <w:t>être intégrée dans</w:t>
      </w:r>
      <w:r w:rsidR="00FA6577" w:rsidRPr="0063656B">
        <w:rPr>
          <w:lang w:val="fr-FR"/>
        </w:rPr>
        <w:t xml:space="preserve"> les collèges, tandis que l’ouverture aux autres formes d’arts</w:t>
      </w:r>
      <w:r w:rsidRPr="0063656B">
        <w:rPr>
          <w:lang w:val="fr-FR"/>
        </w:rPr>
        <w:t xml:space="preserve"> (notamment le théâtre) </w:t>
      </w:r>
      <w:r w:rsidR="00FA6577" w:rsidRPr="0063656B">
        <w:rPr>
          <w:lang w:val="fr-FR"/>
        </w:rPr>
        <w:t xml:space="preserve">constituera un </w:t>
      </w:r>
      <w:r w:rsidR="00AB2F2A" w:rsidRPr="0063656B">
        <w:rPr>
          <w:lang w:val="fr-FR"/>
        </w:rPr>
        <w:t xml:space="preserve">second </w:t>
      </w:r>
      <w:r w:rsidR="00FA6577" w:rsidRPr="0063656B">
        <w:rPr>
          <w:lang w:val="fr-FR"/>
        </w:rPr>
        <w:t xml:space="preserve">enjeu majeur. </w:t>
      </w:r>
      <w:r w:rsidR="00975617" w:rsidRPr="0063656B">
        <w:rPr>
          <w:lang w:val="fr-FR"/>
        </w:rPr>
        <w:t>La dynamique engagée avec le concours des bibliothèques permettra également de pr</w:t>
      </w:r>
      <w:r w:rsidRPr="0063656B">
        <w:rPr>
          <w:lang w:val="fr-FR"/>
        </w:rPr>
        <w:t>ogresser sur le volet lecture de ce</w:t>
      </w:r>
      <w:r w:rsidR="00975617" w:rsidRPr="0063656B">
        <w:rPr>
          <w:lang w:val="fr-FR"/>
        </w:rPr>
        <w:t xml:space="preserve"> projet. </w:t>
      </w:r>
    </w:p>
    <w:p w14:paraId="2E2EBD07" w14:textId="77777777" w:rsidR="00975617" w:rsidRPr="0063656B" w:rsidRDefault="00975617" w:rsidP="00D24D56">
      <w:pPr>
        <w:rPr>
          <w:lang w:val="fr-FR"/>
        </w:rPr>
      </w:pPr>
    </w:p>
    <w:p w14:paraId="5DC617AB" w14:textId="77777777" w:rsidR="00930D62" w:rsidRDefault="000C2F34" w:rsidP="00D24D56">
      <w:pPr>
        <w:rPr>
          <w:lang w:val="fr-FR"/>
        </w:rPr>
      </w:pPr>
      <w:r w:rsidRPr="0063656B">
        <w:rPr>
          <w:lang w:val="fr-FR"/>
        </w:rPr>
        <w:t>Les</w:t>
      </w:r>
      <w:r w:rsidR="00975617" w:rsidRPr="0063656B">
        <w:rPr>
          <w:lang w:val="fr-FR"/>
        </w:rPr>
        <w:t xml:space="preserve"> bibliothèques </w:t>
      </w:r>
      <w:r w:rsidR="00983123" w:rsidRPr="0063656B">
        <w:rPr>
          <w:lang w:val="fr-FR"/>
        </w:rPr>
        <w:t>f</w:t>
      </w:r>
      <w:r w:rsidR="00AB2F2A" w:rsidRPr="0063656B">
        <w:rPr>
          <w:lang w:val="fr-FR"/>
        </w:rPr>
        <w:t>er</w:t>
      </w:r>
      <w:r w:rsidR="00983123" w:rsidRPr="0063656B">
        <w:rPr>
          <w:lang w:val="fr-FR"/>
        </w:rPr>
        <w:t xml:space="preserve">ont </w:t>
      </w:r>
      <w:r w:rsidR="00975617" w:rsidRPr="0063656B">
        <w:rPr>
          <w:lang w:val="fr-FR"/>
        </w:rPr>
        <w:t xml:space="preserve">également </w:t>
      </w:r>
      <w:r w:rsidR="00F3626D" w:rsidRPr="0063656B">
        <w:rPr>
          <w:lang w:val="fr-FR"/>
        </w:rPr>
        <w:t xml:space="preserve">partie </w:t>
      </w:r>
      <w:r w:rsidR="00975617" w:rsidRPr="0063656B">
        <w:rPr>
          <w:lang w:val="fr-FR"/>
        </w:rPr>
        <w:t xml:space="preserve">des grands enjeux </w:t>
      </w:r>
      <w:r w:rsidR="00983123" w:rsidRPr="0063656B">
        <w:rPr>
          <w:lang w:val="fr-FR"/>
        </w:rPr>
        <w:t>du ministère pour</w:t>
      </w:r>
      <w:r w:rsidR="00975617" w:rsidRPr="0063656B">
        <w:rPr>
          <w:lang w:val="fr-FR"/>
        </w:rPr>
        <w:t xml:space="preserve"> l’année</w:t>
      </w:r>
      <w:r w:rsidR="009E49A6" w:rsidRPr="0063656B">
        <w:rPr>
          <w:lang w:val="fr-FR"/>
        </w:rPr>
        <w:t> </w:t>
      </w:r>
      <w:r w:rsidR="00975617" w:rsidRPr="0063656B">
        <w:rPr>
          <w:lang w:val="fr-FR"/>
        </w:rPr>
        <w:t xml:space="preserve">2018. Au mois de février, </w:t>
      </w:r>
      <w:r w:rsidR="006B5A75" w:rsidRPr="0063656B">
        <w:rPr>
          <w:lang w:val="fr-FR"/>
        </w:rPr>
        <w:t>M.</w:t>
      </w:r>
      <w:r w:rsidR="00A25193" w:rsidRPr="0063656B">
        <w:rPr>
          <w:lang w:val="fr-FR"/>
        </w:rPr>
        <w:t> </w:t>
      </w:r>
      <w:r w:rsidR="00975617" w:rsidRPr="0063656B">
        <w:rPr>
          <w:lang w:val="fr-FR"/>
        </w:rPr>
        <w:t>Erik ORSENNA a remis son rapport</w:t>
      </w:r>
      <w:r w:rsidR="00983123" w:rsidRPr="0063656B">
        <w:rPr>
          <w:lang w:val="fr-FR"/>
        </w:rPr>
        <w:t xml:space="preserve"> sur ce sujet</w:t>
      </w:r>
      <w:r w:rsidR="00975617" w:rsidRPr="0063656B">
        <w:rPr>
          <w:lang w:val="fr-FR"/>
        </w:rPr>
        <w:t xml:space="preserve"> en présence du Président de la République. </w:t>
      </w:r>
      <w:r w:rsidR="00983123" w:rsidRPr="0063656B">
        <w:rPr>
          <w:lang w:val="fr-FR"/>
        </w:rPr>
        <w:t>U</w:t>
      </w:r>
      <w:r w:rsidR="00975617" w:rsidRPr="0063656B">
        <w:rPr>
          <w:lang w:val="fr-FR"/>
        </w:rPr>
        <w:t xml:space="preserve">n plan d’action a </w:t>
      </w:r>
      <w:r w:rsidR="00983123" w:rsidRPr="0063656B">
        <w:rPr>
          <w:lang w:val="fr-FR"/>
        </w:rPr>
        <w:t xml:space="preserve">été </w:t>
      </w:r>
      <w:r w:rsidR="00975617" w:rsidRPr="0063656B">
        <w:rPr>
          <w:lang w:val="fr-FR"/>
        </w:rPr>
        <w:t>construit</w:t>
      </w:r>
      <w:r w:rsidR="00AB2F2A" w:rsidRPr="0063656B">
        <w:rPr>
          <w:lang w:val="fr-FR"/>
        </w:rPr>
        <w:t xml:space="preserve"> </w:t>
      </w:r>
      <w:r w:rsidR="00983123" w:rsidRPr="0063656B">
        <w:rPr>
          <w:lang w:val="fr-FR"/>
        </w:rPr>
        <w:t>sur la b</w:t>
      </w:r>
      <w:r w:rsidR="00AB2F2A" w:rsidRPr="0063656B">
        <w:rPr>
          <w:lang w:val="fr-FR"/>
        </w:rPr>
        <w:t>ase des données compilées dans c</w:t>
      </w:r>
      <w:r w:rsidR="00983123" w:rsidRPr="0063656B">
        <w:rPr>
          <w:lang w:val="fr-FR"/>
        </w:rPr>
        <w:t>e document</w:t>
      </w:r>
      <w:r w:rsidR="00975617" w:rsidRPr="0063656B">
        <w:rPr>
          <w:lang w:val="fr-FR"/>
        </w:rPr>
        <w:t xml:space="preserve">. </w:t>
      </w:r>
    </w:p>
    <w:p w14:paraId="38092301" w14:textId="77777777" w:rsidR="00930D62" w:rsidRDefault="00930D62" w:rsidP="00D24D56">
      <w:pPr>
        <w:rPr>
          <w:lang w:val="fr-FR"/>
        </w:rPr>
      </w:pPr>
    </w:p>
    <w:p w14:paraId="43F531E4" w14:textId="1386DE41" w:rsidR="00975617" w:rsidRPr="0063656B" w:rsidRDefault="00975617" w:rsidP="00D24D56">
      <w:pPr>
        <w:rPr>
          <w:lang w:val="fr-FR"/>
        </w:rPr>
      </w:pPr>
      <w:r w:rsidRPr="0063656B">
        <w:rPr>
          <w:lang w:val="fr-FR"/>
        </w:rPr>
        <w:t xml:space="preserve">Ce plan </w:t>
      </w:r>
      <w:r w:rsidR="00983123" w:rsidRPr="0063656B">
        <w:rPr>
          <w:lang w:val="fr-FR"/>
        </w:rPr>
        <w:t>d’action inclut</w:t>
      </w:r>
      <w:r w:rsidRPr="0063656B">
        <w:rPr>
          <w:lang w:val="fr-FR"/>
        </w:rPr>
        <w:t xml:space="preserve"> un certain nombre d’objectifs chiffrés et une méthode. Il a été présenté aux associations d’élus et aux professionnels. </w:t>
      </w:r>
      <w:r w:rsidR="00CF1ACE" w:rsidRPr="0063656B">
        <w:rPr>
          <w:lang w:val="fr-FR"/>
        </w:rPr>
        <w:t>Le</w:t>
      </w:r>
      <w:r w:rsidR="00983123" w:rsidRPr="0063656B">
        <w:rPr>
          <w:lang w:val="fr-FR"/>
        </w:rPr>
        <w:t xml:space="preserve"> rapport </w:t>
      </w:r>
      <w:r w:rsidR="00CF1ACE" w:rsidRPr="0063656B">
        <w:rPr>
          <w:lang w:val="fr-FR"/>
        </w:rPr>
        <w:t>de M.</w:t>
      </w:r>
      <w:r w:rsidR="00A25193" w:rsidRPr="0063656B">
        <w:rPr>
          <w:lang w:val="fr-FR"/>
        </w:rPr>
        <w:t> </w:t>
      </w:r>
      <w:r w:rsidR="00CF1ACE" w:rsidRPr="0063656B">
        <w:rPr>
          <w:lang w:val="fr-FR"/>
        </w:rPr>
        <w:t xml:space="preserve">Erik ORSENNA indique notamment </w:t>
      </w:r>
      <w:r w:rsidR="00983123" w:rsidRPr="0063656B">
        <w:rPr>
          <w:lang w:val="fr-FR"/>
        </w:rPr>
        <w:t>que l</w:t>
      </w:r>
      <w:r w:rsidR="000C2F34" w:rsidRPr="0063656B">
        <w:rPr>
          <w:lang w:val="fr-FR"/>
        </w:rPr>
        <w:t xml:space="preserve">’adaptation des horaires et la mise en place de nouveaux services </w:t>
      </w:r>
      <w:r w:rsidR="00CF1ACE" w:rsidRPr="0063656B">
        <w:rPr>
          <w:lang w:val="fr-FR"/>
        </w:rPr>
        <w:t>sont souhaité</w:t>
      </w:r>
      <w:r w:rsidR="00A25193" w:rsidRPr="0063656B">
        <w:rPr>
          <w:lang w:val="fr-FR"/>
        </w:rPr>
        <w:t>e</w:t>
      </w:r>
      <w:r w:rsidR="00CF1ACE" w:rsidRPr="0063656B">
        <w:rPr>
          <w:lang w:val="fr-FR"/>
        </w:rPr>
        <w:t>s par de nombreux</w:t>
      </w:r>
      <w:r w:rsidR="000C2F34" w:rsidRPr="0063656B">
        <w:rPr>
          <w:lang w:val="fr-FR"/>
        </w:rPr>
        <w:t xml:space="preserve"> citoyens. Les élus et les bibliothécaires sont </w:t>
      </w:r>
      <w:r w:rsidR="00A04DA4" w:rsidRPr="0063656B">
        <w:rPr>
          <w:lang w:val="fr-FR"/>
        </w:rPr>
        <w:t xml:space="preserve">également </w:t>
      </w:r>
      <w:r w:rsidR="000C2F34" w:rsidRPr="0063656B">
        <w:rPr>
          <w:lang w:val="fr-FR"/>
        </w:rPr>
        <w:t xml:space="preserve">nombreux à </w:t>
      </w:r>
      <w:r w:rsidR="00CF1ACE" w:rsidRPr="0063656B">
        <w:rPr>
          <w:lang w:val="fr-FR"/>
        </w:rPr>
        <w:t>réclamer le développement de</w:t>
      </w:r>
      <w:r w:rsidR="000C2F34" w:rsidRPr="0063656B">
        <w:rPr>
          <w:lang w:val="fr-FR"/>
        </w:rPr>
        <w:t xml:space="preserve"> ces deux priorités</w:t>
      </w:r>
      <w:r w:rsidR="00A04DA4" w:rsidRPr="0063656B">
        <w:rPr>
          <w:lang w:val="fr-FR"/>
        </w:rPr>
        <w:t xml:space="preserve">. </w:t>
      </w:r>
    </w:p>
    <w:p w14:paraId="5C598FC9" w14:textId="77777777" w:rsidR="000C2F34" w:rsidRPr="0063656B" w:rsidRDefault="000C2F34" w:rsidP="00D24D56">
      <w:pPr>
        <w:rPr>
          <w:lang w:val="fr-FR"/>
        </w:rPr>
      </w:pPr>
    </w:p>
    <w:p w14:paraId="146E518A" w14:textId="77777777" w:rsidR="00930D62" w:rsidRDefault="000C2F34" w:rsidP="00D24D56">
      <w:pPr>
        <w:rPr>
          <w:lang w:val="fr-FR"/>
        </w:rPr>
      </w:pPr>
      <w:r w:rsidRPr="0063656B">
        <w:rPr>
          <w:lang w:val="fr-FR"/>
        </w:rPr>
        <w:t xml:space="preserve">Pendant un mois, un travail de fond sera mené sur ce nouveau partenariat </w:t>
      </w:r>
      <w:r w:rsidR="00544A6C" w:rsidRPr="0063656B">
        <w:rPr>
          <w:lang w:val="fr-FR"/>
        </w:rPr>
        <w:t>entre l’</w:t>
      </w:r>
      <w:r w:rsidR="00A04DA4" w:rsidRPr="0063656B">
        <w:rPr>
          <w:lang w:val="fr-FR"/>
        </w:rPr>
        <w:t>État</w:t>
      </w:r>
      <w:r w:rsidR="00544A6C" w:rsidRPr="0063656B">
        <w:rPr>
          <w:lang w:val="fr-FR"/>
        </w:rPr>
        <w:t xml:space="preserve"> et les collectivités </w:t>
      </w:r>
      <w:r w:rsidR="00CF1ACE" w:rsidRPr="0063656B">
        <w:rPr>
          <w:lang w:val="fr-FR"/>
        </w:rPr>
        <w:t>territoriales</w:t>
      </w:r>
      <w:r w:rsidR="00A04DA4" w:rsidRPr="0063656B">
        <w:rPr>
          <w:lang w:val="fr-FR"/>
        </w:rPr>
        <w:t>, partenariat établi</w:t>
      </w:r>
      <w:r w:rsidR="00544A6C" w:rsidRPr="0063656B">
        <w:rPr>
          <w:lang w:val="fr-FR"/>
        </w:rPr>
        <w:t xml:space="preserve"> au profit de la lecture publique. Le 9 avril prochain, une journée de concertation et de synthèse des travaux sera organisée. L’objectif sera de disposer de plans de transformation avant l’été</w:t>
      </w:r>
      <w:r w:rsidR="00A04DA4" w:rsidRPr="0063656B">
        <w:rPr>
          <w:lang w:val="fr-FR"/>
        </w:rPr>
        <w:t>,</w:t>
      </w:r>
      <w:r w:rsidR="00544A6C" w:rsidRPr="0063656B">
        <w:rPr>
          <w:lang w:val="fr-FR"/>
        </w:rPr>
        <w:t xml:space="preserve"> dans toutes les bibliothèques ayant été identifiées </w:t>
      </w:r>
      <w:r w:rsidR="00B23D9A" w:rsidRPr="0063656B">
        <w:rPr>
          <w:lang w:val="fr-FR"/>
        </w:rPr>
        <w:t>par</w:t>
      </w:r>
      <w:r w:rsidR="00544A6C" w:rsidRPr="0063656B">
        <w:rPr>
          <w:lang w:val="fr-FR"/>
        </w:rPr>
        <w:t xml:space="preserve"> les DRAC. </w:t>
      </w:r>
    </w:p>
    <w:p w14:paraId="5A287966" w14:textId="77777777" w:rsidR="00930D62" w:rsidRDefault="00930D62" w:rsidP="00D24D56">
      <w:pPr>
        <w:rPr>
          <w:lang w:val="fr-FR"/>
        </w:rPr>
      </w:pPr>
    </w:p>
    <w:p w14:paraId="17F6A004" w14:textId="5440BB20" w:rsidR="000C2F34" w:rsidRPr="0063656B" w:rsidRDefault="00544A6C" w:rsidP="00D24D56">
      <w:pPr>
        <w:rPr>
          <w:lang w:val="fr-FR"/>
        </w:rPr>
      </w:pPr>
      <w:r w:rsidRPr="0063656B">
        <w:rPr>
          <w:lang w:val="fr-FR"/>
        </w:rPr>
        <w:t xml:space="preserve">Le ministère </w:t>
      </w:r>
      <w:r w:rsidR="00531849" w:rsidRPr="0063656B">
        <w:rPr>
          <w:lang w:val="fr-FR"/>
        </w:rPr>
        <w:t xml:space="preserve">apportera un soutien financier et accompagnera </w:t>
      </w:r>
      <w:r w:rsidR="00B23D9A" w:rsidRPr="0063656B">
        <w:rPr>
          <w:lang w:val="fr-FR"/>
        </w:rPr>
        <w:t xml:space="preserve">ces établissements </w:t>
      </w:r>
      <w:r w:rsidR="00531849" w:rsidRPr="0063656B">
        <w:rPr>
          <w:lang w:val="fr-FR"/>
        </w:rPr>
        <w:t xml:space="preserve">en ingénierie. Les DRAC </w:t>
      </w:r>
      <w:r w:rsidR="00B23D9A" w:rsidRPr="0063656B">
        <w:rPr>
          <w:lang w:val="fr-FR"/>
        </w:rPr>
        <w:t>ser</w:t>
      </w:r>
      <w:r w:rsidR="00531849" w:rsidRPr="0063656B">
        <w:rPr>
          <w:lang w:val="fr-FR"/>
        </w:rPr>
        <w:t xml:space="preserve">ont </w:t>
      </w:r>
      <w:r w:rsidR="00B23D9A" w:rsidRPr="0063656B">
        <w:rPr>
          <w:lang w:val="fr-FR"/>
        </w:rPr>
        <w:t>particulièrement</w:t>
      </w:r>
      <w:r w:rsidR="00531849" w:rsidRPr="0063656B">
        <w:rPr>
          <w:lang w:val="fr-FR"/>
        </w:rPr>
        <w:t xml:space="preserve"> mobilisé</w:t>
      </w:r>
      <w:r w:rsidR="00565EFF">
        <w:rPr>
          <w:lang w:val="fr-FR"/>
        </w:rPr>
        <w:t>e</w:t>
      </w:r>
      <w:r w:rsidR="00531849" w:rsidRPr="0063656B">
        <w:rPr>
          <w:lang w:val="fr-FR"/>
        </w:rPr>
        <w:t xml:space="preserve">s autour de cette politique. Elles occuperont le centre de ce travail </w:t>
      </w:r>
      <w:r w:rsidR="00B23D9A" w:rsidRPr="0063656B">
        <w:rPr>
          <w:lang w:val="fr-FR"/>
        </w:rPr>
        <w:t>de</w:t>
      </w:r>
      <w:r w:rsidR="00531849" w:rsidRPr="0063656B">
        <w:rPr>
          <w:lang w:val="fr-FR"/>
        </w:rPr>
        <w:t xml:space="preserve"> concertation avec les élus et les professionnels. </w:t>
      </w:r>
      <w:r w:rsidR="00B23D9A" w:rsidRPr="0063656B">
        <w:rPr>
          <w:lang w:val="fr-FR"/>
        </w:rPr>
        <w:t>Elles</w:t>
      </w:r>
      <w:r w:rsidR="00531849" w:rsidRPr="0063656B">
        <w:rPr>
          <w:lang w:val="fr-FR"/>
        </w:rPr>
        <w:t xml:space="preserve"> endosseront un rôle déterminant de </w:t>
      </w:r>
      <w:r w:rsidR="008B6654" w:rsidRPr="0063656B">
        <w:rPr>
          <w:lang w:val="fr-FR"/>
        </w:rPr>
        <w:t>mobilisation</w:t>
      </w:r>
      <w:r w:rsidR="00531849" w:rsidRPr="0063656B">
        <w:rPr>
          <w:lang w:val="fr-FR"/>
        </w:rPr>
        <w:t xml:space="preserve">, de coordination et d’accompagnement. </w:t>
      </w:r>
    </w:p>
    <w:p w14:paraId="00BF9047" w14:textId="77777777" w:rsidR="00531849" w:rsidRPr="0063656B" w:rsidRDefault="00531849" w:rsidP="00D24D56">
      <w:pPr>
        <w:rPr>
          <w:lang w:val="fr-FR"/>
        </w:rPr>
      </w:pPr>
    </w:p>
    <w:p w14:paraId="5BE9429C" w14:textId="2AC9603E" w:rsidR="00531849" w:rsidRPr="0063656B" w:rsidRDefault="00B23D9A" w:rsidP="00D24D56">
      <w:pPr>
        <w:rPr>
          <w:lang w:val="fr-FR"/>
        </w:rPr>
      </w:pPr>
      <w:r w:rsidRPr="0063656B">
        <w:rPr>
          <w:lang w:val="fr-FR"/>
        </w:rPr>
        <w:t>En outre</w:t>
      </w:r>
      <w:r w:rsidR="008B6654" w:rsidRPr="0063656B">
        <w:rPr>
          <w:lang w:val="fr-FR"/>
        </w:rPr>
        <w:t xml:space="preserve">, le ministère travaillera sur la mise en œuvre de sa stratégie pour le patrimoine. </w:t>
      </w:r>
      <w:r w:rsidR="00C00865" w:rsidRPr="0063656B">
        <w:rPr>
          <w:lang w:val="fr-FR"/>
        </w:rPr>
        <w:t>Ce projet avait été présenté au mois de novembre</w:t>
      </w:r>
      <w:r w:rsidRPr="0063656B">
        <w:rPr>
          <w:lang w:val="fr-FR"/>
        </w:rPr>
        <w:t>,</w:t>
      </w:r>
      <w:r w:rsidR="00C00865" w:rsidRPr="0063656B">
        <w:rPr>
          <w:lang w:val="fr-FR"/>
        </w:rPr>
        <w:t xml:space="preserve"> devant l’ensemble </w:t>
      </w:r>
      <w:r w:rsidR="00EE4ABC" w:rsidRPr="0063656B">
        <w:rPr>
          <w:lang w:val="fr-FR"/>
        </w:rPr>
        <w:t xml:space="preserve">des </w:t>
      </w:r>
      <w:r w:rsidR="00724C84" w:rsidRPr="0063656B">
        <w:rPr>
          <w:lang w:val="fr-FR"/>
        </w:rPr>
        <w:t>personnels</w:t>
      </w:r>
      <w:r w:rsidR="00EE4ABC" w:rsidRPr="0063656B">
        <w:rPr>
          <w:lang w:val="fr-FR"/>
        </w:rPr>
        <w:t>. Il inclut plusieurs volets</w:t>
      </w:r>
      <w:r w:rsidRPr="0063656B">
        <w:rPr>
          <w:lang w:val="fr-FR"/>
        </w:rPr>
        <w:t>,</w:t>
      </w:r>
      <w:r w:rsidR="00EE4ABC" w:rsidRPr="0063656B">
        <w:rPr>
          <w:lang w:val="fr-FR"/>
        </w:rPr>
        <w:t xml:space="preserve"> et notamment</w:t>
      </w:r>
      <w:r w:rsidRPr="0063656B">
        <w:rPr>
          <w:lang w:val="fr-FR"/>
        </w:rPr>
        <w:t xml:space="preserve"> le</w:t>
      </w:r>
      <w:r w:rsidR="00EE4ABC" w:rsidRPr="0063656B">
        <w:rPr>
          <w:lang w:val="fr-FR"/>
        </w:rPr>
        <w:t xml:space="preserve"> fond</w:t>
      </w:r>
      <w:r w:rsidRPr="0063656B">
        <w:rPr>
          <w:lang w:val="fr-FR"/>
        </w:rPr>
        <w:t>s</w:t>
      </w:r>
      <w:r w:rsidR="00EE4ABC" w:rsidRPr="0063656B">
        <w:rPr>
          <w:lang w:val="fr-FR"/>
        </w:rPr>
        <w:t xml:space="preserve"> de soutien aux petites communes, le</w:t>
      </w:r>
      <w:r w:rsidRPr="0063656B">
        <w:rPr>
          <w:lang w:val="fr-FR"/>
        </w:rPr>
        <w:t xml:space="preserve"> lancement du «</w:t>
      </w:r>
      <w:r w:rsidR="009E49A6" w:rsidRPr="0063656B">
        <w:rPr>
          <w:lang w:val="fr-FR"/>
        </w:rPr>
        <w:t> </w:t>
      </w:r>
      <w:r w:rsidRPr="0063656B">
        <w:rPr>
          <w:lang w:val="fr-FR"/>
        </w:rPr>
        <w:t>L</w:t>
      </w:r>
      <w:r w:rsidR="00EE4ABC" w:rsidRPr="0063656B">
        <w:rPr>
          <w:lang w:val="fr-FR"/>
        </w:rPr>
        <w:t>oto patrimoine</w:t>
      </w:r>
      <w:r w:rsidR="009E49A6" w:rsidRPr="0063656B">
        <w:rPr>
          <w:lang w:val="fr-FR"/>
        </w:rPr>
        <w:t> </w:t>
      </w:r>
      <w:r w:rsidR="00EE4ABC" w:rsidRPr="0063656B">
        <w:rPr>
          <w:lang w:val="fr-FR"/>
        </w:rPr>
        <w:t xml:space="preserve">» ou le plan de revitalisation des centres anciens. Ce travail remarquable est </w:t>
      </w:r>
      <w:r w:rsidRPr="0063656B">
        <w:rPr>
          <w:lang w:val="fr-FR"/>
        </w:rPr>
        <w:t xml:space="preserve">actuellement </w:t>
      </w:r>
      <w:r w:rsidR="00EE4ABC" w:rsidRPr="0063656B">
        <w:rPr>
          <w:lang w:val="fr-FR"/>
        </w:rPr>
        <w:t xml:space="preserve">mené par l’ensemble des équipes, </w:t>
      </w:r>
      <w:r w:rsidR="00724C84" w:rsidRPr="0063656B">
        <w:rPr>
          <w:lang w:val="fr-FR"/>
        </w:rPr>
        <w:t>que</w:t>
      </w:r>
      <w:r w:rsidR="00EE4ABC" w:rsidRPr="0063656B">
        <w:rPr>
          <w:lang w:val="fr-FR"/>
        </w:rPr>
        <w:t xml:space="preserve"> </w:t>
      </w:r>
      <w:r w:rsidR="00724C84" w:rsidRPr="0063656B">
        <w:rPr>
          <w:lang w:val="fr-FR"/>
        </w:rPr>
        <w:t>madame</w:t>
      </w:r>
      <w:r w:rsidR="00EE4ABC" w:rsidRPr="0063656B">
        <w:rPr>
          <w:lang w:val="fr-FR"/>
        </w:rPr>
        <w:t xml:space="preserve"> la ministre souhaite saluer tout particulièrement. Un bilan d’étape sera organisé au cours des prochaines semaines. </w:t>
      </w:r>
    </w:p>
    <w:p w14:paraId="18D7E44A" w14:textId="77777777" w:rsidR="00EE4ABC" w:rsidRPr="0063656B" w:rsidRDefault="00EE4ABC" w:rsidP="00D24D56">
      <w:pPr>
        <w:rPr>
          <w:lang w:val="fr-FR"/>
        </w:rPr>
      </w:pPr>
    </w:p>
    <w:p w14:paraId="419F1B23" w14:textId="72A67D45" w:rsidR="007A59D2" w:rsidRPr="0063656B" w:rsidRDefault="00EE4ABC" w:rsidP="00D24D56">
      <w:pPr>
        <w:rPr>
          <w:lang w:val="fr-FR"/>
        </w:rPr>
      </w:pPr>
      <w:r w:rsidRPr="0063656B">
        <w:rPr>
          <w:lang w:val="fr-FR"/>
        </w:rPr>
        <w:t>L’année</w:t>
      </w:r>
      <w:r w:rsidR="009E49A6" w:rsidRPr="0063656B">
        <w:rPr>
          <w:lang w:val="fr-FR"/>
        </w:rPr>
        <w:t> </w:t>
      </w:r>
      <w:r w:rsidRPr="0063656B">
        <w:rPr>
          <w:lang w:val="fr-FR"/>
        </w:rPr>
        <w:t xml:space="preserve">2018 sera également une année de transformation. Devant un paysage culturel et institutionnel en évolution constante, le ministère doit parvenir à s’adapter. Plusieurs transformations profondes </w:t>
      </w:r>
      <w:r w:rsidR="00E14155" w:rsidRPr="0063656B">
        <w:rPr>
          <w:lang w:val="fr-FR"/>
        </w:rPr>
        <w:t xml:space="preserve">doivent être conduites sur </w:t>
      </w:r>
      <w:r w:rsidR="007A59D2" w:rsidRPr="0063656B">
        <w:rPr>
          <w:lang w:val="fr-FR"/>
        </w:rPr>
        <w:t>le</w:t>
      </w:r>
      <w:r w:rsidR="00E14155" w:rsidRPr="0063656B">
        <w:rPr>
          <w:lang w:val="fr-FR"/>
        </w:rPr>
        <w:t xml:space="preserve"> f</w:t>
      </w:r>
      <w:r w:rsidR="007A59D2" w:rsidRPr="0063656B">
        <w:rPr>
          <w:lang w:val="fr-FR"/>
        </w:rPr>
        <w:t>onctionnement, l</w:t>
      </w:r>
      <w:r w:rsidR="00E14155" w:rsidRPr="0063656B">
        <w:rPr>
          <w:lang w:val="fr-FR"/>
        </w:rPr>
        <w:t xml:space="preserve">a politique de RH et </w:t>
      </w:r>
      <w:r w:rsidR="007A59D2" w:rsidRPr="0063656B">
        <w:rPr>
          <w:lang w:val="fr-FR"/>
        </w:rPr>
        <w:t>le</w:t>
      </w:r>
      <w:r w:rsidR="00E14155" w:rsidRPr="0063656B">
        <w:rPr>
          <w:lang w:val="fr-FR"/>
        </w:rPr>
        <w:t xml:space="preserve"> mode d’action</w:t>
      </w:r>
      <w:r w:rsidR="007A59D2" w:rsidRPr="0063656B">
        <w:rPr>
          <w:lang w:val="fr-FR"/>
        </w:rPr>
        <w:t xml:space="preserve"> du ministère</w:t>
      </w:r>
      <w:r w:rsidR="00E14155" w:rsidRPr="0063656B">
        <w:rPr>
          <w:lang w:val="fr-FR"/>
        </w:rPr>
        <w:t xml:space="preserve">. </w:t>
      </w:r>
      <w:r w:rsidR="00D127CC" w:rsidRPr="0063656B">
        <w:rPr>
          <w:lang w:val="fr-FR"/>
        </w:rPr>
        <w:t>Certaines de ces transformations relèveront de la démarche «</w:t>
      </w:r>
      <w:r w:rsidR="009E49A6" w:rsidRPr="0063656B">
        <w:rPr>
          <w:lang w:val="fr-FR"/>
        </w:rPr>
        <w:t> </w:t>
      </w:r>
      <w:r w:rsidR="00D127CC" w:rsidRPr="0063656B">
        <w:rPr>
          <w:lang w:val="fr-FR"/>
        </w:rPr>
        <w:t>Action publ</w:t>
      </w:r>
      <w:r w:rsidR="00DC13D8" w:rsidRPr="0063656B">
        <w:rPr>
          <w:lang w:val="fr-FR"/>
        </w:rPr>
        <w:t>ique</w:t>
      </w:r>
      <w:r w:rsidR="009E49A6" w:rsidRPr="0063656B">
        <w:rPr>
          <w:lang w:val="fr-FR"/>
        </w:rPr>
        <w:t> </w:t>
      </w:r>
      <w:r w:rsidR="00DC13D8" w:rsidRPr="0063656B">
        <w:rPr>
          <w:lang w:val="fr-FR"/>
        </w:rPr>
        <w:t>202</w:t>
      </w:r>
      <w:r w:rsidR="00D127CC" w:rsidRPr="0063656B">
        <w:rPr>
          <w:lang w:val="fr-FR"/>
        </w:rPr>
        <w:t>2</w:t>
      </w:r>
      <w:r w:rsidR="009E49A6" w:rsidRPr="0063656B">
        <w:rPr>
          <w:lang w:val="fr-FR"/>
        </w:rPr>
        <w:t> </w:t>
      </w:r>
      <w:r w:rsidR="00D127CC" w:rsidRPr="0063656B">
        <w:rPr>
          <w:lang w:val="fr-FR"/>
        </w:rPr>
        <w:t>»</w:t>
      </w:r>
      <w:r w:rsidR="00DC13D8" w:rsidRPr="0063656B">
        <w:rPr>
          <w:lang w:val="fr-FR"/>
        </w:rPr>
        <w:t>.</w:t>
      </w:r>
      <w:r w:rsidR="007A59D2" w:rsidRPr="0063656B">
        <w:rPr>
          <w:lang w:val="fr-FR"/>
        </w:rPr>
        <w:t xml:space="preserve"> D’autres ne s’inscriront pas dans</w:t>
      </w:r>
      <w:r w:rsidR="00DC13D8" w:rsidRPr="0063656B">
        <w:rPr>
          <w:lang w:val="fr-FR"/>
        </w:rPr>
        <w:t xml:space="preserve"> ce dispositif, ce qui ne modifiera pas les ambitions du ministère par rapport à ce projet. </w:t>
      </w:r>
    </w:p>
    <w:p w14:paraId="42370339" w14:textId="77777777" w:rsidR="007A59D2" w:rsidRPr="0063656B" w:rsidRDefault="007A59D2" w:rsidP="00D24D56">
      <w:pPr>
        <w:rPr>
          <w:lang w:val="fr-FR"/>
        </w:rPr>
      </w:pPr>
    </w:p>
    <w:p w14:paraId="2E99B016" w14:textId="6AF81661" w:rsidR="00DC13D8" w:rsidRPr="0063656B" w:rsidRDefault="00DC13D8" w:rsidP="00D24D56">
      <w:pPr>
        <w:rPr>
          <w:lang w:val="fr-FR"/>
        </w:rPr>
      </w:pPr>
      <w:r w:rsidRPr="0063656B">
        <w:rPr>
          <w:lang w:val="fr-FR"/>
        </w:rPr>
        <w:t xml:space="preserve">Madame la ministre est déterminée à mener </w:t>
      </w:r>
      <w:r w:rsidR="007A59D2" w:rsidRPr="0063656B">
        <w:rPr>
          <w:lang w:val="fr-FR"/>
        </w:rPr>
        <w:t xml:space="preserve">toutes </w:t>
      </w:r>
      <w:r w:rsidRPr="0063656B">
        <w:rPr>
          <w:lang w:val="fr-FR"/>
        </w:rPr>
        <w:t>ces transformations</w:t>
      </w:r>
      <w:r w:rsidR="007A59D2" w:rsidRPr="0063656B">
        <w:rPr>
          <w:lang w:val="fr-FR"/>
        </w:rPr>
        <w:t xml:space="preserve"> </w:t>
      </w:r>
      <w:r w:rsidR="00724C84" w:rsidRPr="0063656B">
        <w:rPr>
          <w:lang w:val="fr-FR"/>
        </w:rPr>
        <w:t>jusqu</w:t>
      </w:r>
      <w:r w:rsidR="00A25193" w:rsidRPr="0063656B">
        <w:rPr>
          <w:lang w:val="fr-FR"/>
        </w:rPr>
        <w:t>’</w:t>
      </w:r>
      <w:r w:rsidR="00A77ACC" w:rsidRPr="0063656B">
        <w:rPr>
          <w:lang w:val="fr-FR"/>
        </w:rPr>
        <w:t xml:space="preserve">à leur terme, afin de mieux servir </w:t>
      </w:r>
      <w:r w:rsidRPr="0063656B">
        <w:rPr>
          <w:lang w:val="fr-FR"/>
        </w:rPr>
        <w:t xml:space="preserve">l’ensemble des citoyens et </w:t>
      </w:r>
      <w:r w:rsidR="00A77ACC" w:rsidRPr="0063656B">
        <w:rPr>
          <w:lang w:val="fr-FR"/>
        </w:rPr>
        <w:t xml:space="preserve">les </w:t>
      </w:r>
      <w:r w:rsidRPr="0063656B">
        <w:rPr>
          <w:lang w:val="fr-FR"/>
        </w:rPr>
        <w:t xml:space="preserve">agents du ministère. </w:t>
      </w:r>
      <w:r w:rsidR="007A59D2" w:rsidRPr="0063656B">
        <w:rPr>
          <w:lang w:val="fr-FR"/>
        </w:rPr>
        <w:t xml:space="preserve">Une </w:t>
      </w:r>
      <w:r w:rsidRPr="0063656B">
        <w:rPr>
          <w:lang w:val="fr-FR"/>
        </w:rPr>
        <w:t xml:space="preserve">première étape </w:t>
      </w:r>
      <w:r w:rsidR="007A59D2" w:rsidRPr="0063656B">
        <w:rPr>
          <w:lang w:val="fr-FR"/>
        </w:rPr>
        <w:t>visera à</w:t>
      </w:r>
      <w:r w:rsidR="00F82240" w:rsidRPr="0063656B">
        <w:rPr>
          <w:lang w:val="fr-FR"/>
        </w:rPr>
        <w:t xml:space="preserve"> transformer le mode de fonctionnement. Les agents devront disposer d’espaces de liberté plus conséquents. La logique de contrôle devra s’effacer au profit d’une logique de confiance, à tous les échelons. Cette modification des approches s’appuiera sur deux grands principes, </w:t>
      </w:r>
      <w:r w:rsidR="007A59D2" w:rsidRPr="0063656B">
        <w:rPr>
          <w:lang w:val="fr-FR"/>
        </w:rPr>
        <w:t xml:space="preserve">qui sont </w:t>
      </w:r>
      <w:r w:rsidR="00F82240" w:rsidRPr="0063656B">
        <w:rPr>
          <w:lang w:val="fr-FR"/>
        </w:rPr>
        <w:t xml:space="preserve">la responsabilisation et la simplification.  </w:t>
      </w:r>
    </w:p>
    <w:p w14:paraId="09E5080F" w14:textId="77777777" w:rsidR="009F1140" w:rsidRPr="0063656B" w:rsidRDefault="009F1140" w:rsidP="00D24D56">
      <w:pPr>
        <w:rPr>
          <w:lang w:val="fr-FR"/>
        </w:rPr>
      </w:pPr>
    </w:p>
    <w:p w14:paraId="3272EE42" w14:textId="35B06B4C" w:rsidR="009F1140" w:rsidRPr="0063656B" w:rsidRDefault="00A324EE" w:rsidP="00D24D56">
      <w:pPr>
        <w:rPr>
          <w:lang w:val="fr-FR"/>
        </w:rPr>
      </w:pPr>
      <w:r w:rsidRPr="0063656B">
        <w:rPr>
          <w:lang w:val="fr-FR"/>
        </w:rPr>
        <w:lastRenderedPageBreak/>
        <w:t>L</w:t>
      </w:r>
      <w:r w:rsidR="009F1140" w:rsidRPr="0063656B">
        <w:rPr>
          <w:lang w:val="fr-FR"/>
        </w:rPr>
        <w:t xml:space="preserve">e </w:t>
      </w:r>
      <w:r w:rsidRPr="0063656B">
        <w:rPr>
          <w:lang w:val="fr-FR"/>
        </w:rPr>
        <w:t>S</w:t>
      </w:r>
      <w:r w:rsidR="009F1140" w:rsidRPr="0063656B">
        <w:rPr>
          <w:lang w:val="fr-FR"/>
        </w:rPr>
        <w:t xml:space="preserve">ecrétariat général et </w:t>
      </w:r>
      <w:r w:rsidR="00565EFF">
        <w:rPr>
          <w:lang w:val="fr-FR"/>
        </w:rPr>
        <w:t>les Directions générales</w:t>
      </w:r>
      <w:r w:rsidR="009F1140" w:rsidRPr="0063656B">
        <w:rPr>
          <w:lang w:val="fr-FR"/>
        </w:rPr>
        <w:t xml:space="preserve"> travaille</w:t>
      </w:r>
      <w:r w:rsidR="00723E44" w:rsidRPr="0063656B">
        <w:rPr>
          <w:lang w:val="fr-FR"/>
        </w:rPr>
        <w:t xml:space="preserve">nt </w:t>
      </w:r>
      <w:r w:rsidR="007A59D2" w:rsidRPr="0063656B">
        <w:rPr>
          <w:lang w:val="fr-FR"/>
        </w:rPr>
        <w:t xml:space="preserve">actuellement </w:t>
      </w:r>
      <w:r w:rsidRPr="0063656B">
        <w:rPr>
          <w:lang w:val="fr-FR"/>
        </w:rPr>
        <w:t xml:space="preserve">pour repositionner l’administration centrale sur son cœur de mission. Celle-ci devra se concentrer </w:t>
      </w:r>
      <w:r w:rsidR="007B604B" w:rsidRPr="0063656B">
        <w:rPr>
          <w:lang w:val="fr-FR"/>
        </w:rPr>
        <w:t xml:space="preserve">davantage </w:t>
      </w:r>
      <w:r w:rsidRPr="0063656B">
        <w:rPr>
          <w:lang w:val="fr-FR"/>
        </w:rPr>
        <w:t>sur la conception et l’évaluation des politique</w:t>
      </w:r>
      <w:r w:rsidR="00F208E0" w:rsidRPr="0063656B">
        <w:rPr>
          <w:lang w:val="fr-FR"/>
        </w:rPr>
        <w:t>s</w:t>
      </w:r>
      <w:r w:rsidRPr="0063656B">
        <w:rPr>
          <w:lang w:val="fr-FR"/>
        </w:rPr>
        <w:t xml:space="preserve">, l’identification de leviers </w:t>
      </w:r>
      <w:r w:rsidR="00667B79" w:rsidRPr="0063656B">
        <w:rPr>
          <w:lang w:val="fr-FR"/>
        </w:rPr>
        <w:t xml:space="preserve">de grande fluidité </w:t>
      </w:r>
      <w:r w:rsidRPr="0063656B">
        <w:rPr>
          <w:lang w:val="fr-FR"/>
        </w:rPr>
        <w:t xml:space="preserve">et la clarification des rôles entre les services. </w:t>
      </w:r>
      <w:r w:rsidR="00667B79" w:rsidRPr="0063656B">
        <w:rPr>
          <w:lang w:val="fr-FR"/>
        </w:rPr>
        <w:t>Des réunions seront organisées avec les représentants du personnel</w:t>
      </w:r>
      <w:r w:rsidR="00F208E0" w:rsidRPr="0063656B">
        <w:rPr>
          <w:lang w:val="fr-FR"/>
        </w:rPr>
        <w:t xml:space="preserve">, afin </w:t>
      </w:r>
      <w:r w:rsidR="007B604B" w:rsidRPr="0063656B">
        <w:rPr>
          <w:lang w:val="fr-FR"/>
        </w:rPr>
        <w:t>de partager un ensemble de</w:t>
      </w:r>
      <w:r w:rsidR="00F208E0" w:rsidRPr="0063656B">
        <w:rPr>
          <w:lang w:val="fr-FR"/>
        </w:rPr>
        <w:t xml:space="preserve"> constats et </w:t>
      </w:r>
      <w:r w:rsidR="007B604B" w:rsidRPr="0063656B">
        <w:rPr>
          <w:lang w:val="fr-FR"/>
        </w:rPr>
        <w:t>de proposer des</w:t>
      </w:r>
      <w:r w:rsidR="00F208E0" w:rsidRPr="0063656B">
        <w:rPr>
          <w:lang w:val="fr-FR"/>
        </w:rPr>
        <w:t xml:space="preserve"> solutions. Dans le même temps, la mise en œuvre d’un service public </w:t>
      </w:r>
      <w:r w:rsidR="007B604B" w:rsidRPr="0063656B">
        <w:rPr>
          <w:lang w:val="fr-FR"/>
        </w:rPr>
        <w:t>plus</w:t>
      </w:r>
      <w:r w:rsidR="00F208E0" w:rsidRPr="0063656B">
        <w:rPr>
          <w:lang w:val="fr-FR"/>
        </w:rPr>
        <w:t xml:space="preserve"> proche de</w:t>
      </w:r>
      <w:r w:rsidR="007B604B" w:rsidRPr="0063656B">
        <w:rPr>
          <w:lang w:val="fr-FR"/>
        </w:rPr>
        <w:t>s</w:t>
      </w:r>
      <w:r w:rsidR="00F208E0" w:rsidRPr="0063656B">
        <w:rPr>
          <w:lang w:val="fr-FR"/>
        </w:rPr>
        <w:t xml:space="preserve"> citoyens sera renforcé</w:t>
      </w:r>
      <w:r w:rsidR="005B5A9B" w:rsidRPr="0063656B">
        <w:rPr>
          <w:lang w:val="fr-FR"/>
        </w:rPr>
        <w:t>e</w:t>
      </w:r>
      <w:r w:rsidR="00F208E0" w:rsidRPr="0063656B">
        <w:rPr>
          <w:lang w:val="fr-FR"/>
        </w:rPr>
        <w:t xml:space="preserve">, au travers du rôle des DRAC et des opérateurs. </w:t>
      </w:r>
    </w:p>
    <w:p w14:paraId="2F4197DF" w14:textId="77777777" w:rsidR="00F208E0" w:rsidRPr="0063656B" w:rsidRDefault="00F208E0" w:rsidP="00D24D56">
      <w:pPr>
        <w:rPr>
          <w:lang w:val="fr-FR"/>
        </w:rPr>
      </w:pPr>
    </w:p>
    <w:p w14:paraId="5190AA77" w14:textId="77777777" w:rsidR="00930D62" w:rsidRDefault="00F208E0" w:rsidP="00D24D56">
      <w:pPr>
        <w:rPr>
          <w:lang w:val="fr-FR"/>
        </w:rPr>
      </w:pPr>
      <w:r w:rsidRPr="0063656B">
        <w:rPr>
          <w:lang w:val="fr-FR"/>
        </w:rPr>
        <w:t>Concernant les DRAC, le principe de subsidiarité sera pleinement appliqué. Madame la ministre a confié aux DRAC l</w:t>
      </w:r>
      <w:r w:rsidR="00F3626D" w:rsidRPr="0063656B">
        <w:rPr>
          <w:lang w:val="fr-FR"/>
        </w:rPr>
        <w:t>a</w:t>
      </w:r>
      <w:r w:rsidRPr="0063656B">
        <w:rPr>
          <w:lang w:val="fr-FR"/>
        </w:rPr>
        <w:t xml:space="preserve"> mise en œuvre des actions priorit</w:t>
      </w:r>
      <w:r w:rsidR="005B5A9B" w:rsidRPr="0063656B">
        <w:rPr>
          <w:lang w:val="fr-FR"/>
        </w:rPr>
        <w:t>aires</w:t>
      </w:r>
      <w:r w:rsidRPr="0063656B">
        <w:rPr>
          <w:lang w:val="fr-FR"/>
        </w:rPr>
        <w:t xml:space="preserve"> du ministère (plan choral</w:t>
      </w:r>
      <w:r w:rsidR="009E49A6" w:rsidRPr="0063656B">
        <w:rPr>
          <w:lang w:val="fr-FR"/>
        </w:rPr>
        <w:t>es</w:t>
      </w:r>
      <w:r w:rsidRPr="0063656B">
        <w:rPr>
          <w:lang w:val="fr-FR"/>
        </w:rPr>
        <w:t>, plan bibliothèque</w:t>
      </w:r>
      <w:r w:rsidR="00C35E7C" w:rsidRPr="0063656B">
        <w:rPr>
          <w:lang w:val="fr-FR"/>
        </w:rPr>
        <w:t>s</w:t>
      </w:r>
      <w:r w:rsidR="005B5A9B" w:rsidRPr="0063656B">
        <w:rPr>
          <w:lang w:val="fr-FR"/>
        </w:rPr>
        <w:t xml:space="preserve">, </w:t>
      </w:r>
      <w:r w:rsidRPr="0063656B">
        <w:rPr>
          <w:lang w:val="fr-FR"/>
        </w:rPr>
        <w:t xml:space="preserve">itinérance, soutien aux actions dans les quartiers </w:t>
      </w:r>
      <w:r w:rsidR="0098305A" w:rsidRPr="0063656B">
        <w:rPr>
          <w:lang w:val="fr-FR"/>
        </w:rPr>
        <w:t xml:space="preserve">politiques de la ville). </w:t>
      </w:r>
    </w:p>
    <w:p w14:paraId="30BF774A" w14:textId="77777777" w:rsidR="00930D62" w:rsidRDefault="00930D62" w:rsidP="00D24D56">
      <w:pPr>
        <w:rPr>
          <w:lang w:val="fr-FR"/>
        </w:rPr>
      </w:pPr>
    </w:p>
    <w:p w14:paraId="49DE658A" w14:textId="35E86D8C" w:rsidR="00004EDE" w:rsidRPr="0063656B" w:rsidRDefault="00004EDE" w:rsidP="00D24D56">
      <w:pPr>
        <w:rPr>
          <w:lang w:val="fr-FR"/>
        </w:rPr>
      </w:pPr>
      <w:r w:rsidRPr="0063656B">
        <w:rPr>
          <w:lang w:val="fr-FR"/>
        </w:rPr>
        <w:t>Par ailleurs, le levier «</w:t>
      </w:r>
      <w:r w:rsidR="009E49A6" w:rsidRPr="0063656B">
        <w:rPr>
          <w:lang w:val="fr-FR"/>
        </w:rPr>
        <w:t> </w:t>
      </w:r>
      <w:r w:rsidRPr="0063656B">
        <w:rPr>
          <w:lang w:val="fr-FR"/>
        </w:rPr>
        <w:t>soutien d’action</w:t>
      </w:r>
      <w:r w:rsidR="009E49A6" w:rsidRPr="0063656B">
        <w:rPr>
          <w:lang w:val="fr-FR"/>
        </w:rPr>
        <w:t> </w:t>
      </w:r>
      <w:r w:rsidRPr="0063656B">
        <w:rPr>
          <w:lang w:val="fr-FR"/>
        </w:rPr>
        <w:t>» sera renforcé dès cette anné</w:t>
      </w:r>
      <w:r w:rsidR="00D82A13" w:rsidRPr="0063656B">
        <w:rPr>
          <w:lang w:val="fr-FR"/>
        </w:rPr>
        <w:t>e</w:t>
      </w:r>
      <w:r w:rsidRPr="0063656B">
        <w:rPr>
          <w:lang w:val="fr-FR"/>
        </w:rPr>
        <w:t xml:space="preserve">, </w:t>
      </w:r>
      <w:r w:rsidR="005B5A9B" w:rsidRPr="0063656B">
        <w:rPr>
          <w:lang w:val="fr-FR"/>
        </w:rPr>
        <w:t>au travers d’</w:t>
      </w:r>
      <w:r w:rsidRPr="0063656B">
        <w:rPr>
          <w:lang w:val="fr-FR"/>
        </w:rPr>
        <w:t xml:space="preserve">une augmentation des crédits déconcentrés. Les DRAC seront </w:t>
      </w:r>
      <w:r w:rsidR="00A714B5" w:rsidRPr="0063656B">
        <w:rPr>
          <w:lang w:val="fr-FR"/>
        </w:rPr>
        <w:t>conduites à</w:t>
      </w:r>
      <w:r w:rsidR="00F3626D" w:rsidRPr="0063656B">
        <w:rPr>
          <w:lang w:val="fr-FR"/>
        </w:rPr>
        <w:t xml:space="preserve"> simplifier </w:t>
      </w:r>
      <w:r w:rsidR="005B5A9B" w:rsidRPr="0063656B">
        <w:rPr>
          <w:lang w:val="fr-FR"/>
        </w:rPr>
        <w:t>leurs</w:t>
      </w:r>
      <w:r w:rsidRPr="0063656B">
        <w:rPr>
          <w:lang w:val="fr-FR"/>
        </w:rPr>
        <w:t xml:space="preserve"> procédures</w:t>
      </w:r>
      <w:r w:rsidR="005B5A9B" w:rsidRPr="0063656B">
        <w:rPr>
          <w:lang w:val="fr-FR"/>
        </w:rPr>
        <w:t xml:space="preserve"> et </w:t>
      </w:r>
      <w:r w:rsidR="00A714B5" w:rsidRPr="0063656B">
        <w:rPr>
          <w:lang w:val="fr-FR"/>
        </w:rPr>
        <w:t xml:space="preserve">à </w:t>
      </w:r>
      <w:r w:rsidR="005B5A9B" w:rsidRPr="0063656B">
        <w:rPr>
          <w:lang w:val="fr-FR"/>
        </w:rPr>
        <w:t>se transformer numériquement</w:t>
      </w:r>
      <w:r w:rsidRPr="0063656B">
        <w:rPr>
          <w:lang w:val="fr-FR"/>
        </w:rPr>
        <w:t xml:space="preserve">. </w:t>
      </w:r>
      <w:r w:rsidR="00A714B5" w:rsidRPr="0063656B">
        <w:rPr>
          <w:lang w:val="fr-FR"/>
        </w:rPr>
        <w:t xml:space="preserve">Le </w:t>
      </w:r>
      <w:r w:rsidRPr="0063656B">
        <w:rPr>
          <w:lang w:val="fr-FR"/>
        </w:rPr>
        <w:t xml:space="preserve">ministère a </w:t>
      </w:r>
      <w:r w:rsidR="00A714B5" w:rsidRPr="0063656B">
        <w:rPr>
          <w:lang w:val="fr-FR"/>
        </w:rPr>
        <w:t xml:space="preserve">également </w:t>
      </w:r>
      <w:r w:rsidRPr="0063656B">
        <w:rPr>
          <w:lang w:val="fr-FR"/>
        </w:rPr>
        <w:t xml:space="preserve">amorcé la rénovation du cadre de </w:t>
      </w:r>
      <w:r w:rsidR="00D82A13" w:rsidRPr="0063656B">
        <w:rPr>
          <w:lang w:val="fr-FR"/>
        </w:rPr>
        <w:t>contractualisation</w:t>
      </w:r>
      <w:r w:rsidRPr="0063656B">
        <w:rPr>
          <w:lang w:val="fr-FR"/>
        </w:rPr>
        <w:t xml:space="preserve"> avec les collectivités territoriales, qui </w:t>
      </w:r>
      <w:r w:rsidR="005B5A9B" w:rsidRPr="0063656B">
        <w:rPr>
          <w:lang w:val="fr-FR"/>
        </w:rPr>
        <w:t>constituent</w:t>
      </w:r>
      <w:r w:rsidRPr="0063656B">
        <w:rPr>
          <w:lang w:val="fr-FR"/>
        </w:rPr>
        <w:t xml:space="preserve"> les principaux partenaires institutionnels pour fluidifier les relations. </w:t>
      </w:r>
    </w:p>
    <w:p w14:paraId="2ED3E033" w14:textId="77777777" w:rsidR="00D82A13" w:rsidRPr="0063656B" w:rsidRDefault="00D82A13" w:rsidP="00D24D56">
      <w:pPr>
        <w:rPr>
          <w:lang w:val="fr-FR"/>
        </w:rPr>
      </w:pPr>
    </w:p>
    <w:p w14:paraId="2FB0D488" w14:textId="56F80146" w:rsidR="00D82A13" w:rsidRPr="0063656B" w:rsidRDefault="00A714B5" w:rsidP="00D24D56">
      <w:pPr>
        <w:rPr>
          <w:lang w:val="fr-FR"/>
        </w:rPr>
      </w:pPr>
      <w:r w:rsidRPr="0063656B">
        <w:rPr>
          <w:lang w:val="fr-FR"/>
        </w:rPr>
        <w:t>Par ailleurs, m</w:t>
      </w:r>
      <w:r w:rsidR="00D82A13" w:rsidRPr="0063656B">
        <w:rPr>
          <w:lang w:val="fr-FR"/>
        </w:rPr>
        <w:t xml:space="preserve">adame la ministre </w:t>
      </w:r>
      <w:r w:rsidR="005B5A9B" w:rsidRPr="0063656B">
        <w:rPr>
          <w:lang w:val="fr-FR"/>
        </w:rPr>
        <w:t xml:space="preserve">a </w:t>
      </w:r>
      <w:r w:rsidR="00D82A13" w:rsidRPr="0063656B">
        <w:rPr>
          <w:lang w:val="fr-FR"/>
        </w:rPr>
        <w:t xml:space="preserve">lancé un rapport auprès de plusieurs corps d’inspection, afin de réviser l’ensemble de leurs missions, leur organisation et leurs moyens. Cette action vise à identifier </w:t>
      </w:r>
      <w:r w:rsidRPr="0063656B">
        <w:rPr>
          <w:lang w:val="fr-FR"/>
        </w:rPr>
        <w:t>les points d’amélioration</w:t>
      </w:r>
      <w:r w:rsidR="005B5A9B" w:rsidRPr="0063656B">
        <w:rPr>
          <w:lang w:val="fr-FR"/>
        </w:rPr>
        <w:t xml:space="preserve"> et </w:t>
      </w:r>
      <w:r w:rsidR="00F3626D" w:rsidRPr="0063656B">
        <w:rPr>
          <w:lang w:val="fr-FR"/>
        </w:rPr>
        <w:t xml:space="preserve">le </w:t>
      </w:r>
      <w:r w:rsidR="00D82A13" w:rsidRPr="0063656B">
        <w:rPr>
          <w:lang w:val="fr-FR"/>
        </w:rPr>
        <w:t xml:space="preserve">rapport sera remis d’ici quelques jours. </w:t>
      </w:r>
      <w:r w:rsidR="00312A3E" w:rsidRPr="0063656B">
        <w:rPr>
          <w:lang w:val="fr-FR"/>
        </w:rPr>
        <w:t>Par conséquent, un</w:t>
      </w:r>
      <w:r w:rsidR="00D82A13" w:rsidRPr="0063656B">
        <w:rPr>
          <w:lang w:val="fr-FR"/>
        </w:rPr>
        <w:t xml:space="preserve"> </w:t>
      </w:r>
      <w:r w:rsidR="00312A3E" w:rsidRPr="0063656B">
        <w:rPr>
          <w:lang w:val="fr-FR"/>
        </w:rPr>
        <w:t>délai</w:t>
      </w:r>
      <w:r w:rsidR="00D82A13" w:rsidRPr="0063656B">
        <w:rPr>
          <w:lang w:val="fr-FR"/>
        </w:rPr>
        <w:t xml:space="preserve"> de restitution avec les DRAC et avec les représentants du personnel sera </w:t>
      </w:r>
      <w:r w:rsidR="00312A3E" w:rsidRPr="0063656B">
        <w:rPr>
          <w:lang w:val="fr-FR"/>
        </w:rPr>
        <w:t>organisé</w:t>
      </w:r>
      <w:r w:rsidR="00D82A13" w:rsidRPr="0063656B">
        <w:rPr>
          <w:lang w:val="fr-FR"/>
        </w:rPr>
        <w:t xml:space="preserve">. </w:t>
      </w:r>
    </w:p>
    <w:p w14:paraId="0A73FD0B" w14:textId="77777777" w:rsidR="00D82A13" w:rsidRPr="0063656B" w:rsidRDefault="00D82A13" w:rsidP="00D24D56">
      <w:pPr>
        <w:rPr>
          <w:lang w:val="fr-FR"/>
        </w:rPr>
      </w:pPr>
    </w:p>
    <w:p w14:paraId="460327FA" w14:textId="644DFC16" w:rsidR="00490049" w:rsidRPr="0063656B" w:rsidRDefault="00312A3E" w:rsidP="00D24D56">
      <w:pPr>
        <w:rPr>
          <w:lang w:val="fr-FR"/>
        </w:rPr>
      </w:pPr>
      <w:r w:rsidRPr="0063656B">
        <w:rPr>
          <w:lang w:val="fr-FR"/>
        </w:rPr>
        <w:t>Le</w:t>
      </w:r>
      <w:r w:rsidR="00D82A13" w:rsidRPr="0063656B">
        <w:rPr>
          <w:lang w:val="fr-FR"/>
        </w:rPr>
        <w:t xml:space="preserve"> travail des opérateurs devra être valorisé. </w:t>
      </w:r>
      <w:r w:rsidR="00A714B5" w:rsidRPr="0063656B">
        <w:rPr>
          <w:lang w:val="fr-FR"/>
        </w:rPr>
        <w:t>Il conviendra de les associer davantage à</w:t>
      </w:r>
      <w:r w:rsidR="00975130" w:rsidRPr="0063656B">
        <w:rPr>
          <w:lang w:val="fr-FR"/>
        </w:rPr>
        <w:t xml:space="preserve"> la définition des grandes orientations stratégiques du ministère et à leur mise en œuvre. Cette responsabilité implique </w:t>
      </w:r>
      <w:r w:rsidR="00B2537B" w:rsidRPr="0063656B">
        <w:rPr>
          <w:lang w:val="fr-FR"/>
        </w:rPr>
        <w:t xml:space="preserve">notamment </w:t>
      </w:r>
      <w:r w:rsidR="00975130" w:rsidRPr="0063656B">
        <w:rPr>
          <w:lang w:val="fr-FR"/>
        </w:rPr>
        <w:t xml:space="preserve">que les opérateurs </w:t>
      </w:r>
      <w:r w:rsidR="00490049" w:rsidRPr="0063656B">
        <w:rPr>
          <w:lang w:val="fr-FR"/>
        </w:rPr>
        <w:t xml:space="preserve">soient représentés au sein de la gouvernance, dans un comité de direction élargi </w:t>
      </w:r>
      <w:r w:rsidR="00402D5E" w:rsidRPr="0063656B">
        <w:rPr>
          <w:lang w:val="fr-FR"/>
        </w:rPr>
        <w:t>se réunissant</w:t>
      </w:r>
      <w:r w:rsidR="00490049" w:rsidRPr="0063656B">
        <w:rPr>
          <w:lang w:val="fr-FR"/>
        </w:rPr>
        <w:t xml:space="preserve"> régulièrement. </w:t>
      </w:r>
      <w:r w:rsidRPr="0063656B">
        <w:rPr>
          <w:lang w:val="fr-FR"/>
        </w:rPr>
        <w:t>L’autonomie de gestion de leurs</w:t>
      </w:r>
      <w:r w:rsidR="00490049" w:rsidRPr="0063656B">
        <w:rPr>
          <w:lang w:val="fr-FR"/>
        </w:rPr>
        <w:t xml:space="preserve"> moyens sera </w:t>
      </w:r>
      <w:r w:rsidRPr="0063656B">
        <w:rPr>
          <w:lang w:val="fr-FR"/>
        </w:rPr>
        <w:t xml:space="preserve">également </w:t>
      </w:r>
      <w:r w:rsidR="00490049" w:rsidRPr="0063656B">
        <w:rPr>
          <w:lang w:val="fr-FR"/>
        </w:rPr>
        <w:t xml:space="preserve">renforcée. </w:t>
      </w:r>
      <w:r w:rsidR="00F3626D" w:rsidRPr="0063656B">
        <w:rPr>
          <w:lang w:val="fr-FR"/>
        </w:rPr>
        <w:t>À</w:t>
      </w:r>
      <w:r w:rsidRPr="0063656B">
        <w:rPr>
          <w:lang w:val="fr-FR"/>
        </w:rPr>
        <w:t xml:space="preserve"> terme, </w:t>
      </w:r>
      <w:r w:rsidR="00402D5E" w:rsidRPr="0063656B">
        <w:rPr>
          <w:lang w:val="fr-FR"/>
        </w:rPr>
        <w:t>cette</w:t>
      </w:r>
      <w:r w:rsidR="00490049" w:rsidRPr="0063656B">
        <w:rPr>
          <w:lang w:val="fr-FR"/>
        </w:rPr>
        <w:t xml:space="preserve"> transformation devra</w:t>
      </w:r>
      <w:r w:rsidR="00402D5E" w:rsidRPr="0063656B">
        <w:rPr>
          <w:lang w:val="fr-FR"/>
        </w:rPr>
        <w:t>it</w:t>
      </w:r>
      <w:r w:rsidR="00490049" w:rsidRPr="0063656B">
        <w:rPr>
          <w:lang w:val="fr-FR"/>
        </w:rPr>
        <w:t xml:space="preserve"> permettre d’améliorer les conditions de travail </w:t>
      </w:r>
      <w:r w:rsidRPr="0063656B">
        <w:rPr>
          <w:lang w:val="fr-FR"/>
        </w:rPr>
        <w:t>pour toutes les</w:t>
      </w:r>
      <w:r w:rsidR="00490049" w:rsidRPr="0063656B">
        <w:rPr>
          <w:lang w:val="fr-FR"/>
        </w:rPr>
        <w:t xml:space="preserve"> équipes du ministère. </w:t>
      </w:r>
    </w:p>
    <w:p w14:paraId="571690A5" w14:textId="77777777" w:rsidR="00490049" w:rsidRPr="0063656B" w:rsidRDefault="00490049" w:rsidP="00D24D56">
      <w:pPr>
        <w:rPr>
          <w:lang w:val="fr-FR"/>
        </w:rPr>
      </w:pPr>
    </w:p>
    <w:p w14:paraId="1146DC48" w14:textId="0CB8A1A0" w:rsidR="00907281" w:rsidRPr="0063656B" w:rsidRDefault="00490049" w:rsidP="00D24D56">
      <w:pPr>
        <w:rPr>
          <w:lang w:val="fr-FR"/>
        </w:rPr>
      </w:pPr>
      <w:r w:rsidRPr="0063656B">
        <w:rPr>
          <w:lang w:val="fr-FR"/>
        </w:rPr>
        <w:t xml:space="preserve">Depuis la tenue du dernier CTM, </w:t>
      </w:r>
      <w:r w:rsidR="00AA40E6" w:rsidRPr="0063656B">
        <w:rPr>
          <w:lang w:val="fr-FR"/>
        </w:rPr>
        <w:t>madame</w:t>
      </w:r>
      <w:r w:rsidRPr="0063656B">
        <w:rPr>
          <w:lang w:val="fr-FR"/>
        </w:rPr>
        <w:t xml:space="preserve"> la ministre a recueilli les résultats </w:t>
      </w:r>
      <w:r w:rsidR="00907281" w:rsidRPr="0063656B">
        <w:rPr>
          <w:lang w:val="fr-FR"/>
        </w:rPr>
        <w:t xml:space="preserve">issus </w:t>
      </w:r>
      <w:r w:rsidRPr="0063656B">
        <w:rPr>
          <w:lang w:val="fr-FR"/>
        </w:rPr>
        <w:t>du baromètre social. Conformément aux engagements qu’elle avait pris, cet outil a été mis en place</w:t>
      </w:r>
      <w:r w:rsidR="00907281" w:rsidRPr="0063656B">
        <w:rPr>
          <w:lang w:val="fr-FR"/>
        </w:rPr>
        <w:t xml:space="preserve"> à la fin de l’année</w:t>
      </w:r>
      <w:r w:rsidR="009E49A6" w:rsidRPr="0063656B">
        <w:rPr>
          <w:lang w:val="fr-FR"/>
        </w:rPr>
        <w:t> </w:t>
      </w:r>
      <w:r w:rsidR="00AA40E6" w:rsidRPr="0063656B">
        <w:rPr>
          <w:lang w:val="fr-FR"/>
        </w:rPr>
        <w:t>2017. Il</w:t>
      </w:r>
      <w:r w:rsidR="00907281" w:rsidRPr="0063656B">
        <w:rPr>
          <w:lang w:val="fr-FR"/>
        </w:rPr>
        <w:t xml:space="preserve"> </w:t>
      </w:r>
      <w:r w:rsidRPr="0063656B">
        <w:rPr>
          <w:lang w:val="fr-FR"/>
        </w:rPr>
        <w:t xml:space="preserve">sera </w:t>
      </w:r>
      <w:r w:rsidR="00AA40E6" w:rsidRPr="0063656B">
        <w:rPr>
          <w:lang w:val="fr-FR"/>
        </w:rPr>
        <w:t xml:space="preserve">désormais utilisé chaque année, afin </w:t>
      </w:r>
      <w:r w:rsidRPr="0063656B">
        <w:rPr>
          <w:lang w:val="fr-FR"/>
        </w:rPr>
        <w:t xml:space="preserve">d’identifier les </w:t>
      </w:r>
      <w:r w:rsidR="00AA40E6" w:rsidRPr="0063656B">
        <w:rPr>
          <w:lang w:val="fr-FR"/>
        </w:rPr>
        <w:t>grand</w:t>
      </w:r>
      <w:r w:rsidR="00A25193" w:rsidRPr="0063656B">
        <w:rPr>
          <w:lang w:val="fr-FR"/>
        </w:rPr>
        <w:t>s</w:t>
      </w:r>
      <w:r w:rsidRPr="0063656B">
        <w:rPr>
          <w:lang w:val="fr-FR"/>
        </w:rPr>
        <w:t xml:space="preserve"> enjeux </w:t>
      </w:r>
      <w:r w:rsidR="009324C6" w:rsidRPr="0063656B">
        <w:rPr>
          <w:lang w:val="fr-FR"/>
        </w:rPr>
        <w:t>et d’encourager le développement d’une dynamique</w:t>
      </w:r>
      <w:r w:rsidR="00907281" w:rsidRPr="0063656B">
        <w:rPr>
          <w:lang w:val="fr-FR"/>
        </w:rPr>
        <w:t xml:space="preserve"> forte</w:t>
      </w:r>
      <w:r w:rsidR="009324C6" w:rsidRPr="0063656B">
        <w:rPr>
          <w:lang w:val="fr-FR"/>
        </w:rPr>
        <w:t xml:space="preserve">. Cette année, la consultation a été </w:t>
      </w:r>
      <w:r w:rsidR="002601D3" w:rsidRPr="0063656B">
        <w:rPr>
          <w:lang w:val="fr-FR"/>
        </w:rPr>
        <w:t>lancée</w:t>
      </w:r>
      <w:r w:rsidR="00907281" w:rsidRPr="0063656B">
        <w:rPr>
          <w:lang w:val="fr-FR"/>
        </w:rPr>
        <w:t xml:space="preserve"> auprès de 6500 agent</w:t>
      </w:r>
      <w:r w:rsidR="00400ACA" w:rsidRPr="0063656B">
        <w:rPr>
          <w:lang w:val="fr-FR"/>
        </w:rPr>
        <w:t>s</w:t>
      </w:r>
      <w:r w:rsidR="00632AC9" w:rsidRPr="0063656B">
        <w:rPr>
          <w:lang w:val="fr-FR"/>
        </w:rPr>
        <w:t>. P</w:t>
      </w:r>
      <w:r w:rsidR="009324C6" w:rsidRPr="0063656B">
        <w:rPr>
          <w:lang w:val="fr-FR"/>
        </w:rPr>
        <w:t>lus de 2000 retours ont été collectés. Les résultats</w:t>
      </w:r>
      <w:r w:rsidR="002601D3" w:rsidRPr="0063656B">
        <w:rPr>
          <w:lang w:val="fr-FR"/>
        </w:rPr>
        <w:t xml:space="preserve"> témoignent </w:t>
      </w:r>
      <w:r w:rsidR="00400ACA" w:rsidRPr="0063656B">
        <w:rPr>
          <w:lang w:val="fr-FR"/>
        </w:rPr>
        <w:t>notamment</w:t>
      </w:r>
      <w:r w:rsidR="002601D3" w:rsidRPr="0063656B">
        <w:rPr>
          <w:lang w:val="fr-FR"/>
        </w:rPr>
        <w:t xml:space="preserve"> de </w:t>
      </w:r>
      <w:r w:rsidR="009324C6" w:rsidRPr="0063656B">
        <w:rPr>
          <w:lang w:val="fr-FR"/>
        </w:rPr>
        <w:t xml:space="preserve">l’attachement des </w:t>
      </w:r>
      <w:r w:rsidR="002601D3" w:rsidRPr="0063656B">
        <w:rPr>
          <w:lang w:val="fr-FR"/>
        </w:rPr>
        <w:t>agents</w:t>
      </w:r>
      <w:r w:rsidR="009324C6" w:rsidRPr="0063656B">
        <w:rPr>
          <w:lang w:val="fr-FR"/>
        </w:rPr>
        <w:t xml:space="preserve"> aux missions du </w:t>
      </w:r>
      <w:r w:rsidR="002601D3" w:rsidRPr="0063656B">
        <w:rPr>
          <w:lang w:val="fr-FR"/>
        </w:rPr>
        <w:t>ministère</w:t>
      </w:r>
      <w:r w:rsidR="009324C6" w:rsidRPr="0063656B">
        <w:rPr>
          <w:lang w:val="fr-FR"/>
        </w:rPr>
        <w:t xml:space="preserve">. </w:t>
      </w:r>
    </w:p>
    <w:p w14:paraId="74C8B7D5" w14:textId="77777777" w:rsidR="00907281" w:rsidRPr="0063656B" w:rsidRDefault="00907281" w:rsidP="00D24D56">
      <w:pPr>
        <w:rPr>
          <w:lang w:val="fr-FR"/>
        </w:rPr>
      </w:pPr>
    </w:p>
    <w:p w14:paraId="114CE304" w14:textId="4E280CE4" w:rsidR="00D82A13" w:rsidRPr="0063656B" w:rsidRDefault="009324C6" w:rsidP="00D24D56">
      <w:pPr>
        <w:rPr>
          <w:lang w:val="fr-FR"/>
        </w:rPr>
      </w:pPr>
      <w:r w:rsidRPr="0063656B">
        <w:rPr>
          <w:lang w:val="fr-FR"/>
        </w:rPr>
        <w:t xml:space="preserve">Ils soulignent également un besoin de reconnaissance accru, ce qui constitue un véritable sujet de </w:t>
      </w:r>
      <w:r w:rsidR="002601D3" w:rsidRPr="0063656B">
        <w:rPr>
          <w:lang w:val="fr-FR"/>
        </w:rPr>
        <w:t>préoccupation</w:t>
      </w:r>
      <w:r w:rsidRPr="0063656B">
        <w:rPr>
          <w:lang w:val="fr-FR"/>
        </w:rPr>
        <w:t xml:space="preserve"> pour </w:t>
      </w:r>
      <w:r w:rsidR="00632AC9" w:rsidRPr="0063656B">
        <w:rPr>
          <w:lang w:val="fr-FR"/>
        </w:rPr>
        <w:t>madame</w:t>
      </w:r>
      <w:r w:rsidRPr="0063656B">
        <w:rPr>
          <w:lang w:val="fr-FR"/>
        </w:rPr>
        <w:t xml:space="preserve"> la ministre. Le travail des agents doit </w:t>
      </w:r>
      <w:r w:rsidR="00431064" w:rsidRPr="0063656B">
        <w:rPr>
          <w:lang w:val="fr-FR"/>
        </w:rPr>
        <w:t xml:space="preserve">effectivement </w:t>
      </w:r>
      <w:r w:rsidRPr="0063656B">
        <w:rPr>
          <w:lang w:val="fr-FR"/>
        </w:rPr>
        <w:t xml:space="preserve">être </w:t>
      </w:r>
      <w:r w:rsidR="00400ACA" w:rsidRPr="0063656B">
        <w:rPr>
          <w:lang w:val="fr-FR"/>
        </w:rPr>
        <w:t xml:space="preserve">mieux </w:t>
      </w:r>
      <w:r w:rsidRPr="0063656B">
        <w:rPr>
          <w:lang w:val="fr-FR"/>
        </w:rPr>
        <w:t xml:space="preserve">reconnu et </w:t>
      </w:r>
      <w:r w:rsidR="00400ACA" w:rsidRPr="0063656B">
        <w:rPr>
          <w:lang w:val="fr-FR"/>
        </w:rPr>
        <w:t xml:space="preserve">plus </w:t>
      </w:r>
      <w:r w:rsidR="002601D3" w:rsidRPr="0063656B">
        <w:rPr>
          <w:lang w:val="fr-FR"/>
        </w:rPr>
        <w:t>valorisé</w:t>
      </w:r>
      <w:r w:rsidRPr="0063656B">
        <w:rPr>
          <w:lang w:val="fr-FR"/>
        </w:rPr>
        <w:t xml:space="preserve">. Madame la ministre souhaite donc que les </w:t>
      </w:r>
      <w:r w:rsidR="00400ACA" w:rsidRPr="0063656B">
        <w:rPr>
          <w:lang w:val="fr-FR"/>
        </w:rPr>
        <w:t>donnée</w:t>
      </w:r>
      <w:r w:rsidRPr="0063656B">
        <w:rPr>
          <w:lang w:val="fr-FR"/>
        </w:rPr>
        <w:t xml:space="preserve">s établies </w:t>
      </w:r>
      <w:r w:rsidR="008402DA" w:rsidRPr="0063656B">
        <w:rPr>
          <w:lang w:val="fr-FR"/>
        </w:rPr>
        <w:t>par</w:t>
      </w:r>
      <w:r w:rsidR="00400ACA" w:rsidRPr="0063656B">
        <w:rPr>
          <w:lang w:val="fr-FR"/>
        </w:rPr>
        <w:t xml:space="preserve"> le baromètre social</w:t>
      </w:r>
      <w:r w:rsidRPr="0063656B">
        <w:rPr>
          <w:lang w:val="fr-FR"/>
        </w:rPr>
        <w:t xml:space="preserve"> </w:t>
      </w:r>
      <w:r w:rsidR="00762572" w:rsidRPr="0063656B">
        <w:rPr>
          <w:lang w:val="fr-FR"/>
        </w:rPr>
        <w:t xml:space="preserve">servent de base de travail pour </w:t>
      </w:r>
      <w:r w:rsidR="008402DA" w:rsidRPr="0063656B">
        <w:rPr>
          <w:lang w:val="fr-FR"/>
        </w:rPr>
        <w:t>construire</w:t>
      </w:r>
      <w:r w:rsidR="00762572" w:rsidRPr="0063656B">
        <w:rPr>
          <w:lang w:val="fr-FR"/>
        </w:rPr>
        <w:t xml:space="preserve"> un plan d’action concret. </w:t>
      </w:r>
      <w:r w:rsidR="00400ACA" w:rsidRPr="0063656B">
        <w:rPr>
          <w:lang w:val="fr-FR"/>
        </w:rPr>
        <w:t>Le baromètre social ne devra</w:t>
      </w:r>
      <w:r w:rsidR="00762572" w:rsidRPr="0063656B">
        <w:rPr>
          <w:lang w:val="fr-FR"/>
        </w:rPr>
        <w:t xml:space="preserve"> pas </w:t>
      </w:r>
      <w:r w:rsidR="00400ACA" w:rsidRPr="0063656B">
        <w:rPr>
          <w:lang w:val="fr-FR"/>
        </w:rPr>
        <w:t xml:space="preserve">uniquement </w:t>
      </w:r>
      <w:r w:rsidR="00762572" w:rsidRPr="0063656B">
        <w:rPr>
          <w:lang w:val="fr-FR"/>
        </w:rPr>
        <w:t xml:space="preserve">servir à </w:t>
      </w:r>
      <w:r w:rsidR="008402DA" w:rsidRPr="0063656B">
        <w:rPr>
          <w:lang w:val="fr-FR"/>
        </w:rPr>
        <w:t>dresser</w:t>
      </w:r>
      <w:r w:rsidR="00400ACA" w:rsidRPr="0063656B">
        <w:rPr>
          <w:lang w:val="fr-FR"/>
        </w:rPr>
        <w:t xml:space="preserve"> des constats. Il devra également </w:t>
      </w:r>
      <w:r w:rsidR="008402DA" w:rsidRPr="0063656B">
        <w:rPr>
          <w:lang w:val="fr-FR"/>
        </w:rPr>
        <w:t>servir de levier</w:t>
      </w:r>
      <w:r w:rsidR="00400ACA" w:rsidRPr="0063656B">
        <w:rPr>
          <w:lang w:val="fr-FR"/>
        </w:rPr>
        <w:t xml:space="preserve"> d’action et </w:t>
      </w:r>
      <w:r w:rsidR="008402DA" w:rsidRPr="0063656B">
        <w:rPr>
          <w:lang w:val="fr-FR"/>
        </w:rPr>
        <w:t>madame</w:t>
      </w:r>
      <w:r w:rsidR="00762572" w:rsidRPr="0063656B">
        <w:rPr>
          <w:lang w:val="fr-FR"/>
        </w:rPr>
        <w:t xml:space="preserve"> la ministre sera très attentive sur ce point. </w:t>
      </w:r>
    </w:p>
    <w:p w14:paraId="557226AB" w14:textId="77777777" w:rsidR="00762572" w:rsidRPr="0063656B" w:rsidRDefault="00762572" w:rsidP="00D24D56">
      <w:pPr>
        <w:rPr>
          <w:lang w:val="fr-FR"/>
        </w:rPr>
      </w:pPr>
    </w:p>
    <w:p w14:paraId="3C502D25" w14:textId="77777777" w:rsidR="00930D62" w:rsidRDefault="00432108" w:rsidP="00D24D56">
      <w:pPr>
        <w:rPr>
          <w:lang w:val="fr-FR"/>
        </w:rPr>
      </w:pPr>
      <w:r w:rsidRPr="0063656B">
        <w:rPr>
          <w:lang w:val="fr-FR"/>
        </w:rPr>
        <w:t>Pour mieux valoriser le travail des agents, p</w:t>
      </w:r>
      <w:r w:rsidR="00762572" w:rsidRPr="0063656B">
        <w:rPr>
          <w:lang w:val="fr-FR"/>
        </w:rPr>
        <w:t>lus</w:t>
      </w:r>
      <w:r w:rsidR="00F179C4" w:rsidRPr="0063656B">
        <w:rPr>
          <w:lang w:val="fr-FR"/>
        </w:rPr>
        <w:t>ieurs leviers de reconnaissance</w:t>
      </w:r>
      <w:r w:rsidR="00762572" w:rsidRPr="0063656B">
        <w:rPr>
          <w:lang w:val="fr-FR"/>
        </w:rPr>
        <w:t xml:space="preserve"> pourront être </w:t>
      </w:r>
      <w:r w:rsidR="00F179C4" w:rsidRPr="0063656B">
        <w:rPr>
          <w:lang w:val="fr-FR"/>
        </w:rPr>
        <w:t>mobilisés</w:t>
      </w:r>
      <w:r w:rsidR="00762572" w:rsidRPr="0063656B">
        <w:rPr>
          <w:lang w:val="fr-FR"/>
        </w:rPr>
        <w:t xml:space="preserve">, notamment la rémunération. La rémunération n’est </w:t>
      </w:r>
      <w:r w:rsidR="00F179C4" w:rsidRPr="0063656B">
        <w:rPr>
          <w:lang w:val="fr-FR"/>
        </w:rPr>
        <w:t xml:space="preserve">bien entendu </w:t>
      </w:r>
      <w:r w:rsidR="00762572" w:rsidRPr="0063656B">
        <w:rPr>
          <w:lang w:val="fr-FR"/>
        </w:rPr>
        <w:t xml:space="preserve">pas le seul élément de </w:t>
      </w:r>
      <w:r w:rsidR="002601D3" w:rsidRPr="0063656B">
        <w:rPr>
          <w:lang w:val="fr-FR"/>
        </w:rPr>
        <w:t>reconnaissance</w:t>
      </w:r>
      <w:r w:rsidR="00F179C4" w:rsidRPr="0063656B">
        <w:rPr>
          <w:lang w:val="fr-FR"/>
        </w:rPr>
        <w:t xml:space="preserve"> du travail accompli</w:t>
      </w:r>
      <w:r w:rsidR="00762572" w:rsidRPr="0063656B">
        <w:rPr>
          <w:lang w:val="fr-FR"/>
        </w:rPr>
        <w:t xml:space="preserve">, mais il est particulièrement décisif. </w:t>
      </w:r>
    </w:p>
    <w:p w14:paraId="65C0EF2C" w14:textId="276CE0E3" w:rsidR="00762572" w:rsidRPr="0063656B" w:rsidRDefault="00762572" w:rsidP="00D24D56">
      <w:pPr>
        <w:rPr>
          <w:lang w:val="fr-FR"/>
        </w:rPr>
      </w:pPr>
      <w:r w:rsidRPr="0063656B">
        <w:rPr>
          <w:lang w:val="fr-FR"/>
        </w:rPr>
        <w:lastRenderedPageBreak/>
        <w:t>C</w:t>
      </w:r>
      <w:r w:rsidR="009E49A6" w:rsidRPr="0063656B">
        <w:rPr>
          <w:lang w:val="fr-FR"/>
        </w:rPr>
        <w:t>’</w:t>
      </w:r>
      <w:r w:rsidRPr="0063656B">
        <w:rPr>
          <w:lang w:val="fr-FR"/>
        </w:rPr>
        <w:t>est pourquoi de</w:t>
      </w:r>
      <w:r w:rsidR="00432108" w:rsidRPr="0063656B">
        <w:rPr>
          <w:lang w:val="fr-FR"/>
        </w:rPr>
        <w:t>s</w:t>
      </w:r>
      <w:r w:rsidRPr="0063656B">
        <w:rPr>
          <w:lang w:val="fr-FR"/>
        </w:rPr>
        <w:t xml:space="preserve"> </w:t>
      </w:r>
      <w:r w:rsidR="002601D3" w:rsidRPr="0063656B">
        <w:rPr>
          <w:lang w:val="fr-FR"/>
        </w:rPr>
        <w:t>engagements</w:t>
      </w:r>
      <w:r w:rsidRPr="0063656B">
        <w:rPr>
          <w:lang w:val="fr-FR"/>
        </w:rPr>
        <w:t xml:space="preserve"> ont été pris </w:t>
      </w:r>
      <w:r w:rsidR="00F179C4" w:rsidRPr="0063656B">
        <w:rPr>
          <w:lang w:val="fr-FR"/>
        </w:rPr>
        <w:t>pour un</w:t>
      </w:r>
      <w:r w:rsidRPr="0063656B">
        <w:rPr>
          <w:lang w:val="fr-FR"/>
        </w:rPr>
        <w:t xml:space="preserve"> rattrapage des écarts de </w:t>
      </w:r>
      <w:r w:rsidR="00432108" w:rsidRPr="0063656B">
        <w:rPr>
          <w:lang w:val="fr-FR"/>
        </w:rPr>
        <w:t xml:space="preserve">niveaux de </w:t>
      </w:r>
      <w:r w:rsidRPr="0063656B">
        <w:rPr>
          <w:lang w:val="fr-FR"/>
        </w:rPr>
        <w:t xml:space="preserve">salaire entre le ministère de la Culture et les autres ministères. </w:t>
      </w:r>
      <w:r w:rsidR="00F179C4" w:rsidRPr="0063656B">
        <w:rPr>
          <w:lang w:val="fr-FR"/>
        </w:rPr>
        <w:t>Le ministère de la Culture s’est également engagé pour</w:t>
      </w:r>
      <w:r w:rsidR="00432108" w:rsidRPr="0063656B">
        <w:rPr>
          <w:lang w:val="fr-FR"/>
        </w:rPr>
        <w:t xml:space="preserve"> </w:t>
      </w:r>
      <w:r w:rsidRPr="0063656B">
        <w:rPr>
          <w:lang w:val="fr-FR"/>
        </w:rPr>
        <w:t xml:space="preserve">améliorer l’égalité entre les femmes et les hommes. </w:t>
      </w:r>
      <w:r w:rsidR="002601D3" w:rsidRPr="0063656B">
        <w:rPr>
          <w:lang w:val="fr-FR"/>
        </w:rPr>
        <w:t>La feuille de route présentée le 7 avril incluait plusieurs axes de travail</w:t>
      </w:r>
      <w:r w:rsidR="00432108" w:rsidRPr="0063656B">
        <w:rPr>
          <w:lang w:val="fr-FR"/>
        </w:rPr>
        <w:t xml:space="preserve"> sur ce sujet, </w:t>
      </w:r>
      <w:r w:rsidR="002601D3" w:rsidRPr="0063656B">
        <w:rPr>
          <w:lang w:val="fr-FR"/>
        </w:rPr>
        <w:t>dont :</w:t>
      </w:r>
    </w:p>
    <w:p w14:paraId="7C4EC591" w14:textId="77777777" w:rsidR="002601D3" w:rsidRPr="0063656B" w:rsidRDefault="002601D3" w:rsidP="00D24D56">
      <w:pPr>
        <w:rPr>
          <w:lang w:val="fr-FR"/>
        </w:rPr>
      </w:pPr>
    </w:p>
    <w:p w14:paraId="74FE3F96" w14:textId="6A9D22E5" w:rsidR="002601D3" w:rsidRPr="0063656B" w:rsidRDefault="002601D3" w:rsidP="002601D3">
      <w:pPr>
        <w:pStyle w:val="Paragraphedeliste"/>
        <w:numPr>
          <w:ilvl w:val="0"/>
          <w:numId w:val="16"/>
        </w:numPr>
      </w:pPr>
      <w:r w:rsidRPr="0063656B">
        <w:t>un engagement à hauteur de ½ millions d’euros pendant toute la durée du quinquennat, afin de résorber les inégalités de salaires entre les femmes et les hommes au sein du ministère</w:t>
      </w:r>
      <w:r w:rsidR="009E49A6" w:rsidRPr="0063656B">
        <w:t> </w:t>
      </w:r>
      <w:r w:rsidRPr="0063656B">
        <w:t>;</w:t>
      </w:r>
    </w:p>
    <w:p w14:paraId="05EDDB2E" w14:textId="065543C4" w:rsidR="002601D3" w:rsidRPr="0063656B" w:rsidRDefault="002601D3" w:rsidP="002601D3">
      <w:pPr>
        <w:pStyle w:val="Paragraphedeliste"/>
        <w:numPr>
          <w:ilvl w:val="0"/>
          <w:numId w:val="16"/>
        </w:numPr>
      </w:pPr>
      <w:r w:rsidRPr="0063656B">
        <w:t>la présence de 50</w:t>
      </w:r>
      <w:r w:rsidR="009E49A6" w:rsidRPr="0063656B">
        <w:t> </w:t>
      </w:r>
      <w:r w:rsidRPr="0063656B">
        <w:t xml:space="preserve">% de femmes à la tête des établissements </w:t>
      </w:r>
      <w:r w:rsidR="00737DEE" w:rsidRPr="0063656B">
        <w:t xml:space="preserve">publics </w:t>
      </w:r>
      <w:r w:rsidRPr="0063656B">
        <w:t xml:space="preserve">nationaux </w:t>
      </w:r>
      <w:r w:rsidR="00737DEE" w:rsidRPr="0063656B">
        <w:t>d’ici 2022</w:t>
      </w:r>
      <w:r w:rsidR="009E49A6" w:rsidRPr="0063656B">
        <w:t> </w:t>
      </w:r>
      <w:r w:rsidR="00737DEE" w:rsidRPr="0063656B">
        <w:t>;</w:t>
      </w:r>
    </w:p>
    <w:p w14:paraId="18E9753A" w14:textId="191A99EE" w:rsidR="00737DEE" w:rsidRPr="0063656B" w:rsidRDefault="00737DEE" w:rsidP="002601D3">
      <w:pPr>
        <w:pStyle w:val="Paragraphedeliste"/>
        <w:numPr>
          <w:ilvl w:val="0"/>
          <w:numId w:val="16"/>
        </w:numPr>
      </w:pPr>
      <w:r w:rsidRPr="0063656B">
        <w:t>la mise en place</w:t>
      </w:r>
      <w:r w:rsidR="008232E6" w:rsidRPr="0063656B">
        <w:t xml:space="preserve"> de quotas de progression </w:t>
      </w:r>
      <w:r w:rsidRPr="0063656B">
        <w:t>de 5</w:t>
      </w:r>
      <w:r w:rsidR="009E49A6" w:rsidRPr="0063656B">
        <w:t> </w:t>
      </w:r>
      <w:r w:rsidRPr="0063656B">
        <w:t>% à 10</w:t>
      </w:r>
      <w:r w:rsidR="009E49A6" w:rsidRPr="0063656B">
        <w:t> </w:t>
      </w:r>
      <w:r w:rsidRPr="0063656B">
        <w:t xml:space="preserve">% dans les labels </w:t>
      </w:r>
      <w:r w:rsidR="005D15F3" w:rsidRPr="0063656B">
        <w:t>du</w:t>
      </w:r>
      <w:r w:rsidRPr="0063656B">
        <w:t xml:space="preserve"> champ de la création artistique (pour les nominations et les programmations)</w:t>
      </w:r>
      <w:r w:rsidR="009E49A6" w:rsidRPr="0063656B">
        <w:t> </w:t>
      </w:r>
      <w:r w:rsidRPr="0063656B">
        <w:t>;</w:t>
      </w:r>
    </w:p>
    <w:p w14:paraId="1BAE176B" w14:textId="2CBA8C95" w:rsidR="00737DEE" w:rsidRPr="0063656B" w:rsidRDefault="00737DEE" w:rsidP="002601D3">
      <w:pPr>
        <w:pStyle w:val="Paragraphedeliste"/>
        <w:numPr>
          <w:ilvl w:val="0"/>
          <w:numId w:val="16"/>
        </w:numPr>
      </w:pPr>
      <w:r w:rsidRPr="0063656B">
        <w:t xml:space="preserve">l’engagement des 90 écoles </w:t>
      </w:r>
      <w:r w:rsidR="00CC7976" w:rsidRPr="0063656B">
        <w:t>supérieures</w:t>
      </w:r>
      <w:r w:rsidRPr="0063656B">
        <w:t xml:space="preserve"> dans la lutte contre le harcèlement et les </w:t>
      </w:r>
      <w:r w:rsidR="00CC7976" w:rsidRPr="0063656B">
        <w:t>violences</w:t>
      </w:r>
      <w:r w:rsidRPr="0063656B">
        <w:t xml:space="preserve"> (avec la rédaction d’une charte sur l’égalité)</w:t>
      </w:r>
      <w:r w:rsidR="009E49A6" w:rsidRPr="0063656B">
        <w:t> </w:t>
      </w:r>
      <w:r w:rsidR="00CC7976" w:rsidRPr="0063656B">
        <w:t>;</w:t>
      </w:r>
    </w:p>
    <w:p w14:paraId="6AFD75AA" w14:textId="63BAC985" w:rsidR="00737DEE" w:rsidRPr="0063656B" w:rsidRDefault="00CC7976" w:rsidP="002601D3">
      <w:pPr>
        <w:pStyle w:val="Paragraphedeliste"/>
        <w:numPr>
          <w:ilvl w:val="0"/>
          <w:numId w:val="16"/>
        </w:numPr>
      </w:pPr>
      <w:r w:rsidRPr="0063656B">
        <w:t>la lutte contre les stéréotypes dans les médias.</w:t>
      </w:r>
    </w:p>
    <w:p w14:paraId="0FD1DC25" w14:textId="77777777" w:rsidR="00CC7976" w:rsidRPr="0063656B" w:rsidRDefault="00CC7976" w:rsidP="00CC7976">
      <w:pPr>
        <w:rPr>
          <w:lang w:val="fr-FR"/>
        </w:rPr>
      </w:pPr>
    </w:p>
    <w:p w14:paraId="4C4F520D" w14:textId="77777777" w:rsidR="00930D62" w:rsidRDefault="00043442" w:rsidP="00CC7976">
      <w:pPr>
        <w:rPr>
          <w:lang w:val="fr-FR"/>
        </w:rPr>
      </w:pPr>
      <w:r w:rsidRPr="0063656B">
        <w:rPr>
          <w:lang w:val="fr-FR"/>
        </w:rPr>
        <w:t xml:space="preserve">Les </w:t>
      </w:r>
      <w:r w:rsidR="001139FF" w:rsidRPr="0063656B">
        <w:rPr>
          <w:lang w:val="fr-FR"/>
        </w:rPr>
        <w:t xml:space="preserve">organisations syndicales </w:t>
      </w:r>
      <w:r w:rsidRPr="0063656B">
        <w:rPr>
          <w:lang w:val="fr-FR"/>
        </w:rPr>
        <w:t xml:space="preserve">négocient </w:t>
      </w:r>
      <w:r w:rsidR="001139FF" w:rsidRPr="0063656B">
        <w:rPr>
          <w:lang w:val="fr-FR"/>
        </w:rPr>
        <w:t>depuis le printemps</w:t>
      </w:r>
      <w:r w:rsidR="009E49A6" w:rsidRPr="0063656B">
        <w:rPr>
          <w:lang w:val="fr-FR"/>
        </w:rPr>
        <w:t> </w:t>
      </w:r>
      <w:r w:rsidR="001139FF" w:rsidRPr="0063656B">
        <w:rPr>
          <w:lang w:val="fr-FR"/>
        </w:rPr>
        <w:t xml:space="preserve">2017 un </w:t>
      </w:r>
      <w:r w:rsidR="005D15F3" w:rsidRPr="0063656B">
        <w:rPr>
          <w:lang w:val="fr-FR"/>
        </w:rPr>
        <w:t>protocole d’accord</w:t>
      </w:r>
      <w:r w:rsidR="001139FF" w:rsidRPr="0063656B">
        <w:rPr>
          <w:lang w:val="fr-FR"/>
        </w:rPr>
        <w:t xml:space="preserve"> sur l’égalité professionnelle au sein du ministère. Madame la ministre est particuliè</w:t>
      </w:r>
      <w:r w:rsidR="00FF1098" w:rsidRPr="0063656B">
        <w:rPr>
          <w:lang w:val="fr-FR"/>
        </w:rPr>
        <w:t>rement attentive à ces travaux et informé</w:t>
      </w:r>
      <w:r w:rsidR="00600D2A" w:rsidRPr="0063656B">
        <w:rPr>
          <w:lang w:val="fr-FR"/>
        </w:rPr>
        <w:t>e</w:t>
      </w:r>
      <w:r w:rsidR="00FF1098" w:rsidRPr="0063656B">
        <w:rPr>
          <w:lang w:val="fr-FR"/>
        </w:rPr>
        <w:t xml:space="preserve"> régulièrement par </w:t>
      </w:r>
      <w:r w:rsidR="001139FF" w:rsidRPr="0063656B">
        <w:rPr>
          <w:lang w:val="fr-FR"/>
        </w:rPr>
        <w:t xml:space="preserve">le Secrétariat général. Les représentants du personnel ont </w:t>
      </w:r>
      <w:r w:rsidR="007B0EE7" w:rsidRPr="0063656B">
        <w:rPr>
          <w:lang w:val="fr-FR"/>
        </w:rPr>
        <w:t>conduit</w:t>
      </w:r>
      <w:r w:rsidR="001139FF" w:rsidRPr="0063656B">
        <w:rPr>
          <w:lang w:val="fr-FR"/>
        </w:rPr>
        <w:t xml:space="preserve"> un travail </w:t>
      </w:r>
      <w:r w:rsidR="007B0EE7" w:rsidRPr="0063656B">
        <w:rPr>
          <w:lang w:val="fr-FR"/>
        </w:rPr>
        <w:t xml:space="preserve">conséquent </w:t>
      </w:r>
      <w:r w:rsidR="001139FF" w:rsidRPr="0063656B">
        <w:rPr>
          <w:lang w:val="fr-FR"/>
        </w:rPr>
        <w:t>de négociation</w:t>
      </w:r>
      <w:r w:rsidR="007B0EE7" w:rsidRPr="0063656B">
        <w:rPr>
          <w:lang w:val="fr-FR"/>
        </w:rPr>
        <w:t>s</w:t>
      </w:r>
      <w:r w:rsidR="001139FF" w:rsidRPr="0063656B">
        <w:rPr>
          <w:lang w:val="fr-FR"/>
        </w:rPr>
        <w:t xml:space="preserve">. </w:t>
      </w:r>
    </w:p>
    <w:p w14:paraId="48EF6BBE" w14:textId="77777777" w:rsidR="00930D62" w:rsidRDefault="00930D62" w:rsidP="00CC7976">
      <w:pPr>
        <w:rPr>
          <w:lang w:val="fr-FR"/>
        </w:rPr>
      </w:pPr>
    </w:p>
    <w:p w14:paraId="15E25149" w14:textId="1A0B9212" w:rsidR="00043442" w:rsidRPr="0063656B" w:rsidRDefault="001139FF" w:rsidP="00CC7976">
      <w:pPr>
        <w:rPr>
          <w:lang w:val="fr-FR"/>
        </w:rPr>
      </w:pPr>
      <w:r w:rsidRPr="0063656B">
        <w:rPr>
          <w:lang w:val="fr-FR"/>
        </w:rPr>
        <w:t>Le champ d’application du texte vise à couvrir les 30</w:t>
      </w:r>
      <w:r w:rsidR="009E49A6" w:rsidRPr="0063656B">
        <w:rPr>
          <w:lang w:val="fr-FR"/>
        </w:rPr>
        <w:t> </w:t>
      </w:r>
      <w:r w:rsidRPr="0063656B">
        <w:rPr>
          <w:lang w:val="fr-FR"/>
        </w:rPr>
        <w:t xml:space="preserve">000 agents du ministère, ce qui </w:t>
      </w:r>
      <w:r w:rsidR="007B0EE7" w:rsidRPr="0063656B">
        <w:rPr>
          <w:lang w:val="fr-FR"/>
        </w:rPr>
        <w:t>représente</w:t>
      </w:r>
      <w:r w:rsidRPr="0063656B">
        <w:rPr>
          <w:lang w:val="fr-FR"/>
        </w:rPr>
        <w:t xml:space="preserve"> </w:t>
      </w:r>
      <w:r w:rsidR="005D15F3" w:rsidRPr="0063656B">
        <w:rPr>
          <w:lang w:val="fr-FR"/>
        </w:rPr>
        <w:t xml:space="preserve">un enjeu </w:t>
      </w:r>
      <w:r w:rsidRPr="0063656B">
        <w:rPr>
          <w:lang w:val="fr-FR"/>
        </w:rPr>
        <w:t>considérable. C</w:t>
      </w:r>
      <w:r w:rsidR="009E49A6" w:rsidRPr="0063656B">
        <w:rPr>
          <w:lang w:val="fr-FR"/>
        </w:rPr>
        <w:t>’</w:t>
      </w:r>
      <w:r w:rsidRPr="0063656B">
        <w:rPr>
          <w:lang w:val="fr-FR"/>
        </w:rPr>
        <w:t xml:space="preserve">est pourquoi </w:t>
      </w:r>
      <w:r w:rsidR="007B0EE7" w:rsidRPr="0063656B">
        <w:rPr>
          <w:lang w:val="fr-FR"/>
        </w:rPr>
        <w:t>madame</w:t>
      </w:r>
      <w:r w:rsidRPr="0063656B">
        <w:rPr>
          <w:lang w:val="fr-FR"/>
        </w:rPr>
        <w:t xml:space="preserve"> la ministre souhaite que la réunion du 28 mars aboutisse </w:t>
      </w:r>
      <w:r w:rsidR="005D15F3" w:rsidRPr="0063656B">
        <w:rPr>
          <w:lang w:val="fr-FR"/>
        </w:rPr>
        <w:t>à</w:t>
      </w:r>
      <w:r w:rsidRPr="0063656B">
        <w:rPr>
          <w:lang w:val="fr-FR"/>
        </w:rPr>
        <w:t xml:space="preserve"> un résultat positif. </w:t>
      </w:r>
    </w:p>
    <w:p w14:paraId="460AD352" w14:textId="77777777" w:rsidR="001139FF" w:rsidRPr="0063656B" w:rsidRDefault="001139FF" w:rsidP="00CC7976">
      <w:pPr>
        <w:rPr>
          <w:lang w:val="fr-FR"/>
        </w:rPr>
      </w:pPr>
    </w:p>
    <w:p w14:paraId="15D3CA47" w14:textId="03804BC1" w:rsidR="001139FF" w:rsidRPr="0063656B" w:rsidRDefault="005D15F3" w:rsidP="00CC7976">
      <w:pPr>
        <w:rPr>
          <w:lang w:val="fr-FR"/>
        </w:rPr>
      </w:pPr>
      <w:r w:rsidRPr="0063656B">
        <w:rPr>
          <w:lang w:val="fr-FR"/>
        </w:rPr>
        <w:t>La</w:t>
      </w:r>
      <w:r w:rsidR="001139FF" w:rsidRPr="0063656B">
        <w:rPr>
          <w:lang w:val="fr-FR"/>
        </w:rPr>
        <w:t xml:space="preserve"> transformation devra </w:t>
      </w:r>
      <w:r w:rsidRPr="0063656B">
        <w:rPr>
          <w:lang w:val="fr-FR"/>
        </w:rPr>
        <w:t xml:space="preserve">également </w:t>
      </w:r>
      <w:r w:rsidR="0056070E" w:rsidRPr="0063656B">
        <w:rPr>
          <w:lang w:val="fr-FR"/>
        </w:rPr>
        <w:t xml:space="preserve">se concentrer sur les politiques publiques. Dans un paysage culturel et institutionnel qui évolue, il convient d’adapter et d’améliorer les services </w:t>
      </w:r>
      <w:r w:rsidR="007B0EE7" w:rsidRPr="0063656B">
        <w:rPr>
          <w:lang w:val="fr-FR"/>
        </w:rPr>
        <w:t>destinés à l’ensemble d</w:t>
      </w:r>
      <w:r w:rsidR="0056070E" w:rsidRPr="0063656B">
        <w:rPr>
          <w:lang w:val="fr-FR"/>
        </w:rPr>
        <w:t xml:space="preserve">es citoyens. </w:t>
      </w:r>
      <w:r w:rsidR="00030306" w:rsidRPr="0063656B">
        <w:rPr>
          <w:lang w:val="fr-FR"/>
        </w:rPr>
        <w:t xml:space="preserve">Cette transformation </w:t>
      </w:r>
      <w:r w:rsidR="00BF08AB" w:rsidRPr="0063656B">
        <w:rPr>
          <w:lang w:val="fr-FR"/>
        </w:rPr>
        <w:t xml:space="preserve">fait </w:t>
      </w:r>
      <w:r w:rsidRPr="0063656B">
        <w:rPr>
          <w:lang w:val="fr-FR"/>
        </w:rPr>
        <w:t xml:space="preserve">donc </w:t>
      </w:r>
      <w:r w:rsidR="00BF08AB" w:rsidRPr="0063656B">
        <w:rPr>
          <w:lang w:val="fr-FR"/>
        </w:rPr>
        <w:t>l’objet de plusieurs chantiers, qui seront accompagnés par les directrices et les directeurs généraux. La réforme de l’audiovisuel public a par exemple été</w:t>
      </w:r>
      <w:r w:rsidRPr="0063656B">
        <w:rPr>
          <w:lang w:val="fr-FR"/>
        </w:rPr>
        <w:t xml:space="preserve"> lancée </w:t>
      </w:r>
      <w:r w:rsidR="00BF08AB" w:rsidRPr="0063656B">
        <w:rPr>
          <w:lang w:val="fr-FR"/>
        </w:rPr>
        <w:t>autour de 5 axes prioritaires</w:t>
      </w:r>
      <w:r w:rsidRPr="0063656B">
        <w:rPr>
          <w:lang w:val="fr-FR"/>
        </w:rPr>
        <w:t>, qui sont</w:t>
      </w:r>
      <w:r w:rsidR="00BF08AB" w:rsidRPr="0063656B">
        <w:rPr>
          <w:lang w:val="fr-FR"/>
        </w:rPr>
        <w:t> :</w:t>
      </w:r>
    </w:p>
    <w:p w14:paraId="47F64530" w14:textId="77777777" w:rsidR="00BF08AB" w:rsidRPr="0063656B" w:rsidRDefault="00BF08AB" w:rsidP="00CC7976">
      <w:pPr>
        <w:rPr>
          <w:lang w:val="fr-FR"/>
        </w:rPr>
      </w:pPr>
    </w:p>
    <w:p w14:paraId="53F6FD5E" w14:textId="55AB25F6" w:rsidR="00004EDE" w:rsidRPr="0063656B" w:rsidRDefault="00BF08AB" w:rsidP="00BF08AB">
      <w:pPr>
        <w:pStyle w:val="Paragraphedeliste"/>
        <w:numPr>
          <w:ilvl w:val="0"/>
          <w:numId w:val="16"/>
        </w:numPr>
      </w:pPr>
      <w:r w:rsidRPr="0063656B">
        <w:t>la reconquête du jeune public</w:t>
      </w:r>
      <w:r w:rsidR="009E49A6" w:rsidRPr="0063656B">
        <w:t> </w:t>
      </w:r>
      <w:r w:rsidRPr="0063656B">
        <w:t>;</w:t>
      </w:r>
    </w:p>
    <w:p w14:paraId="15B02763" w14:textId="15E28C39" w:rsidR="00BF08AB" w:rsidRPr="0063656B" w:rsidRDefault="00BF08AB" w:rsidP="00BF08AB">
      <w:pPr>
        <w:pStyle w:val="Paragraphedeliste"/>
        <w:numPr>
          <w:ilvl w:val="0"/>
          <w:numId w:val="16"/>
        </w:numPr>
      </w:pPr>
      <w:r w:rsidRPr="0063656B">
        <w:t>les coopérations internationales</w:t>
      </w:r>
      <w:r w:rsidR="009E49A6" w:rsidRPr="0063656B">
        <w:t> </w:t>
      </w:r>
      <w:r w:rsidRPr="0063656B">
        <w:t>;</w:t>
      </w:r>
    </w:p>
    <w:p w14:paraId="75AF8E86" w14:textId="7D974A9B" w:rsidR="00BF08AB" w:rsidRPr="0063656B" w:rsidRDefault="00BF08AB" w:rsidP="00BF08AB">
      <w:pPr>
        <w:pStyle w:val="Paragraphedeliste"/>
        <w:numPr>
          <w:ilvl w:val="0"/>
          <w:numId w:val="16"/>
        </w:numPr>
      </w:pPr>
      <w:r w:rsidRPr="0063656B">
        <w:t xml:space="preserve">l’offre </w:t>
      </w:r>
      <w:r w:rsidR="005D15F3" w:rsidRPr="0063656B">
        <w:t xml:space="preserve">de </w:t>
      </w:r>
      <w:r w:rsidRPr="0063656B">
        <w:t>proximité</w:t>
      </w:r>
      <w:r w:rsidR="009E49A6" w:rsidRPr="0063656B">
        <w:t> </w:t>
      </w:r>
      <w:r w:rsidRPr="0063656B">
        <w:t>;</w:t>
      </w:r>
    </w:p>
    <w:p w14:paraId="3F6D39B3" w14:textId="58BB7D15" w:rsidR="00BF08AB" w:rsidRPr="0063656B" w:rsidRDefault="00BF08AB" w:rsidP="00BF08AB">
      <w:pPr>
        <w:pStyle w:val="Paragraphedeliste"/>
        <w:numPr>
          <w:ilvl w:val="0"/>
          <w:numId w:val="16"/>
        </w:numPr>
      </w:pPr>
      <w:r w:rsidRPr="0063656B">
        <w:t>les</w:t>
      </w:r>
      <w:r w:rsidR="005D15F3" w:rsidRPr="0063656B">
        <w:t xml:space="preserve"> offres communes en ligne</w:t>
      </w:r>
      <w:r w:rsidR="009E49A6" w:rsidRPr="0063656B">
        <w:t> </w:t>
      </w:r>
      <w:r w:rsidRPr="0063656B">
        <w:t>;</w:t>
      </w:r>
    </w:p>
    <w:p w14:paraId="47BB01B3" w14:textId="5495F887" w:rsidR="00BF08AB" w:rsidRPr="0063656B" w:rsidRDefault="00BF08AB" w:rsidP="00BF08AB">
      <w:pPr>
        <w:pStyle w:val="Paragraphedeliste"/>
        <w:numPr>
          <w:ilvl w:val="0"/>
          <w:numId w:val="16"/>
        </w:numPr>
      </w:pPr>
      <w:r w:rsidRPr="0063656B">
        <w:t>les synergies entre sociétés sur les ressources transverses.</w:t>
      </w:r>
    </w:p>
    <w:p w14:paraId="4E7AAA54" w14:textId="77777777" w:rsidR="00F234E1" w:rsidRPr="0063656B" w:rsidRDefault="00F234E1" w:rsidP="00F234E1">
      <w:pPr>
        <w:pStyle w:val="Paragraphedeliste"/>
        <w:ind w:left="1931"/>
      </w:pPr>
    </w:p>
    <w:p w14:paraId="334DA054" w14:textId="77777777" w:rsidR="005B6C30" w:rsidRPr="0063656B" w:rsidRDefault="005D15F3" w:rsidP="00BF08AB">
      <w:pPr>
        <w:rPr>
          <w:lang w:val="fr-FR"/>
        </w:rPr>
      </w:pPr>
      <w:r w:rsidRPr="0063656B">
        <w:rPr>
          <w:lang w:val="fr-FR"/>
        </w:rPr>
        <w:t>Par ailleurs, l</w:t>
      </w:r>
      <w:r w:rsidR="00BF08AB" w:rsidRPr="0063656B">
        <w:rPr>
          <w:lang w:val="fr-FR"/>
        </w:rPr>
        <w:t xml:space="preserve">a politique muséale </w:t>
      </w:r>
      <w:r w:rsidR="00F234E1" w:rsidRPr="0063656B">
        <w:rPr>
          <w:lang w:val="fr-FR"/>
        </w:rPr>
        <w:t xml:space="preserve">visera </w:t>
      </w:r>
      <w:r w:rsidR="007B0EE7" w:rsidRPr="0063656B">
        <w:rPr>
          <w:lang w:val="fr-FR"/>
        </w:rPr>
        <w:t>à renforcer</w:t>
      </w:r>
      <w:r w:rsidR="000D788F" w:rsidRPr="0063656B">
        <w:rPr>
          <w:lang w:val="fr-FR"/>
        </w:rPr>
        <w:t xml:space="preserve"> la relation entre les grands musées nationaux et la RMN-GP</w:t>
      </w:r>
      <w:r w:rsidRPr="0063656B">
        <w:rPr>
          <w:lang w:val="fr-FR"/>
        </w:rPr>
        <w:t xml:space="preserve">, </w:t>
      </w:r>
      <w:r w:rsidR="007B0EE7" w:rsidRPr="0063656B">
        <w:rPr>
          <w:lang w:val="fr-FR"/>
        </w:rPr>
        <w:t>et à soutenir</w:t>
      </w:r>
      <w:r w:rsidR="000D788F" w:rsidRPr="0063656B">
        <w:rPr>
          <w:lang w:val="fr-FR"/>
        </w:rPr>
        <w:t xml:space="preserve"> l’évolution des musées sous statut de Services à Compétences Nationales (SCN). </w:t>
      </w:r>
      <w:r w:rsidR="005B6C30" w:rsidRPr="0063656B">
        <w:rPr>
          <w:lang w:val="fr-FR"/>
        </w:rPr>
        <w:t>La</w:t>
      </w:r>
      <w:r w:rsidR="000D788F" w:rsidRPr="0063656B">
        <w:rPr>
          <w:lang w:val="fr-FR"/>
        </w:rPr>
        <w:t xml:space="preserve"> politique des archives </w:t>
      </w:r>
      <w:r w:rsidR="007B0EE7" w:rsidRPr="0063656B">
        <w:rPr>
          <w:lang w:val="fr-FR"/>
        </w:rPr>
        <w:t>est</w:t>
      </w:r>
      <w:r w:rsidR="000D788F" w:rsidRPr="0063656B">
        <w:rPr>
          <w:lang w:val="fr-FR"/>
        </w:rPr>
        <w:t xml:space="preserve"> </w:t>
      </w:r>
      <w:r w:rsidR="005B6C30" w:rsidRPr="0063656B">
        <w:rPr>
          <w:lang w:val="fr-FR"/>
        </w:rPr>
        <w:t xml:space="preserve">également </w:t>
      </w:r>
      <w:r w:rsidR="000D788F" w:rsidRPr="0063656B">
        <w:rPr>
          <w:lang w:val="fr-FR"/>
        </w:rPr>
        <w:t xml:space="preserve">sujet </w:t>
      </w:r>
      <w:r w:rsidR="005B6C30" w:rsidRPr="0063656B">
        <w:rPr>
          <w:lang w:val="fr-FR"/>
        </w:rPr>
        <w:t>essentiel</w:t>
      </w:r>
      <w:r w:rsidR="000D788F" w:rsidRPr="0063656B">
        <w:rPr>
          <w:lang w:val="fr-FR"/>
        </w:rPr>
        <w:t xml:space="preserve">, qui implique de </w:t>
      </w:r>
      <w:r w:rsidR="00013677" w:rsidRPr="0063656B">
        <w:rPr>
          <w:lang w:val="fr-FR"/>
        </w:rPr>
        <w:t>mettre en œuvre un</w:t>
      </w:r>
      <w:r w:rsidR="000D788F" w:rsidRPr="0063656B">
        <w:rPr>
          <w:lang w:val="fr-FR"/>
        </w:rPr>
        <w:t xml:space="preserve"> temps </w:t>
      </w:r>
      <w:r w:rsidR="00013677" w:rsidRPr="0063656B">
        <w:rPr>
          <w:lang w:val="fr-FR"/>
        </w:rPr>
        <w:t>de</w:t>
      </w:r>
      <w:r w:rsidR="000D788F" w:rsidRPr="0063656B">
        <w:rPr>
          <w:lang w:val="fr-FR"/>
        </w:rPr>
        <w:t xml:space="preserve"> réflexion. Le ministère</w:t>
      </w:r>
      <w:r w:rsidR="00C62226" w:rsidRPr="0063656B">
        <w:rPr>
          <w:lang w:val="fr-FR"/>
        </w:rPr>
        <w:t xml:space="preserve"> souhaite donc ouvrir ce chantier par une </w:t>
      </w:r>
      <w:r w:rsidR="00013677" w:rsidRPr="0063656B">
        <w:rPr>
          <w:lang w:val="fr-FR"/>
        </w:rPr>
        <w:t xml:space="preserve">phase de </w:t>
      </w:r>
      <w:r w:rsidR="00C62226" w:rsidRPr="0063656B">
        <w:rPr>
          <w:lang w:val="fr-FR"/>
        </w:rPr>
        <w:t xml:space="preserve">consultation des professionnels et des historiens. </w:t>
      </w:r>
    </w:p>
    <w:p w14:paraId="2CD92509" w14:textId="77777777" w:rsidR="005B6C30" w:rsidRPr="0063656B" w:rsidRDefault="005B6C30" w:rsidP="00BF08AB">
      <w:pPr>
        <w:rPr>
          <w:lang w:val="fr-FR"/>
        </w:rPr>
      </w:pPr>
    </w:p>
    <w:p w14:paraId="2A5E9195" w14:textId="6BE6E3FB" w:rsidR="005B6C30" w:rsidRPr="0063656B" w:rsidRDefault="005B6C30" w:rsidP="00BF08AB">
      <w:pPr>
        <w:rPr>
          <w:lang w:val="fr-FR"/>
        </w:rPr>
      </w:pPr>
      <w:r w:rsidRPr="0063656B">
        <w:rPr>
          <w:lang w:val="fr-FR"/>
        </w:rPr>
        <w:t>La</w:t>
      </w:r>
      <w:r w:rsidR="00C62226" w:rsidRPr="0063656B">
        <w:rPr>
          <w:lang w:val="fr-FR"/>
        </w:rPr>
        <w:t xml:space="preserve"> politique de création et du spectacle vivant fera l’o</w:t>
      </w:r>
      <w:r w:rsidR="00A80A00" w:rsidRPr="0063656B">
        <w:rPr>
          <w:lang w:val="fr-FR"/>
        </w:rPr>
        <w:t>bjet d’une attention particulière. L’objectif</w:t>
      </w:r>
      <w:r w:rsidR="00013677" w:rsidRPr="0063656B">
        <w:rPr>
          <w:lang w:val="fr-FR"/>
        </w:rPr>
        <w:t xml:space="preserve"> sera d’identifier d</w:t>
      </w:r>
      <w:r w:rsidR="00A80A00" w:rsidRPr="0063656B">
        <w:rPr>
          <w:lang w:val="fr-FR"/>
        </w:rPr>
        <w:t xml:space="preserve">es voies </w:t>
      </w:r>
      <w:r w:rsidR="00013677" w:rsidRPr="0063656B">
        <w:rPr>
          <w:lang w:val="fr-FR"/>
        </w:rPr>
        <w:t>pour une</w:t>
      </w:r>
      <w:r w:rsidR="00A80A00" w:rsidRPr="0063656B">
        <w:rPr>
          <w:lang w:val="fr-FR"/>
        </w:rPr>
        <w:t xml:space="preserve"> meilleure diffusion artistique, sans opposer diffusion et création. </w:t>
      </w:r>
      <w:r w:rsidR="00094841" w:rsidRPr="0063656B">
        <w:rPr>
          <w:lang w:val="fr-FR"/>
        </w:rPr>
        <w:t xml:space="preserve">L’exposition des œuvres produites devra </w:t>
      </w:r>
      <w:r w:rsidRPr="0063656B">
        <w:rPr>
          <w:lang w:val="fr-FR"/>
        </w:rPr>
        <w:t xml:space="preserve">donc </w:t>
      </w:r>
      <w:r w:rsidR="00094841" w:rsidRPr="0063656B">
        <w:rPr>
          <w:lang w:val="fr-FR"/>
        </w:rPr>
        <w:t xml:space="preserve">être améliorée, ce qui est essentiel </w:t>
      </w:r>
      <w:r w:rsidRPr="0063656B">
        <w:rPr>
          <w:lang w:val="fr-FR"/>
        </w:rPr>
        <w:t xml:space="preserve">à la fois </w:t>
      </w:r>
      <w:r w:rsidR="00094841" w:rsidRPr="0063656B">
        <w:rPr>
          <w:lang w:val="fr-FR"/>
        </w:rPr>
        <w:t xml:space="preserve">pour les créateurs et </w:t>
      </w:r>
      <w:r w:rsidRPr="0063656B">
        <w:rPr>
          <w:lang w:val="fr-FR"/>
        </w:rPr>
        <w:t>pour parvenir à élargir le</w:t>
      </w:r>
      <w:r w:rsidR="00094841" w:rsidRPr="0063656B">
        <w:rPr>
          <w:lang w:val="fr-FR"/>
        </w:rPr>
        <w:t xml:space="preserve"> public. </w:t>
      </w:r>
    </w:p>
    <w:p w14:paraId="704DF7CB" w14:textId="77777777" w:rsidR="005B6C30" w:rsidRPr="0063656B" w:rsidRDefault="005B6C30" w:rsidP="00BF08AB">
      <w:pPr>
        <w:rPr>
          <w:lang w:val="fr-FR"/>
        </w:rPr>
      </w:pPr>
    </w:p>
    <w:p w14:paraId="78B87C60" w14:textId="38058551" w:rsidR="00BF08AB" w:rsidRPr="0063656B" w:rsidRDefault="00094841" w:rsidP="00BF08AB">
      <w:pPr>
        <w:rPr>
          <w:lang w:val="fr-FR"/>
        </w:rPr>
      </w:pPr>
      <w:r w:rsidRPr="0063656B">
        <w:rPr>
          <w:lang w:val="fr-FR"/>
        </w:rPr>
        <w:lastRenderedPageBreak/>
        <w:t xml:space="preserve">Madame la ministre souhaite par exemple encourager la diffusion des œuvres en soutenant l’itinérance artistique. Cette politique permettra de </w:t>
      </w:r>
      <w:r w:rsidR="005B6C30" w:rsidRPr="0063656B">
        <w:rPr>
          <w:lang w:val="fr-FR"/>
        </w:rPr>
        <w:t>capter</w:t>
      </w:r>
      <w:r w:rsidRPr="0063656B">
        <w:rPr>
          <w:lang w:val="fr-FR"/>
        </w:rPr>
        <w:t xml:space="preserve"> les publics éloignés</w:t>
      </w:r>
      <w:r w:rsidR="00A9016C" w:rsidRPr="0063656B">
        <w:rPr>
          <w:lang w:val="fr-FR"/>
        </w:rPr>
        <w:t>,</w:t>
      </w:r>
      <w:r w:rsidRPr="0063656B">
        <w:rPr>
          <w:lang w:val="fr-FR"/>
        </w:rPr>
        <w:t xml:space="preserve"> et de résorber les inégalités d’accès entre </w:t>
      </w:r>
      <w:r w:rsidR="00A9016C" w:rsidRPr="0063656B">
        <w:rPr>
          <w:lang w:val="fr-FR"/>
        </w:rPr>
        <w:t xml:space="preserve">les </w:t>
      </w:r>
      <w:r w:rsidRPr="0063656B">
        <w:rPr>
          <w:lang w:val="fr-FR"/>
        </w:rPr>
        <w:t xml:space="preserve">grandes villes et </w:t>
      </w:r>
      <w:r w:rsidR="00A9016C" w:rsidRPr="0063656B">
        <w:rPr>
          <w:lang w:val="fr-FR"/>
        </w:rPr>
        <w:t xml:space="preserve">les </w:t>
      </w:r>
      <w:r w:rsidRPr="0063656B">
        <w:rPr>
          <w:lang w:val="fr-FR"/>
        </w:rPr>
        <w:t xml:space="preserve">zones isolées. Des </w:t>
      </w:r>
      <w:r w:rsidR="00BC4D44" w:rsidRPr="0063656B">
        <w:rPr>
          <w:lang w:val="fr-FR"/>
        </w:rPr>
        <w:t>annonces</w:t>
      </w:r>
      <w:r w:rsidRPr="0063656B">
        <w:rPr>
          <w:lang w:val="fr-FR"/>
        </w:rPr>
        <w:t xml:space="preserve"> sur ce sujet sont </w:t>
      </w:r>
      <w:r w:rsidR="00181453" w:rsidRPr="0063656B">
        <w:rPr>
          <w:lang w:val="fr-FR"/>
        </w:rPr>
        <w:t xml:space="preserve">notamment </w:t>
      </w:r>
      <w:r w:rsidR="00845DA0" w:rsidRPr="0063656B">
        <w:rPr>
          <w:lang w:val="fr-FR"/>
        </w:rPr>
        <w:t>prévues</w:t>
      </w:r>
      <w:r w:rsidRPr="0063656B">
        <w:rPr>
          <w:lang w:val="fr-FR"/>
        </w:rPr>
        <w:t xml:space="preserve"> pour la </w:t>
      </w:r>
      <w:r w:rsidR="00BC4D44" w:rsidRPr="0063656B">
        <w:rPr>
          <w:lang w:val="fr-FR"/>
        </w:rPr>
        <w:t xml:space="preserve">semaine prochaine. </w:t>
      </w:r>
    </w:p>
    <w:p w14:paraId="677F136C" w14:textId="77777777" w:rsidR="00BC4D44" w:rsidRPr="0063656B" w:rsidRDefault="00BC4D44" w:rsidP="00BF08AB">
      <w:pPr>
        <w:rPr>
          <w:lang w:val="fr-FR"/>
        </w:rPr>
      </w:pPr>
    </w:p>
    <w:p w14:paraId="0659E816" w14:textId="24054280" w:rsidR="00BC4D44" w:rsidRPr="0063656B" w:rsidRDefault="006E6FBA" w:rsidP="00BF08AB">
      <w:pPr>
        <w:rPr>
          <w:lang w:val="fr-FR"/>
        </w:rPr>
      </w:pPr>
      <w:r w:rsidRPr="0063656B">
        <w:rPr>
          <w:lang w:val="fr-FR"/>
        </w:rPr>
        <w:t>En outre, il sera</w:t>
      </w:r>
      <w:r w:rsidR="00BC4D44" w:rsidRPr="0063656B">
        <w:rPr>
          <w:lang w:val="fr-FR"/>
        </w:rPr>
        <w:t xml:space="preserve"> essentiel de parvenir à moderniser le système d’aides, en simplifiant les procédures. Actuellement, celles-ci sont bien trop complexes à mettre en œuvre pour les artistes et </w:t>
      </w:r>
      <w:r w:rsidR="00D77008" w:rsidRPr="0063656B">
        <w:rPr>
          <w:lang w:val="fr-FR"/>
        </w:rPr>
        <w:t xml:space="preserve">pour </w:t>
      </w:r>
      <w:r w:rsidR="00BC4D44" w:rsidRPr="0063656B">
        <w:rPr>
          <w:lang w:val="fr-FR"/>
        </w:rPr>
        <w:t xml:space="preserve">les équipes artistiques. Il </w:t>
      </w:r>
      <w:r w:rsidR="00312C19" w:rsidRPr="0063656B">
        <w:rPr>
          <w:lang w:val="fr-FR"/>
        </w:rPr>
        <w:t>conviendra</w:t>
      </w:r>
      <w:r w:rsidR="00BC4D44" w:rsidRPr="0063656B">
        <w:rPr>
          <w:lang w:val="fr-FR"/>
        </w:rPr>
        <w:t xml:space="preserve"> </w:t>
      </w:r>
      <w:r w:rsidRPr="0063656B">
        <w:rPr>
          <w:lang w:val="fr-FR"/>
        </w:rPr>
        <w:t xml:space="preserve">donc </w:t>
      </w:r>
      <w:r w:rsidR="00BC4D44" w:rsidRPr="0063656B">
        <w:rPr>
          <w:lang w:val="fr-FR"/>
        </w:rPr>
        <w:t xml:space="preserve">de </w:t>
      </w:r>
      <w:r w:rsidR="00312C19" w:rsidRPr="0063656B">
        <w:rPr>
          <w:lang w:val="fr-FR"/>
        </w:rPr>
        <w:t xml:space="preserve">libérer de la place pour </w:t>
      </w:r>
      <w:r w:rsidRPr="0063656B">
        <w:rPr>
          <w:lang w:val="fr-FR"/>
        </w:rPr>
        <w:t>expérimenter</w:t>
      </w:r>
      <w:r w:rsidR="00312C19" w:rsidRPr="0063656B">
        <w:rPr>
          <w:lang w:val="fr-FR"/>
        </w:rPr>
        <w:t xml:space="preserve"> et faire évoluer </w:t>
      </w:r>
      <w:r w:rsidRPr="0063656B">
        <w:rPr>
          <w:lang w:val="fr-FR"/>
        </w:rPr>
        <w:t>un</w:t>
      </w:r>
      <w:r w:rsidR="00312C19" w:rsidRPr="0063656B">
        <w:rPr>
          <w:lang w:val="fr-FR"/>
        </w:rPr>
        <w:t xml:space="preserve"> système d’évaluation</w:t>
      </w:r>
      <w:r w:rsidRPr="0063656B">
        <w:rPr>
          <w:lang w:val="fr-FR"/>
        </w:rPr>
        <w:t xml:space="preserve"> bien</w:t>
      </w:r>
      <w:r w:rsidR="00312C19" w:rsidRPr="0063656B">
        <w:rPr>
          <w:lang w:val="fr-FR"/>
        </w:rPr>
        <w:t xml:space="preserve"> trop figé</w:t>
      </w:r>
      <w:r w:rsidRPr="0063656B">
        <w:rPr>
          <w:lang w:val="fr-FR"/>
        </w:rPr>
        <w:t>. Ce système</w:t>
      </w:r>
      <w:r w:rsidR="00312C19" w:rsidRPr="0063656B">
        <w:rPr>
          <w:lang w:val="fr-FR"/>
        </w:rPr>
        <w:t xml:space="preserve"> </w:t>
      </w:r>
      <w:r w:rsidR="005963DE" w:rsidRPr="0063656B">
        <w:rPr>
          <w:lang w:val="fr-FR"/>
        </w:rPr>
        <w:t xml:space="preserve">devra </w:t>
      </w:r>
      <w:r w:rsidRPr="0063656B">
        <w:rPr>
          <w:lang w:val="fr-FR"/>
        </w:rPr>
        <w:t xml:space="preserve">désormais </w:t>
      </w:r>
      <w:r w:rsidR="005963DE" w:rsidRPr="0063656B">
        <w:rPr>
          <w:lang w:val="fr-FR"/>
        </w:rPr>
        <w:t xml:space="preserve">être envisagé </w:t>
      </w:r>
      <w:r w:rsidR="001B3314" w:rsidRPr="0063656B">
        <w:rPr>
          <w:lang w:val="fr-FR"/>
        </w:rPr>
        <w:t>selon</w:t>
      </w:r>
      <w:r w:rsidR="005963DE" w:rsidRPr="0063656B">
        <w:rPr>
          <w:lang w:val="fr-FR"/>
        </w:rPr>
        <w:t xml:space="preserve"> une logique de partage direct avec les acteurs concernés. </w:t>
      </w:r>
      <w:r w:rsidR="00D77008" w:rsidRPr="0063656B">
        <w:rPr>
          <w:lang w:val="fr-FR"/>
        </w:rPr>
        <w:t>La</w:t>
      </w:r>
      <w:r w:rsidR="005963DE" w:rsidRPr="0063656B">
        <w:rPr>
          <w:lang w:val="fr-FR"/>
        </w:rPr>
        <w:t xml:space="preserve"> transformation sera amorcée prochainement, en concertation avec les organisations syndicales. </w:t>
      </w:r>
    </w:p>
    <w:p w14:paraId="400F4521" w14:textId="77777777" w:rsidR="005963DE" w:rsidRPr="0063656B" w:rsidRDefault="005963DE" w:rsidP="00BF08AB">
      <w:pPr>
        <w:rPr>
          <w:lang w:val="fr-FR"/>
        </w:rPr>
      </w:pPr>
    </w:p>
    <w:p w14:paraId="21322882" w14:textId="56C4102D" w:rsidR="005963DE" w:rsidRPr="0063656B" w:rsidRDefault="00736AB5" w:rsidP="00BF08AB">
      <w:pPr>
        <w:rPr>
          <w:lang w:val="fr-FR"/>
        </w:rPr>
      </w:pPr>
      <w:r w:rsidRPr="0063656B">
        <w:rPr>
          <w:lang w:val="fr-FR"/>
        </w:rPr>
        <w:t>Le</w:t>
      </w:r>
      <w:r w:rsidR="005963DE" w:rsidRPr="0063656B">
        <w:rPr>
          <w:lang w:val="fr-FR"/>
        </w:rPr>
        <w:t xml:space="preserve"> système d’enseignement supérieur </w:t>
      </w:r>
      <w:r w:rsidR="00D77008" w:rsidRPr="0063656B">
        <w:rPr>
          <w:lang w:val="fr-FR"/>
        </w:rPr>
        <w:t>devra</w:t>
      </w:r>
      <w:r w:rsidR="005963DE" w:rsidRPr="0063656B">
        <w:rPr>
          <w:lang w:val="fr-FR"/>
        </w:rPr>
        <w:t xml:space="preserve"> également </w:t>
      </w:r>
      <w:r w:rsidR="00D77008" w:rsidRPr="0063656B">
        <w:rPr>
          <w:lang w:val="fr-FR"/>
        </w:rPr>
        <w:t xml:space="preserve">faire </w:t>
      </w:r>
      <w:r w:rsidR="005963DE" w:rsidRPr="0063656B">
        <w:rPr>
          <w:lang w:val="fr-FR"/>
        </w:rPr>
        <w:t>l’objet d’un travail particulier. Pour entretenir le réseau d’excellence, il est nécessaire de l</w:t>
      </w:r>
      <w:r w:rsidR="001B3314" w:rsidRPr="0063656B">
        <w:rPr>
          <w:lang w:val="fr-FR"/>
        </w:rPr>
        <w:t>’interroger fréquemment et de le</w:t>
      </w:r>
      <w:r w:rsidR="005963DE" w:rsidRPr="0063656B">
        <w:rPr>
          <w:lang w:val="fr-FR"/>
        </w:rPr>
        <w:t xml:space="preserve"> faire évoluer. Madame la ministre a donc lancé au mois de janvier une mission sur l’apport et l’insertion des établissements d’enseignements supérieurs dans les communautés </w:t>
      </w:r>
      <w:r w:rsidR="00A310F3" w:rsidRPr="0063656B">
        <w:rPr>
          <w:lang w:val="fr-FR"/>
        </w:rPr>
        <w:t xml:space="preserve">d’universités d’établissements. Cette étude sans précédent sera essentielle pour mesurer les </w:t>
      </w:r>
      <w:r w:rsidR="00D77008" w:rsidRPr="0063656B">
        <w:rPr>
          <w:lang w:val="fr-FR"/>
        </w:rPr>
        <w:t>bénéfices</w:t>
      </w:r>
      <w:r w:rsidR="00A310F3" w:rsidRPr="0063656B">
        <w:rPr>
          <w:lang w:val="fr-FR"/>
        </w:rPr>
        <w:t xml:space="preserve"> d</w:t>
      </w:r>
      <w:r w:rsidRPr="0063656B">
        <w:rPr>
          <w:lang w:val="fr-FR"/>
        </w:rPr>
        <w:t>e</w:t>
      </w:r>
      <w:r w:rsidR="00A310F3" w:rsidRPr="0063656B">
        <w:rPr>
          <w:lang w:val="fr-FR"/>
        </w:rPr>
        <w:t xml:space="preserve"> la logique de sites mise en œuvre pour les établissements supérieurs. </w:t>
      </w:r>
    </w:p>
    <w:p w14:paraId="0066A711" w14:textId="77777777" w:rsidR="002E03B9" w:rsidRPr="0063656B" w:rsidRDefault="002E03B9" w:rsidP="00BF08AB">
      <w:pPr>
        <w:rPr>
          <w:lang w:val="fr-FR"/>
        </w:rPr>
      </w:pPr>
    </w:p>
    <w:p w14:paraId="27C0C433" w14:textId="78D4E03E" w:rsidR="00B11733" w:rsidRPr="0063656B" w:rsidRDefault="00736AB5" w:rsidP="00BF08AB">
      <w:pPr>
        <w:rPr>
          <w:lang w:val="fr-FR"/>
        </w:rPr>
      </w:pPr>
      <w:r w:rsidRPr="0063656B">
        <w:rPr>
          <w:lang w:val="fr-FR"/>
        </w:rPr>
        <w:t>Enfin</w:t>
      </w:r>
      <w:r w:rsidR="002E03B9" w:rsidRPr="0063656B">
        <w:rPr>
          <w:lang w:val="fr-FR"/>
        </w:rPr>
        <w:t xml:space="preserve">, une réflexion a été lancée sur la </w:t>
      </w:r>
      <w:r w:rsidR="00CC0492" w:rsidRPr="0063656B">
        <w:rPr>
          <w:lang w:val="fr-FR"/>
        </w:rPr>
        <w:t>pédagogie</w:t>
      </w:r>
      <w:r w:rsidR="002E03B9" w:rsidRPr="0063656B">
        <w:rPr>
          <w:lang w:val="fr-FR"/>
        </w:rPr>
        <w:t xml:space="preserve"> </w:t>
      </w:r>
      <w:r w:rsidR="00D77008" w:rsidRPr="0063656B">
        <w:rPr>
          <w:lang w:val="fr-FR"/>
        </w:rPr>
        <w:t>au sein d</w:t>
      </w:r>
      <w:r w:rsidR="002E03B9" w:rsidRPr="0063656B">
        <w:rPr>
          <w:lang w:val="fr-FR"/>
        </w:rPr>
        <w:t xml:space="preserve">es écoles d’art et écoles d’architecture, afin de </w:t>
      </w:r>
      <w:r w:rsidRPr="0063656B">
        <w:rPr>
          <w:lang w:val="fr-FR"/>
        </w:rPr>
        <w:t>réactiver</w:t>
      </w:r>
      <w:r w:rsidR="002E03B9" w:rsidRPr="0063656B">
        <w:rPr>
          <w:lang w:val="fr-FR"/>
        </w:rPr>
        <w:t xml:space="preserve"> un sujet essentiel. </w:t>
      </w:r>
      <w:r w:rsidRPr="0063656B">
        <w:rPr>
          <w:lang w:val="fr-FR"/>
        </w:rPr>
        <w:t>De plus</w:t>
      </w:r>
      <w:r w:rsidR="002E03B9" w:rsidRPr="0063656B">
        <w:rPr>
          <w:lang w:val="fr-FR"/>
        </w:rPr>
        <w:t xml:space="preserve">, le Secrétariat </w:t>
      </w:r>
      <w:r w:rsidR="00B11733" w:rsidRPr="0063656B">
        <w:rPr>
          <w:lang w:val="fr-FR"/>
        </w:rPr>
        <w:t xml:space="preserve">et les directions générales </w:t>
      </w:r>
      <w:r w:rsidR="002E03B9" w:rsidRPr="0063656B">
        <w:rPr>
          <w:lang w:val="fr-FR"/>
        </w:rPr>
        <w:t>pilote</w:t>
      </w:r>
      <w:r w:rsidR="00F3626D" w:rsidRPr="0063656B">
        <w:rPr>
          <w:lang w:val="fr-FR"/>
        </w:rPr>
        <w:t>nt</w:t>
      </w:r>
      <w:r w:rsidR="002E03B9" w:rsidRPr="0063656B">
        <w:rPr>
          <w:lang w:val="fr-FR"/>
        </w:rPr>
        <w:t xml:space="preserve"> un travail</w:t>
      </w:r>
      <w:r w:rsidRPr="0063656B">
        <w:rPr>
          <w:lang w:val="fr-FR"/>
        </w:rPr>
        <w:t xml:space="preserve"> en lien</w:t>
      </w:r>
      <w:r w:rsidR="002E03B9" w:rsidRPr="0063656B">
        <w:rPr>
          <w:lang w:val="fr-FR"/>
        </w:rPr>
        <w:t xml:space="preserve"> avec les </w:t>
      </w:r>
      <w:r w:rsidR="00B11733" w:rsidRPr="0063656B">
        <w:rPr>
          <w:lang w:val="fr-FR"/>
        </w:rPr>
        <w:t>directions d’écoles sur trois axes d’amélioration</w:t>
      </w:r>
      <w:r w:rsidRPr="0063656B">
        <w:rPr>
          <w:lang w:val="fr-FR"/>
        </w:rPr>
        <w:t>, qui sont</w:t>
      </w:r>
      <w:r w:rsidR="00B11733" w:rsidRPr="0063656B">
        <w:rPr>
          <w:lang w:val="fr-FR"/>
        </w:rPr>
        <w:t> :</w:t>
      </w:r>
    </w:p>
    <w:p w14:paraId="2933A6E7" w14:textId="706BDC1F" w:rsidR="00B11733" w:rsidRPr="0063656B" w:rsidRDefault="00B11733" w:rsidP="00B11733">
      <w:pPr>
        <w:pStyle w:val="Paragraphedeliste"/>
        <w:numPr>
          <w:ilvl w:val="0"/>
          <w:numId w:val="16"/>
        </w:numPr>
      </w:pPr>
      <w:r w:rsidRPr="0063656B">
        <w:t>les procédures d’accès</w:t>
      </w:r>
      <w:r w:rsidR="009E49A6" w:rsidRPr="0063656B">
        <w:t> </w:t>
      </w:r>
      <w:r w:rsidRPr="0063656B">
        <w:t xml:space="preserve">; </w:t>
      </w:r>
    </w:p>
    <w:p w14:paraId="3640BB89" w14:textId="17E80227" w:rsidR="00B11733" w:rsidRPr="0063656B" w:rsidRDefault="00B11733" w:rsidP="00B11733">
      <w:pPr>
        <w:pStyle w:val="Paragraphedeliste"/>
        <w:numPr>
          <w:ilvl w:val="0"/>
          <w:numId w:val="16"/>
        </w:numPr>
      </w:pPr>
      <w:r w:rsidRPr="0063656B">
        <w:t>la vie dans les écoles</w:t>
      </w:r>
      <w:r w:rsidR="009E49A6" w:rsidRPr="0063656B">
        <w:t> </w:t>
      </w:r>
      <w:r w:rsidRPr="0063656B">
        <w:t>;</w:t>
      </w:r>
    </w:p>
    <w:p w14:paraId="3638E804" w14:textId="49143A9A" w:rsidR="00B11733" w:rsidRPr="0063656B" w:rsidRDefault="00B11733" w:rsidP="00B11733">
      <w:pPr>
        <w:pStyle w:val="Paragraphedeliste"/>
        <w:numPr>
          <w:ilvl w:val="0"/>
          <w:numId w:val="16"/>
        </w:numPr>
      </w:pPr>
      <w:r w:rsidRPr="0063656B">
        <w:t>l’insertion professionnelle des étudiants.</w:t>
      </w:r>
    </w:p>
    <w:p w14:paraId="41897860" w14:textId="77777777" w:rsidR="00CC0492" w:rsidRPr="0063656B" w:rsidRDefault="00CC0492" w:rsidP="00CC0492">
      <w:pPr>
        <w:pStyle w:val="Paragraphedeliste"/>
        <w:ind w:left="1931"/>
      </w:pPr>
    </w:p>
    <w:p w14:paraId="4ABCD3C0" w14:textId="57A5B6BE" w:rsidR="00B11733" w:rsidRPr="0063656B" w:rsidRDefault="00CC0492" w:rsidP="00B11733">
      <w:pPr>
        <w:rPr>
          <w:lang w:val="fr-FR"/>
        </w:rPr>
      </w:pPr>
      <w:r w:rsidRPr="0063656B">
        <w:rPr>
          <w:lang w:val="fr-FR"/>
        </w:rPr>
        <w:t xml:space="preserve">Madame la ministre sera </w:t>
      </w:r>
      <w:r w:rsidR="00AF0519" w:rsidRPr="0063656B">
        <w:rPr>
          <w:lang w:val="fr-FR"/>
        </w:rPr>
        <w:t>très</w:t>
      </w:r>
      <w:r w:rsidRPr="0063656B">
        <w:rPr>
          <w:lang w:val="fr-FR"/>
        </w:rPr>
        <w:t xml:space="preserve"> attentive à </w:t>
      </w:r>
      <w:r w:rsidR="00736AB5" w:rsidRPr="0063656B">
        <w:rPr>
          <w:lang w:val="fr-FR"/>
        </w:rPr>
        <w:t xml:space="preserve">la conduite de </w:t>
      </w:r>
      <w:r w:rsidR="00D77008" w:rsidRPr="0063656B">
        <w:rPr>
          <w:lang w:val="fr-FR"/>
        </w:rPr>
        <w:t xml:space="preserve">tous </w:t>
      </w:r>
      <w:r w:rsidR="00736AB5" w:rsidRPr="0063656B">
        <w:rPr>
          <w:lang w:val="fr-FR"/>
        </w:rPr>
        <w:t>ces</w:t>
      </w:r>
      <w:r w:rsidRPr="0063656B">
        <w:rPr>
          <w:lang w:val="fr-FR"/>
        </w:rPr>
        <w:t xml:space="preserve"> chantiers</w:t>
      </w:r>
      <w:r w:rsidR="00736AB5" w:rsidRPr="0063656B">
        <w:rPr>
          <w:lang w:val="fr-FR"/>
        </w:rPr>
        <w:t>. Ils seront</w:t>
      </w:r>
      <w:r w:rsidRPr="0063656B">
        <w:rPr>
          <w:lang w:val="fr-FR"/>
        </w:rPr>
        <w:t xml:space="preserve"> mis au service d’un enseignement supérieur</w:t>
      </w:r>
      <w:r w:rsidR="00544E59" w:rsidRPr="0063656B">
        <w:rPr>
          <w:lang w:val="fr-FR"/>
        </w:rPr>
        <w:t xml:space="preserve"> d’excellence</w:t>
      </w:r>
      <w:r w:rsidR="00D77008" w:rsidRPr="0063656B">
        <w:rPr>
          <w:lang w:val="fr-FR"/>
        </w:rPr>
        <w:t>,</w:t>
      </w:r>
      <w:r w:rsidR="00544E59" w:rsidRPr="0063656B">
        <w:rPr>
          <w:lang w:val="fr-FR"/>
        </w:rPr>
        <w:t xml:space="preserve"> qui devra être </w:t>
      </w:r>
      <w:r w:rsidR="00D77008" w:rsidRPr="0063656B">
        <w:rPr>
          <w:lang w:val="fr-FR"/>
        </w:rPr>
        <w:t xml:space="preserve">davantage </w:t>
      </w:r>
      <w:r w:rsidR="00544E59" w:rsidRPr="0063656B">
        <w:rPr>
          <w:lang w:val="fr-FR"/>
        </w:rPr>
        <w:t>valorisé</w:t>
      </w:r>
      <w:r w:rsidRPr="0063656B">
        <w:rPr>
          <w:lang w:val="fr-FR"/>
        </w:rPr>
        <w:t xml:space="preserve">. </w:t>
      </w:r>
    </w:p>
    <w:p w14:paraId="1ACF4F9C" w14:textId="77777777" w:rsidR="00CC0492" w:rsidRPr="0063656B" w:rsidRDefault="00CC0492" w:rsidP="00B11733">
      <w:pPr>
        <w:rPr>
          <w:lang w:val="fr-FR"/>
        </w:rPr>
      </w:pPr>
    </w:p>
    <w:p w14:paraId="2FB971CE" w14:textId="1A463112" w:rsidR="003D1652" w:rsidRPr="0063656B" w:rsidRDefault="00AF0519" w:rsidP="00B11733">
      <w:pPr>
        <w:rPr>
          <w:lang w:val="fr-FR"/>
        </w:rPr>
      </w:pPr>
      <w:r w:rsidRPr="0063656B">
        <w:rPr>
          <w:b/>
          <w:lang w:val="fr-FR"/>
        </w:rPr>
        <w:t>M.</w:t>
      </w:r>
      <w:r w:rsidR="00024593" w:rsidRPr="0063656B">
        <w:rPr>
          <w:b/>
          <w:lang w:val="fr-FR"/>
        </w:rPr>
        <w:t> </w:t>
      </w:r>
      <w:r w:rsidRPr="0063656B">
        <w:rPr>
          <w:b/>
          <w:lang w:val="fr-FR"/>
        </w:rPr>
        <w:t>Vincent BERJOT</w:t>
      </w:r>
      <w:r w:rsidRPr="0063656B">
        <w:rPr>
          <w:lang w:val="fr-FR"/>
        </w:rPr>
        <w:t xml:space="preserve"> souhaite évoquer deux dossiers particulièrement importants pour le ministère. </w:t>
      </w:r>
      <w:r w:rsidR="009A6C6B" w:rsidRPr="0063656B">
        <w:rPr>
          <w:lang w:val="fr-FR"/>
        </w:rPr>
        <w:t>Le premier concerne les</w:t>
      </w:r>
      <w:r w:rsidRPr="0063656B">
        <w:rPr>
          <w:lang w:val="fr-FR"/>
        </w:rPr>
        <w:t xml:space="preserve"> archives</w:t>
      </w:r>
      <w:r w:rsidR="000F699B" w:rsidRPr="0063656B">
        <w:rPr>
          <w:lang w:val="fr-FR"/>
        </w:rPr>
        <w:t>. M</w:t>
      </w:r>
      <w:r w:rsidR="009A6C6B" w:rsidRPr="0063656B">
        <w:rPr>
          <w:lang w:val="fr-FR"/>
        </w:rPr>
        <w:t>adame la ministre a</w:t>
      </w:r>
      <w:r w:rsidR="000F699B" w:rsidRPr="0063656B">
        <w:rPr>
          <w:lang w:val="fr-FR"/>
        </w:rPr>
        <w:t>vait</w:t>
      </w:r>
      <w:r w:rsidR="009A6C6B" w:rsidRPr="0063656B">
        <w:rPr>
          <w:lang w:val="fr-FR"/>
        </w:rPr>
        <w:t xml:space="preserve"> annoncé lors du Conseil économique, </w:t>
      </w:r>
      <w:r w:rsidR="000F699B" w:rsidRPr="0063656B">
        <w:rPr>
          <w:lang w:val="fr-FR"/>
        </w:rPr>
        <w:t>social</w:t>
      </w:r>
      <w:r w:rsidR="009A6C6B" w:rsidRPr="0063656B">
        <w:rPr>
          <w:lang w:val="fr-FR"/>
        </w:rPr>
        <w:t xml:space="preserve"> et environnemental du 8 février qu’une grande consultation sur la collecte des archives serait mise en œuvre. L’objectif de cette procédure est de recueillir les propositions et </w:t>
      </w:r>
      <w:r w:rsidR="000F699B" w:rsidRPr="0063656B">
        <w:rPr>
          <w:lang w:val="fr-FR"/>
        </w:rPr>
        <w:t xml:space="preserve">les </w:t>
      </w:r>
      <w:r w:rsidR="009A6C6B" w:rsidRPr="0063656B">
        <w:rPr>
          <w:lang w:val="fr-FR"/>
        </w:rPr>
        <w:t xml:space="preserve">formulations des professionnels et des usagers. </w:t>
      </w:r>
      <w:r w:rsidR="00092B41" w:rsidRPr="0063656B">
        <w:rPr>
          <w:lang w:val="fr-FR"/>
        </w:rPr>
        <w:t>À</w:t>
      </w:r>
      <w:r w:rsidR="009A6C6B" w:rsidRPr="0063656B">
        <w:rPr>
          <w:lang w:val="fr-FR"/>
        </w:rPr>
        <w:t xml:space="preserve"> ce titre, une plateforme de consultation sera ouverte à partir du 16 avril prochain, pour une période de deux mois. </w:t>
      </w:r>
      <w:r w:rsidR="00600D2A" w:rsidRPr="0063656B">
        <w:rPr>
          <w:lang w:val="fr-FR"/>
        </w:rPr>
        <w:t>Cette plateforme</w:t>
      </w:r>
      <w:r w:rsidR="003D1652" w:rsidRPr="0063656B">
        <w:rPr>
          <w:lang w:val="fr-FR"/>
        </w:rPr>
        <w:t xml:space="preserve"> sera </w:t>
      </w:r>
      <w:r w:rsidR="000F699B" w:rsidRPr="0063656B">
        <w:rPr>
          <w:lang w:val="fr-FR"/>
        </w:rPr>
        <w:t>accessible</w:t>
      </w:r>
      <w:r w:rsidR="003D1652" w:rsidRPr="0063656B">
        <w:rPr>
          <w:lang w:val="fr-FR"/>
        </w:rPr>
        <w:t xml:space="preserve"> à tous. </w:t>
      </w:r>
    </w:p>
    <w:p w14:paraId="264B5BF0" w14:textId="77777777" w:rsidR="003D1652" w:rsidRPr="0063656B" w:rsidRDefault="003D1652" w:rsidP="00B11733">
      <w:pPr>
        <w:rPr>
          <w:lang w:val="fr-FR"/>
        </w:rPr>
      </w:pPr>
    </w:p>
    <w:p w14:paraId="449DACE3" w14:textId="32A470DB" w:rsidR="001842DC" w:rsidRPr="0063656B" w:rsidRDefault="003D1652" w:rsidP="00B11733">
      <w:pPr>
        <w:rPr>
          <w:lang w:val="fr-FR"/>
        </w:rPr>
      </w:pPr>
      <w:r w:rsidRPr="0063656B">
        <w:rPr>
          <w:lang w:val="fr-FR"/>
        </w:rPr>
        <w:t>Les résultats seront présenté</w:t>
      </w:r>
      <w:r w:rsidR="009D7B51" w:rsidRPr="0063656B">
        <w:rPr>
          <w:lang w:val="fr-FR"/>
        </w:rPr>
        <w:t>s</w:t>
      </w:r>
      <w:r w:rsidRPr="0063656B">
        <w:rPr>
          <w:lang w:val="fr-FR"/>
        </w:rPr>
        <w:t xml:space="preserve"> en Conseil supérieur des archives et en Comité technique des archives. Ils serviront de base à une réflexion menée </w:t>
      </w:r>
      <w:r w:rsidR="009D7B51" w:rsidRPr="0063656B">
        <w:rPr>
          <w:lang w:val="fr-FR"/>
        </w:rPr>
        <w:t xml:space="preserve">par </w:t>
      </w:r>
      <w:r w:rsidRPr="0063656B">
        <w:rPr>
          <w:lang w:val="fr-FR"/>
        </w:rPr>
        <w:t>une commission dédié</w:t>
      </w:r>
      <w:r w:rsidR="009D7B51" w:rsidRPr="0063656B">
        <w:rPr>
          <w:lang w:val="fr-FR"/>
        </w:rPr>
        <w:t>e</w:t>
      </w:r>
      <w:r w:rsidRPr="0063656B">
        <w:rPr>
          <w:lang w:val="fr-FR"/>
        </w:rPr>
        <w:t xml:space="preserve"> à l’évaluation et à la collecte des archives. Cette réflexion sera conduite dans le cadre du Conseil supérieur des archives. </w:t>
      </w:r>
      <w:r w:rsidR="00D64711" w:rsidRPr="0063656B">
        <w:rPr>
          <w:lang w:val="fr-FR"/>
        </w:rPr>
        <w:t>Ces</w:t>
      </w:r>
      <w:r w:rsidRPr="0063656B">
        <w:rPr>
          <w:lang w:val="fr-FR"/>
        </w:rPr>
        <w:t xml:space="preserve"> questions </w:t>
      </w:r>
      <w:r w:rsidR="00D64711" w:rsidRPr="0063656B">
        <w:rPr>
          <w:lang w:val="fr-FR"/>
        </w:rPr>
        <w:t xml:space="preserve">étant </w:t>
      </w:r>
      <w:r w:rsidRPr="0063656B">
        <w:rPr>
          <w:lang w:val="fr-FR"/>
        </w:rPr>
        <w:t xml:space="preserve">complexes, </w:t>
      </w:r>
      <w:r w:rsidR="00D64711" w:rsidRPr="0063656B">
        <w:rPr>
          <w:lang w:val="fr-FR"/>
        </w:rPr>
        <w:t>il sera nécessaire</w:t>
      </w:r>
      <w:r w:rsidRPr="0063656B">
        <w:rPr>
          <w:lang w:val="fr-FR"/>
        </w:rPr>
        <w:t xml:space="preserve"> de libérer du temps pour la réflexion. Il sera </w:t>
      </w:r>
      <w:r w:rsidR="00D64711" w:rsidRPr="0063656B">
        <w:rPr>
          <w:lang w:val="fr-FR"/>
        </w:rPr>
        <w:t xml:space="preserve">également </w:t>
      </w:r>
      <w:r w:rsidRPr="0063656B">
        <w:rPr>
          <w:lang w:val="fr-FR"/>
        </w:rPr>
        <w:t xml:space="preserve">essentiel de parvenir à </w:t>
      </w:r>
      <w:r w:rsidR="002D0B87" w:rsidRPr="0063656B">
        <w:rPr>
          <w:lang w:val="fr-FR"/>
        </w:rPr>
        <w:t>obtenir une convergence entre le travail</w:t>
      </w:r>
      <w:r w:rsidR="00D64711" w:rsidRPr="0063656B">
        <w:rPr>
          <w:lang w:val="fr-FR"/>
        </w:rPr>
        <w:t xml:space="preserve"> d</w:t>
      </w:r>
      <w:r w:rsidR="002D0B87" w:rsidRPr="0063656B">
        <w:rPr>
          <w:lang w:val="fr-FR"/>
        </w:rPr>
        <w:t xml:space="preserve">es professionnels et les </w:t>
      </w:r>
      <w:r w:rsidR="00D64711" w:rsidRPr="0063656B">
        <w:rPr>
          <w:lang w:val="fr-FR"/>
        </w:rPr>
        <w:t xml:space="preserve">usages </w:t>
      </w:r>
      <w:r w:rsidR="002D0B87" w:rsidRPr="0063656B">
        <w:rPr>
          <w:lang w:val="fr-FR"/>
        </w:rPr>
        <w:t xml:space="preserve">futurs des archives. </w:t>
      </w:r>
    </w:p>
    <w:p w14:paraId="2D0EAD26" w14:textId="77777777" w:rsidR="002D0B87" w:rsidRPr="0063656B" w:rsidRDefault="002D0B87" w:rsidP="00B11733">
      <w:pPr>
        <w:rPr>
          <w:lang w:val="fr-FR"/>
        </w:rPr>
      </w:pPr>
    </w:p>
    <w:p w14:paraId="19ABB020" w14:textId="77777777" w:rsidR="00930D62" w:rsidRDefault="002D0B87" w:rsidP="00B11733">
      <w:pPr>
        <w:rPr>
          <w:lang w:val="fr-FR"/>
        </w:rPr>
      </w:pPr>
      <w:r w:rsidRPr="0063656B">
        <w:rPr>
          <w:lang w:val="fr-FR"/>
        </w:rPr>
        <w:t xml:space="preserve">Concernant l’évolution des musées sous statut de SCN, </w:t>
      </w:r>
      <w:r w:rsidR="006B5A75" w:rsidRPr="0063656B">
        <w:rPr>
          <w:lang w:val="fr-FR"/>
        </w:rPr>
        <w:t>M.</w:t>
      </w:r>
      <w:r w:rsidR="00E90B90" w:rsidRPr="0063656B">
        <w:rPr>
          <w:lang w:val="fr-FR"/>
        </w:rPr>
        <w:t> </w:t>
      </w:r>
      <w:r w:rsidRPr="0063656B">
        <w:rPr>
          <w:lang w:val="fr-FR"/>
        </w:rPr>
        <w:t xml:space="preserve">BERJOT rappelle que la réflexion s’articule autour de trois objectifs principaux. </w:t>
      </w:r>
      <w:r w:rsidR="009C68C9" w:rsidRPr="0063656B">
        <w:rPr>
          <w:lang w:val="fr-FR"/>
        </w:rPr>
        <w:t>Ce projet vise d’une part à développer le rayonnement territorial</w:t>
      </w:r>
      <w:r w:rsidR="00D64711" w:rsidRPr="0063656B">
        <w:rPr>
          <w:lang w:val="fr-FR"/>
        </w:rPr>
        <w:t xml:space="preserve"> de</w:t>
      </w:r>
      <w:r w:rsidR="009C68C9" w:rsidRPr="0063656B">
        <w:rPr>
          <w:lang w:val="fr-FR"/>
        </w:rPr>
        <w:t xml:space="preserve"> ces </w:t>
      </w:r>
      <w:r w:rsidR="004D24F8" w:rsidRPr="0063656B">
        <w:rPr>
          <w:lang w:val="fr-FR"/>
        </w:rPr>
        <w:t>établissements, dont l’ancrage sur le territoire est un caractère essentiel</w:t>
      </w:r>
      <w:r w:rsidR="00D64711" w:rsidRPr="0063656B">
        <w:rPr>
          <w:lang w:val="fr-FR"/>
        </w:rPr>
        <w:t xml:space="preserve">. </w:t>
      </w:r>
    </w:p>
    <w:p w14:paraId="713ADE4B" w14:textId="6A906A01" w:rsidR="00FF3D5A" w:rsidRPr="0063656B" w:rsidRDefault="00D64711" w:rsidP="00B11733">
      <w:pPr>
        <w:rPr>
          <w:lang w:val="fr-FR"/>
        </w:rPr>
      </w:pPr>
      <w:r w:rsidRPr="0063656B">
        <w:rPr>
          <w:lang w:val="fr-FR"/>
        </w:rPr>
        <w:lastRenderedPageBreak/>
        <w:t>D’autre part, l</w:t>
      </w:r>
      <w:r w:rsidR="004D24F8" w:rsidRPr="0063656B">
        <w:rPr>
          <w:lang w:val="fr-FR"/>
        </w:rPr>
        <w:t>e projet vise à accro</w:t>
      </w:r>
      <w:r w:rsidR="00092B41" w:rsidRPr="0063656B">
        <w:rPr>
          <w:lang w:val="fr-FR"/>
        </w:rPr>
        <w:t>î</w:t>
      </w:r>
      <w:r w:rsidR="004D24F8" w:rsidRPr="0063656B">
        <w:rPr>
          <w:lang w:val="fr-FR"/>
        </w:rPr>
        <w:t>tre l</w:t>
      </w:r>
      <w:r w:rsidRPr="0063656B">
        <w:rPr>
          <w:lang w:val="fr-FR"/>
        </w:rPr>
        <w:t>a</w:t>
      </w:r>
      <w:r w:rsidR="004D24F8" w:rsidRPr="0063656B">
        <w:rPr>
          <w:lang w:val="fr-FR"/>
        </w:rPr>
        <w:t xml:space="preserve"> relation </w:t>
      </w:r>
      <w:r w:rsidRPr="0063656B">
        <w:rPr>
          <w:lang w:val="fr-FR"/>
        </w:rPr>
        <w:t xml:space="preserve">de ces établissements </w:t>
      </w:r>
      <w:r w:rsidR="004D24F8" w:rsidRPr="0063656B">
        <w:rPr>
          <w:lang w:val="fr-FR"/>
        </w:rPr>
        <w:t xml:space="preserve">auprès des publics. Enfin, le développement de ces musées devra être encouragé. Des échanges ont </w:t>
      </w:r>
      <w:r w:rsidR="00600D2A" w:rsidRPr="0063656B">
        <w:rPr>
          <w:lang w:val="fr-FR"/>
        </w:rPr>
        <w:t xml:space="preserve">donc </w:t>
      </w:r>
      <w:r w:rsidR="004D24F8" w:rsidRPr="0063656B">
        <w:rPr>
          <w:lang w:val="fr-FR"/>
        </w:rPr>
        <w:t xml:space="preserve">été organisés </w:t>
      </w:r>
      <w:r w:rsidRPr="0063656B">
        <w:rPr>
          <w:lang w:val="fr-FR"/>
        </w:rPr>
        <w:t>entre</w:t>
      </w:r>
      <w:r w:rsidR="004D24F8" w:rsidRPr="0063656B">
        <w:rPr>
          <w:lang w:val="fr-FR"/>
        </w:rPr>
        <w:t xml:space="preserve"> les directeurs et les directrices de ces services à compétences </w:t>
      </w:r>
      <w:r w:rsidRPr="0063656B">
        <w:rPr>
          <w:lang w:val="fr-FR"/>
        </w:rPr>
        <w:t>nationales</w:t>
      </w:r>
      <w:r w:rsidR="004D24F8" w:rsidRPr="0063656B">
        <w:rPr>
          <w:lang w:val="fr-FR"/>
        </w:rPr>
        <w:t xml:space="preserve">. </w:t>
      </w:r>
    </w:p>
    <w:p w14:paraId="0BF8BA71" w14:textId="77777777" w:rsidR="00FF3D5A" w:rsidRPr="0063656B" w:rsidRDefault="00FF3D5A" w:rsidP="00B11733">
      <w:pPr>
        <w:rPr>
          <w:lang w:val="fr-FR"/>
        </w:rPr>
      </w:pPr>
    </w:p>
    <w:p w14:paraId="1C95999E" w14:textId="77777777" w:rsidR="00F94357" w:rsidRDefault="00E028F2" w:rsidP="00B11733">
      <w:pPr>
        <w:rPr>
          <w:lang w:val="fr-FR"/>
        </w:rPr>
      </w:pPr>
      <w:r w:rsidRPr="0063656B">
        <w:rPr>
          <w:lang w:val="fr-FR"/>
        </w:rPr>
        <w:t>Cette</w:t>
      </w:r>
      <w:r w:rsidR="004D24F8" w:rsidRPr="0063656B">
        <w:rPr>
          <w:lang w:val="fr-FR"/>
        </w:rPr>
        <w:t xml:space="preserve"> réflexion repose </w:t>
      </w:r>
      <w:r w:rsidR="00F94357" w:rsidRPr="0063656B">
        <w:rPr>
          <w:lang w:val="fr-FR"/>
        </w:rPr>
        <w:t>en grande partie</w:t>
      </w:r>
      <w:r w:rsidRPr="0063656B">
        <w:rPr>
          <w:lang w:val="fr-FR"/>
        </w:rPr>
        <w:t xml:space="preserve"> </w:t>
      </w:r>
      <w:r w:rsidR="004D24F8" w:rsidRPr="0063656B">
        <w:rPr>
          <w:lang w:val="fr-FR"/>
        </w:rPr>
        <w:t xml:space="preserve">sur les pistes d’évolution que </w:t>
      </w:r>
      <w:r w:rsidR="00F94357" w:rsidRPr="0063656B">
        <w:rPr>
          <w:lang w:val="fr-FR"/>
        </w:rPr>
        <w:t>chacun des</w:t>
      </w:r>
      <w:r w:rsidR="004D24F8" w:rsidRPr="0063656B">
        <w:rPr>
          <w:lang w:val="fr-FR"/>
        </w:rPr>
        <w:t xml:space="preserve"> </w:t>
      </w:r>
      <w:r w:rsidRPr="0063656B">
        <w:rPr>
          <w:lang w:val="fr-FR"/>
        </w:rPr>
        <w:t>acteurs</w:t>
      </w:r>
      <w:r w:rsidR="00F94357" w:rsidRPr="0063656B">
        <w:rPr>
          <w:lang w:val="fr-FR"/>
        </w:rPr>
        <w:t xml:space="preserve"> envisage</w:t>
      </w:r>
      <w:r w:rsidR="004D24F8" w:rsidRPr="0063656B">
        <w:rPr>
          <w:lang w:val="fr-FR"/>
        </w:rPr>
        <w:t xml:space="preserve"> pour </w:t>
      </w:r>
      <w:r w:rsidR="00F94357" w:rsidRPr="0063656B">
        <w:rPr>
          <w:lang w:val="fr-FR"/>
        </w:rPr>
        <w:t>son</w:t>
      </w:r>
      <w:r w:rsidR="004D24F8" w:rsidRPr="0063656B">
        <w:rPr>
          <w:lang w:val="fr-FR"/>
        </w:rPr>
        <w:t xml:space="preserve"> institut</w:t>
      </w:r>
      <w:r w:rsidRPr="0063656B">
        <w:rPr>
          <w:lang w:val="fr-FR"/>
        </w:rPr>
        <w:t xml:space="preserve">ion. Bien entendu, aucune </w:t>
      </w:r>
      <w:r w:rsidR="00F94357" w:rsidRPr="0063656B">
        <w:rPr>
          <w:lang w:val="fr-FR"/>
        </w:rPr>
        <w:t>institution</w:t>
      </w:r>
      <w:r w:rsidR="006E7063" w:rsidRPr="0063656B">
        <w:rPr>
          <w:lang w:val="fr-FR"/>
        </w:rPr>
        <w:t xml:space="preserve"> ne </w:t>
      </w:r>
      <w:r w:rsidR="00F94357" w:rsidRPr="0063656B">
        <w:rPr>
          <w:lang w:val="fr-FR"/>
        </w:rPr>
        <w:t>pourrait</w:t>
      </w:r>
      <w:r w:rsidR="006E7063" w:rsidRPr="0063656B">
        <w:rPr>
          <w:lang w:val="fr-FR"/>
        </w:rPr>
        <w:t xml:space="preserve"> raisonner de manière individuelle. Le devenir de l’une </w:t>
      </w:r>
      <w:r w:rsidRPr="0063656B">
        <w:rPr>
          <w:lang w:val="fr-FR"/>
        </w:rPr>
        <w:t xml:space="preserve">d’entre elles </w:t>
      </w:r>
      <w:r w:rsidR="006E7063" w:rsidRPr="0063656B">
        <w:rPr>
          <w:lang w:val="fr-FR"/>
        </w:rPr>
        <w:t xml:space="preserve">peut toujours avoir un impact sur le développement des autres. Il est donc nécessaire de </w:t>
      </w:r>
      <w:r w:rsidR="00F94357" w:rsidRPr="0063656B">
        <w:rPr>
          <w:lang w:val="fr-FR"/>
        </w:rPr>
        <w:t>replacer</w:t>
      </w:r>
      <w:r w:rsidR="006E7063" w:rsidRPr="0063656B">
        <w:rPr>
          <w:lang w:val="fr-FR"/>
        </w:rPr>
        <w:t xml:space="preserve"> </w:t>
      </w:r>
      <w:r w:rsidR="00F94357" w:rsidRPr="0063656B">
        <w:rPr>
          <w:lang w:val="fr-FR"/>
        </w:rPr>
        <w:t>chaque proposition au sein d’</w:t>
      </w:r>
      <w:r w:rsidR="006E7063" w:rsidRPr="0063656B">
        <w:rPr>
          <w:lang w:val="fr-FR"/>
        </w:rPr>
        <w:t xml:space="preserve">une réflexion </w:t>
      </w:r>
      <w:r w:rsidR="008D22ED" w:rsidRPr="0063656B">
        <w:rPr>
          <w:lang w:val="fr-FR"/>
        </w:rPr>
        <w:t>plus générale</w:t>
      </w:r>
      <w:r w:rsidR="006E7063" w:rsidRPr="0063656B">
        <w:rPr>
          <w:lang w:val="fr-FR"/>
        </w:rPr>
        <w:t xml:space="preserve">, ce qui justifie l’organisation de réunions plénières. </w:t>
      </w:r>
    </w:p>
    <w:p w14:paraId="413F92E9" w14:textId="77777777" w:rsidR="00930D62" w:rsidRPr="0063656B" w:rsidRDefault="00930D62" w:rsidP="00B11733">
      <w:pPr>
        <w:rPr>
          <w:lang w:val="fr-FR"/>
        </w:rPr>
      </w:pPr>
    </w:p>
    <w:p w14:paraId="620097A4" w14:textId="7CA5D694" w:rsidR="00CC0492" w:rsidRPr="0063656B" w:rsidRDefault="006E7063" w:rsidP="00B11733">
      <w:pPr>
        <w:rPr>
          <w:lang w:val="fr-FR"/>
        </w:rPr>
      </w:pPr>
      <w:r w:rsidRPr="0063656B">
        <w:rPr>
          <w:lang w:val="fr-FR"/>
        </w:rPr>
        <w:t xml:space="preserve">Ces réunions permettent de partager l’information auprès de l’ensemble des SCN et d’examiner la faisabilité des </w:t>
      </w:r>
      <w:r w:rsidR="00E90B90" w:rsidRPr="0063656B">
        <w:rPr>
          <w:lang w:val="fr-FR"/>
        </w:rPr>
        <w:t>propositions</w:t>
      </w:r>
      <w:r w:rsidRPr="0063656B">
        <w:rPr>
          <w:lang w:val="fr-FR"/>
        </w:rPr>
        <w:t xml:space="preserve">. </w:t>
      </w:r>
      <w:r w:rsidR="00FF3D5A" w:rsidRPr="0063656B">
        <w:rPr>
          <w:lang w:val="fr-FR"/>
        </w:rPr>
        <w:t xml:space="preserve">Plus généralement, l’objectif sera d’aboutir à des </w:t>
      </w:r>
      <w:r w:rsidR="00F94357" w:rsidRPr="0063656B">
        <w:rPr>
          <w:lang w:val="fr-FR"/>
        </w:rPr>
        <w:t>solutions</w:t>
      </w:r>
      <w:r w:rsidR="00FF3D5A" w:rsidRPr="0063656B">
        <w:rPr>
          <w:lang w:val="fr-FR"/>
        </w:rPr>
        <w:t xml:space="preserve"> cohérentes sur les plans scientifiques, culturels, thématiques ou géographiques. En revanche, la mise en place de mutualisations ne sera </w:t>
      </w:r>
      <w:r w:rsidR="00092B41" w:rsidRPr="0063656B">
        <w:rPr>
          <w:lang w:val="fr-FR"/>
        </w:rPr>
        <w:t>pas</w:t>
      </w:r>
      <w:r w:rsidR="00E90B90" w:rsidRPr="0063656B">
        <w:rPr>
          <w:lang w:val="fr-FR"/>
        </w:rPr>
        <w:t xml:space="preserve"> impérative</w:t>
      </w:r>
      <w:r w:rsidR="00FF3D5A" w:rsidRPr="0063656B">
        <w:rPr>
          <w:lang w:val="fr-FR"/>
        </w:rPr>
        <w:t xml:space="preserve">. </w:t>
      </w:r>
      <w:r w:rsidR="00E90B90" w:rsidRPr="0063656B">
        <w:rPr>
          <w:lang w:val="fr-FR"/>
        </w:rPr>
        <w:t>En revanche, il</w:t>
      </w:r>
      <w:r w:rsidR="00FF3D5A" w:rsidRPr="0063656B">
        <w:rPr>
          <w:lang w:val="fr-FR"/>
        </w:rPr>
        <w:t xml:space="preserve"> conviendra de tenir </w:t>
      </w:r>
      <w:r w:rsidR="00E90B90" w:rsidRPr="0063656B">
        <w:rPr>
          <w:lang w:val="fr-FR"/>
        </w:rPr>
        <w:t xml:space="preserve">compte </w:t>
      </w:r>
      <w:r w:rsidR="00FF3D5A" w:rsidRPr="0063656B">
        <w:rPr>
          <w:lang w:val="fr-FR"/>
        </w:rPr>
        <w:t xml:space="preserve">des spécificités de chaque établissement et de leur ancrage territorial. </w:t>
      </w:r>
    </w:p>
    <w:p w14:paraId="05184EDE" w14:textId="77777777" w:rsidR="007F6F56" w:rsidRPr="0063656B" w:rsidRDefault="007F6F56" w:rsidP="00B11733">
      <w:pPr>
        <w:rPr>
          <w:lang w:val="fr-FR"/>
        </w:rPr>
      </w:pPr>
    </w:p>
    <w:p w14:paraId="10965F5C" w14:textId="6CD7ECCD" w:rsidR="007F6F56" w:rsidRPr="0063656B" w:rsidRDefault="007F6F56" w:rsidP="00B11733">
      <w:pPr>
        <w:rPr>
          <w:lang w:val="fr-FR"/>
        </w:rPr>
      </w:pPr>
      <w:r w:rsidRPr="0063656B">
        <w:rPr>
          <w:lang w:val="fr-FR"/>
        </w:rPr>
        <w:t>Plusieurs propositions sur ce sujet seront donc présentées à l’occasion du CT du 20 mars. Une seconde réunion</w:t>
      </w:r>
      <w:r w:rsidR="008D22ED" w:rsidRPr="0063656B">
        <w:rPr>
          <w:lang w:val="fr-FR"/>
        </w:rPr>
        <w:t xml:space="preserve"> du CT-M</w:t>
      </w:r>
      <w:r w:rsidRPr="0063656B">
        <w:rPr>
          <w:lang w:val="fr-FR"/>
        </w:rPr>
        <w:t>usée</w:t>
      </w:r>
      <w:r w:rsidR="008D22ED" w:rsidRPr="0063656B">
        <w:rPr>
          <w:lang w:val="fr-FR"/>
        </w:rPr>
        <w:t>s</w:t>
      </w:r>
      <w:r w:rsidRPr="0063656B">
        <w:rPr>
          <w:lang w:val="fr-FR"/>
        </w:rPr>
        <w:t xml:space="preserve"> sera organisé</w:t>
      </w:r>
      <w:r w:rsidR="00092B41" w:rsidRPr="0063656B">
        <w:rPr>
          <w:lang w:val="fr-FR"/>
        </w:rPr>
        <w:t>e</w:t>
      </w:r>
      <w:r w:rsidRPr="0063656B">
        <w:rPr>
          <w:lang w:val="fr-FR"/>
        </w:rPr>
        <w:t xml:space="preserve">, avec une consultation du CTM sur les orientations proposées par le ministère au niveau interministériel. </w:t>
      </w:r>
      <w:r w:rsidR="000204B8" w:rsidRPr="0063656B">
        <w:rPr>
          <w:lang w:val="fr-FR"/>
        </w:rPr>
        <w:t>Dès qu’un certain nombre de décisions auront été arrêtées, le dialogue se poursuivra au travers de plus</w:t>
      </w:r>
      <w:r w:rsidR="008D22ED" w:rsidRPr="0063656B">
        <w:rPr>
          <w:lang w:val="fr-FR"/>
        </w:rPr>
        <w:t>ieurs séquences de concertation</w:t>
      </w:r>
      <w:r w:rsidR="000204B8" w:rsidRPr="0063656B">
        <w:rPr>
          <w:lang w:val="fr-FR"/>
        </w:rPr>
        <w:t>. Ces séquences permettront d’examiner plus précisément les divers sc</w:t>
      </w:r>
      <w:r w:rsidR="00024593" w:rsidRPr="0063656B">
        <w:rPr>
          <w:lang w:val="fr-FR"/>
        </w:rPr>
        <w:t>énarios</w:t>
      </w:r>
      <w:r w:rsidR="000204B8" w:rsidRPr="0063656B">
        <w:rPr>
          <w:lang w:val="fr-FR"/>
        </w:rPr>
        <w:t xml:space="preserve"> d’évolution et leurs conséquences sur les organisations. Bien entendu, cette procédure sera mené</w:t>
      </w:r>
      <w:r w:rsidR="00024593" w:rsidRPr="0063656B">
        <w:rPr>
          <w:lang w:val="fr-FR"/>
        </w:rPr>
        <w:t>e</w:t>
      </w:r>
      <w:r w:rsidR="000204B8" w:rsidRPr="0063656B">
        <w:rPr>
          <w:lang w:val="fr-FR"/>
        </w:rPr>
        <w:t xml:space="preserve"> en lien avec la réunion des musées nationaux </w:t>
      </w:r>
      <w:r w:rsidR="00024593" w:rsidRPr="0063656B">
        <w:rPr>
          <w:lang w:val="fr-FR"/>
        </w:rPr>
        <w:t>et du</w:t>
      </w:r>
      <w:r w:rsidR="000204B8" w:rsidRPr="0063656B">
        <w:rPr>
          <w:lang w:val="fr-FR"/>
        </w:rPr>
        <w:t xml:space="preserve"> Grand</w:t>
      </w:r>
      <w:r w:rsidR="00024593" w:rsidRPr="0063656B">
        <w:rPr>
          <w:lang w:val="fr-FR"/>
        </w:rPr>
        <w:t>-</w:t>
      </w:r>
      <w:r w:rsidR="000204B8" w:rsidRPr="0063656B">
        <w:rPr>
          <w:lang w:val="fr-FR"/>
        </w:rPr>
        <w:t>Pala</w:t>
      </w:r>
      <w:r w:rsidR="00024593" w:rsidRPr="0063656B">
        <w:rPr>
          <w:lang w:val="fr-FR"/>
        </w:rPr>
        <w:t>is</w:t>
      </w:r>
      <w:r w:rsidR="000204B8" w:rsidRPr="0063656B">
        <w:rPr>
          <w:lang w:val="fr-FR"/>
        </w:rPr>
        <w:t xml:space="preserve">. </w:t>
      </w:r>
    </w:p>
    <w:p w14:paraId="76A0284D" w14:textId="77777777" w:rsidR="000204B8" w:rsidRPr="0063656B" w:rsidRDefault="000204B8" w:rsidP="00B11733">
      <w:pPr>
        <w:rPr>
          <w:lang w:val="fr-FR"/>
        </w:rPr>
      </w:pPr>
    </w:p>
    <w:p w14:paraId="50064293" w14:textId="78C1C2F6" w:rsidR="000204B8" w:rsidRPr="0063656B" w:rsidRDefault="00E90B90" w:rsidP="00B11733">
      <w:pPr>
        <w:rPr>
          <w:lang w:val="fr-FR"/>
        </w:rPr>
      </w:pPr>
      <w:r w:rsidRPr="0063656B">
        <w:rPr>
          <w:lang w:val="fr-FR"/>
        </w:rPr>
        <w:t>Enfin, madame</w:t>
      </w:r>
      <w:r w:rsidR="000204B8" w:rsidRPr="0063656B">
        <w:rPr>
          <w:lang w:val="fr-FR"/>
        </w:rPr>
        <w:t xml:space="preserve"> la ministre a</w:t>
      </w:r>
      <w:r w:rsidR="008D22ED" w:rsidRPr="0063656B">
        <w:rPr>
          <w:lang w:val="fr-FR"/>
        </w:rPr>
        <w:t>vait</w:t>
      </w:r>
      <w:r w:rsidR="000204B8" w:rsidRPr="0063656B">
        <w:rPr>
          <w:lang w:val="fr-FR"/>
        </w:rPr>
        <w:t xml:space="preserve"> évoqué la nécessité</w:t>
      </w:r>
      <w:r w:rsidR="008D22ED" w:rsidRPr="0063656B">
        <w:rPr>
          <w:lang w:val="fr-FR"/>
        </w:rPr>
        <w:t xml:space="preserve"> de travailler à </w:t>
      </w:r>
      <w:r w:rsidR="000204B8" w:rsidRPr="0063656B">
        <w:rPr>
          <w:lang w:val="fr-FR"/>
        </w:rPr>
        <w:t>un</w:t>
      </w:r>
      <w:r w:rsidR="00337A68" w:rsidRPr="0063656B">
        <w:rPr>
          <w:lang w:val="fr-FR"/>
        </w:rPr>
        <w:t>e</w:t>
      </w:r>
      <w:r w:rsidR="000204B8" w:rsidRPr="0063656B">
        <w:rPr>
          <w:lang w:val="fr-FR"/>
        </w:rPr>
        <w:t xml:space="preserve"> coopération renforcée entre les musées nationaux. </w:t>
      </w:r>
      <w:r w:rsidR="00337A68" w:rsidRPr="0063656B">
        <w:rPr>
          <w:lang w:val="fr-FR"/>
        </w:rPr>
        <w:t xml:space="preserve">Il est </w:t>
      </w:r>
      <w:r w:rsidR="008D22ED" w:rsidRPr="0063656B">
        <w:rPr>
          <w:lang w:val="fr-FR"/>
        </w:rPr>
        <w:t xml:space="preserve">par exemple souhaitable </w:t>
      </w:r>
      <w:r w:rsidR="00337A68" w:rsidRPr="0063656B">
        <w:rPr>
          <w:lang w:val="fr-FR"/>
        </w:rPr>
        <w:t xml:space="preserve">que ces établissements soient </w:t>
      </w:r>
      <w:r w:rsidR="008D22ED" w:rsidRPr="0063656B">
        <w:rPr>
          <w:lang w:val="fr-FR"/>
        </w:rPr>
        <w:t xml:space="preserve">directement </w:t>
      </w:r>
      <w:r w:rsidR="00337A68" w:rsidRPr="0063656B">
        <w:rPr>
          <w:lang w:val="fr-FR"/>
        </w:rPr>
        <w:t>concernés par la manière dont les Galeries nationales valoriser</w:t>
      </w:r>
      <w:r w:rsidR="008D22ED" w:rsidRPr="0063656B">
        <w:rPr>
          <w:lang w:val="fr-FR"/>
        </w:rPr>
        <w:t>ont</w:t>
      </w:r>
      <w:r w:rsidR="00337A68" w:rsidRPr="0063656B">
        <w:rPr>
          <w:lang w:val="fr-FR"/>
        </w:rPr>
        <w:t xml:space="preserve"> les collections publiques. Tous ces enjeux font actuellement l’objet d’une </w:t>
      </w:r>
      <w:r w:rsidR="008D22ED" w:rsidRPr="0063656B">
        <w:rPr>
          <w:lang w:val="fr-FR"/>
        </w:rPr>
        <w:t xml:space="preserve">grande réflexion d’ensemble. </w:t>
      </w:r>
    </w:p>
    <w:p w14:paraId="5C4B6C94" w14:textId="77777777" w:rsidR="00BF08AB" w:rsidRPr="0063656B" w:rsidRDefault="00BF08AB" w:rsidP="00BF08AB">
      <w:pPr>
        <w:ind w:left="1571"/>
        <w:rPr>
          <w:lang w:val="fr-FR"/>
        </w:rPr>
      </w:pPr>
    </w:p>
    <w:p w14:paraId="44677F7C" w14:textId="7AE431BF" w:rsidR="000E6D84" w:rsidRPr="0063656B" w:rsidRDefault="000E6D84" w:rsidP="000E6D84">
      <w:pPr>
        <w:pStyle w:val="TR"/>
        <w:rPr>
          <w:bCs/>
          <w:iCs/>
          <w:lang w:val="fr-FR"/>
        </w:rPr>
      </w:pPr>
      <w:r w:rsidRPr="0063656B">
        <w:rPr>
          <w:b/>
          <w:bCs/>
          <w:iCs/>
          <w:lang w:val="fr-FR"/>
        </w:rPr>
        <w:t>M.</w:t>
      </w:r>
      <w:r w:rsidR="005C3130" w:rsidRPr="0063656B">
        <w:rPr>
          <w:b/>
          <w:bCs/>
          <w:iCs/>
          <w:lang w:val="fr-FR"/>
        </w:rPr>
        <w:t> </w:t>
      </w:r>
      <w:r w:rsidRPr="0063656B">
        <w:rPr>
          <w:b/>
          <w:bCs/>
          <w:iCs/>
          <w:lang w:val="fr-FR"/>
        </w:rPr>
        <w:t>Martin AJDARI</w:t>
      </w:r>
      <w:r w:rsidRPr="0063656B">
        <w:rPr>
          <w:bCs/>
          <w:iCs/>
          <w:lang w:val="fr-FR"/>
        </w:rPr>
        <w:t xml:space="preserve"> </w:t>
      </w:r>
      <w:r w:rsidR="00642AC0" w:rsidRPr="0063656B">
        <w:rPr>
          <w:bCs/>
          <w:iCs/>
          <w:lang w:val="fr-FR"/>
        </w:rPr>
        <w:t>évoque en premier lieu la question des</w:t>
      </w:r>
      <w:r w:rsidRPr="0063656B">
        <w:rPr>
          <w:bCs/>
          <w:iCs/>
          <w:lang w:val="fr-FR"/>
        </w:rPr>
        <w:t xml:space="preserve"> bibliothèques, </w:t>
      </w:r>
      <w:r w:rsidR="00642AC0" w:rsidRPr="0063656B">
        <w:rPr>
          <w:bCs/>
          <w:iCs/>
          <w:lang w:val="fr-FR"/>
        </w:rPr>
        <w:t xml:space="preserve">pour lesquelles </w:t>
      </w:r>
      <w:r w:rsidRPr="0063656B">
        <w:rPr>
          <w:bCs/>
          <w:iCs/>
          <w:lang w:val="fr-FR"/>
        </w:rPr>
        <w:t xml:space="preserve">un travail </w:t>
      </w:r>
      <w:r w:rsidR="00A52058" w:rsidRPr="0063656B">
        <w:rPr>
          <w:bCs/>
          <w:iCs/>
          <w:lang w:val="fr-FR"/>
        </w:rPr>
        <w:t xml:space="preserve">basé sur le </w:t>
      </w:r>
      <w:r w:rsidRPr="0063656B">
        <w:rPr>
          <w:bCs/>
          <w:iCs/>
          <w:lang w:val="fr-FR"/>
        </w:rPr>
        <w:t xml:space="preserve">rapport </w:t>
      </w:r>
      <w:r w:rsidR="00E90B90" w:rsidRPr="0063656B">
        <w:rPr>
          <w:bCs/>
          <w:iCs/>
          <w:lang w:val="fr-FR"/>
        </w:rPr>
        <w:t>de</w:t>
      </w:r>
      <w:r w:rsidRPr="0063656B">
        <w:rPr>
          <w:bCs/>
          <w:iCs/>
          <w:lang w:val="fr-FR"/>
        </w:rPr>
        <w:t xml:space="preserve"> </w:t>
      </w:r>
      <w:r w:rsidR="006B5A75" w:rsidRPr="0063656B">
        <w:rPr>
          <w:bCs/>
          <w:iCs/>
          <w:lang w:val="fr-FR"/>
        </w:rPr>
        <w:t>M.</w:t>
      </w:r>
      <w:r w:rsidR="00753D32" w:rsidRPr="0063656B">
        <w:rPr>
          <w:bCs/>
          <w:iCs/>
          <w:lang w:val="fr-FR"/>
        </w:rPr>
        <w:t> </w:t>
      </w:r>
      <w:r w:rsidRPr="0063656B">
        <w:rPr>
          <w:bCs/>
          <w:iCs/>
          <w:lang w:val="fr-FR"/>
        </w:rPr>
        <w:t>Erik ORSENNA</w:t>
      </w:r>
      <w:r w:rsidR="00A52058" w:rsidRPr="0063656B">
        <w:rPr>
          <w:bCs/>
          <w:iCs/>
          <w:lang w:val="fr-FR"/>
        </w:rPr>
        <w:t xml:space="preserve"> a été lancé</w:t>
      </w:r>
      <w:r w:rsidRPr="0063656B">
        <w:rPr>
          <w:bCs/>
          <w:iCs/>
          <w:lang w:val="fr-FR"/>
        </w:rPr>
        <w:t xml:space="preserve">. </w:t>
      </w:r>
      <w:r w:rsidR="00642AC0" w:rsidRPr="0063656B">
        <w:rPr>
          <w:bCs/>
          <w:iCs/>
          <w:lang w:val="fr-FR"/>
        </w:rPr>
        <w:t>U</w:t>
      </w:r>
      <w:r w:rsidRPr="0063656B">
        <w:rPr>
          <w:bCs/>
          <w:iCs/>
          <w:lang w:val="fr-FR"/>
        </w:rPr>
        <w:t xml:space="preserve">ne journée consacrée à la lecture et aux bibliothèques sera </w:t>
      </w:r>
      <w:r w:rsidR="00642AC0" w:rsidRPr="0063656B">
        <w:rPr>
          <w:bCs/>
          <w:iCs/>
          <w:lang w:val="fr-FR"/>
        </w:rPr>
        <w:t xml:space="preserve">également </w:t>
      </w:r>
      <w:r w:rsidRPr="0063656B">
        <w:rPr>
          <w:bCs/>
          <w:iCs/>
          <w:lang w:val="fr-FR"/>
        </w:rPr>
        <w:t>organisée le 9 avril. Cet événement permettra d’échanger avec les professionnels</w:t>
      </w:r>
      <w:r w:rsidR="00642AC0" w:rsidRPr="0063656B">
        <w:rPr>
          <w:bCs/>
          <w:iCs/>
          <w:lang w:val="fr-FR"/>
        </w:rPr>
        <w:t xml:space="preserve"> et </w:t>
      </w:r>
      <w:r w:rsidRPr="0063656B">
        <w:rPr>
          <w:bCs/>
          <w:iCs/>
          <w:lang w:val="fr-FR"/>
        </w:rPr>
        <w:t>les élus</w:t>
      </w:r>
      <w:r w:rsidR="00642AC0" w:rsidRPr="0063656B">
        <w:rPr>
          <w:bCs/>
          <w:iCs/>
          <w:lang w:val="fr-FR"/>
        </w:rPr>
        <w:t>,</w:t>
      </w:r>
      <w:r w:rsidRPr="0063656B">
        <w:rPr>
          <w:bCs/>
          <w:iCs/>
          <w:lang w:val="fr-FR"/>
        </w:rPr>
        <w:t xml:space="preserve"> et de formuler de grand</w:t>
      </w:r>
      <w:r w:rsidR="00541A59" w:rsidRPr="0063656B">
        <w:rPr>
          <w:bCs/>
          <w:iCs/>
          <w:lang w:val="fr-FR"/>
        </w:rPr>
        <w:t>e</w:t>
      </w:r>
      <w:r w:rsidRPr="0063656B">
        <w:rPr>
          <w:bCs/>
          <w:iCs/>
          <w:lang w:val="fr-FR"/>
        </w:rPr>
        <w:t xml:space="preserve">s propositions et orientations </w:t>
      </w:r>
      <w:r w:rsidR="00642AC0" w:rsidRPr="0063656B">
        <w:rPr>
          <w:bCs/>
          <w:iCs/>
          <w:lang w:val="fr-FR"/>
        </w:rPr>
        <w:t>permettant</w:t>
      </w:r>
      <w:r w:rsidRPr="0063656B">
        <w:rPr>
          <w:bCs/>
          <w:iCs/>
          <w:lang w:val="fr-FR"/>
        </w:rPr>
        <w:t xml:space="preserve"> </w:t>
      </w:r>
      <w:r w:rsidR="00642AC0" w:rsidRPr="0063656B">
        <w:rPr>
          <w:bCs/>
          <w:iCs/>
          <w:lang w:val="fr-FR"/>
        </w:rPr>
        <w:t>d’</w:t>
      </w:r>
      <w:r w:rsidRPr="0063656B">
        <w:rPr>
          <w:bCs/>
          <w:iCs/>
          <w:lang w:val="fr-FR"/>
        </w:rPr>
        <w:t xml:space="preserve">améliorer l’accès des citoyens aux bibliothèques. </w:t>
      </w:r>
    </w:p>
    <w:p w14:paraId="1E729908" w14:textId="77777777" w:rsidR="000E6D84" w:rsidRPr="0063656B" w:rsidRDefault="000E6D84" w:rsidP="000E6D84">
      <w:pPr>
        <w:pStyle w:val="TR"/>
        <w:rPr>
          <w:bCs/>
          <w:iCs/>
          <w:lang w:val="fr-FR"/>
        </w:rPr>
      </w:pPr>
    </w:p>
    <w:p w14:paraId="79870237" w14:textId="018840E9" w:rsidR="004779E7" w:rsidRPr="0063656B" w:rsidRDefault="000E6D84" w:rsidP="000E6D84">
      <w:pPr>
        <w:pStyle w:val="TR"/>
        <w:rPr>
          <w:bCs/>
          <w:iCs/>
          <w:lang w:val="fr-FR"/>
        </w:rPr>
      </w:pPr>
      <w:r w:rsidRPr="0063656B">
        <w:rPr>
          <w:bCs/>
          <w:iCs/>
          <w:lang w:val="fr-FR"/>
        </w:rPr>
        <w:t>Ce</w:t>
      </w:r>
      <w:r w:rsidR="00642AC0" w:rsidRPr="0063656B">
        <w:rPr>
          <w:bCs/>
          <w:iCs/>
          <w:lang w:val="fr-FR"/>
        </w:rPr>
        <w:t xml:space="preserve"> travail de fond</w:t>
      </w:r>
      <w:r w:rsidRPr="0063656B">
        <w:rPr>
          <w:bCs/>
          <w:iCs/>
          <w:lang w:val="fr-FR"/>
        </w:rPr>
        <w:t xml:space="preserve"> est conduit en partenariat avec les collectivités </w:t>
      </w:r>
      <w:r w:rsidR="00642AC0" w:rsidRPr="0063656B">
        <w:rPr>
          <w:bCs/>
          <w:iCs/>
          <w:lang w:val="fr-FR"/>
        </w:rPr>
        <w:t>territoriales</w:t>
      </w:r>
      <w:r w:rsidRPr="0063656B">
        <w:rPr>
          <w:bCs/>
          <w:iCs/>
          <w:lang w:val="fr-FR"/>
        </w:rPr>
        <w:t xml:space="preserve">, qui </w:t>
      </w:r>
      <w:r w:rsidR="00541A59" w:rsidRPr="0063656B">
        <w:rPr>
          <w:bCs/>
          <w:iCs/>
          <w:lang w:val="fr-FR"/>
        </w:rPr>
        <w:t>endossent le rôle de ma</w:t>
      </w:r>
      <w:r w:rsidR="00F074F9" w:rsidRPr="0063656B">
        <w:rPr>
          <w:bCs/>
          <w:iCs/>
          <w:lang w:val="fr-FR"/>
        </w:rPr>
        <w:t>î</w:t>
      </w:r>
      <w:r w:rsidR="00541A59" w:rsidRPr="0063656B">
        <w:rPr>
          <w:bCs/>
          <w:iCs/>
          <w:lang w:val="fr-FR"/>
        </w:rPr>
        <w:t xml:space="preserve">tre d’œuvre. Il s’articule </w:t>
      </w:r>
      <w:r w:rsidR="00DF43C0" w:rsidRPr="0063656B">
        <w:rPr>
          <w:bCs/>
          <w:iCs/>
          <w:lang w:val="fr-FR"/>
        </w:rPr>
        <w:t>autour de</w:t>
      </w:r>
      <w:r w:rsidR="00541A59" w:rsidRPr="0063656B">
        <w:rPr>
          <w:bCs/>
          <w:iCs/>
          <w:lang w:val="fr-FR"/>
        </w:rPr>
        <w:t xml:space="preserve"> grands axes de réflexion visant à renforcer l’accès</w:t>
      </w:r>
      <w:r w:rsidR="00DF43C0" w:rsidRPr="0063656B">
        <w:rPr>
          <w:bCs/>
          <w:iCs/>
          <w:lang w:val="fr-FR"/>
        </w:rPr>
        <w:t xml:space="preserve"> au</w:t>
      </w:r>
      <w:r w:rsidR="00F7082B" w:rsidRPr="0063656B">
        <w:rPr>
          <w:bCs/>
          <w:iCs/>
          <w:lang w:val="fr-FR"/>
        </w:rPr>
        <w:t>x</w:t>
      </w:r>
      <w:r w:rsidR="00DF43C0" w:rsidRPr="0063656B">
        <w:rPr>
          <w:bCs/>
          <w:iCs/>
          <w:lang w:val="fr-FR"/>
        </w:rPr>
        <w:t xml:space="preserve"> bibliothèques</w:t>
      </w:r>
      <w:r w:rsidR="00541A59" w:rsidRPr="0063656B">
        <w:rPr>
          <w:bCs/>
          <w:iCs/>
          <w:lang w:val="fr-FR"/>
        </w:rPr>
        <w:t xml:space="preserve">, </w:t>
      </w:r>
      <w:r w:rsidR="00DF43C0" w:rsidRPr="0063656B">
        <w:rPr>
          <w:bCs/>
          <w:iCs/>
          <w:lang w:val="fr-FR"/>
        </w:rPr>
        <w:t xml:space="preserve">à </w:t>
      </w:r>
      <w:r w:rsidR="00541A59" w:rsidRPr="0063656B">
        <w:rPr>
          <w:bCs/>
          <w:iCs/>
          <w:lang w:val="fr-FR"/>
        </w:rPr>
        <w:t>élargir les missions</w:t>
      </w:r>
      <w:r w:rsidR="00D30A13" w:rsidRPr="0063656B">
        <w:rPr>
          <w:bCs/>
          <w:iCs/>
          <w:lang w:val="fr-FR"/>
        </w:rPr>
        <w:t xml:space="preserve"> </w:t>
      </w:r>
      <w:r w:rsidR="00541A59" w:rsidRPr="0063656B">
        <w:rPr>
          <w:bCs/>
          <w:iCs/>
          <w:lang w:val="fr-FR"/>
        </w:rPr>
        <w:t xml:space="preserve">et à mieux couvrir les territoires et les zones </w:t>
      </w:r>
      <w:r w:rsidR="00F7082B" w:rsidRPr="0063656B">
        <w:rPr>
          <w:bCs/>
          <w:iCs/>
          <w:lang w:val="fr-FR"/>
        </w:rPr>
        <w:t xml:space="preserve">pour lesquelles l’accès est plus difficile. </w:t>
      </w:r>
      <w:r w:rsidR="00541A59" w:rsidRPr="0063656B">
        <w:rPr>
          <w:bCs/>
          <w:iCs/>
          <w:lang w:val="fr-FR"/>
        </w:rPr>
        <w:t xml:space="preserve">Renforcer </w:t>
      </w:r>
      <w:r w:rsidR="00A32798" w:rsidRPr="0063656B">
        <w:rPr>
          <w:bCs/>
          <w:iCs/>
          <w:lang w:val="fr-FR"/>
        </w:rPr>
        <w:t>l’</w:t>
      </w:r>
      <w:r w:rsidR="00F7082B" w:rsidRPr="0063656B">
        <w:rPr>
          <w:bCs/>
          <w:iCs/>
          <w:lang w:val="fr-FR"/>
        </w:rPr>
        <w:t>accès</w:t>
      </w:r>
      <w:r w:rsidR="00541A59" w:rsidRPr="0063656B">
        <w:rPr>
          <w:bCs/>
          <w:iCs/>
          <w:lang w:val="fr-FR"/>
        </w:rPr>
        <w:t xml:space="preserve"> implique </w:t>
      </w:r>
      <w:r w:rsidR="00A32798" w:rsidRPr="0063656B">
        <w:rPr>
          <w:bCs/>
          <w:iCs/>
          <w:lang w:val="fr-FR"/>
        </w:rPr>
        <w:t>notamment</w:t>
      </w:r>
      <w:r w:rsidR="00F7082B" w:rsidRPr="0063656B">
        <w:rPr>
          <w:bCs/>
          <w:iCs/>
          <w:lang w:val="fr-FR"/>
        </w:rPr>
        <w:t xml:space="preserve"> </w:t>
      </w:r>
      <w:r w:rsidR="00541A59" w:rsidRPr="0063656B">
        <w:rPr>
          <w:bCs/>
          <w:iCs/>
          <w:lang w:val="fr-FR"/>
        </w:rPr>
        <w:t>d’étendre les horaires d’ouvertures et d’identifier les meilleur</w:t>
      </w:r>
      <w:r w:rsidR="00B14F7D" w:rsidRPr="0063656B">
        <w:rPr>
          <w:bCs/>
          <w:iCs/>
          <w:lang w:val="fr-FR"/>
        </w:rPr>
        <w:t>e</w:t>
      </w:r>
      <w:r w:rsidR="00541A59" w:rsidRPr="0063656B">
        <w:rPr>
          <w:bCs/>
          <w:iCs/>
          <w:lang w:val="fr-FR"/>
        </w:rPr>
        <w:t xml:space="preserve">s plages d’ouvertures, par exemple le soir ou le dimanche. </w:t>
      </w:r>
    </w:p>
    <w:p w14:paraId="2D4C227A" w14:textId="77777777" w:rsidR="004779E7" w:rsidRPr="0063656B" w:rsidRDefault="004779E7" w:rsidP="000E6D84">
      <w:pPr>
        <w:pStyle w:val="TR"/>
        <w:rPr>
          <w:bCs/>
          <w:iCs/>
          <w:lang w:val="fr-FR"/>
        </w:rPr>
      </w:pPr>
    </w:p>
    <w:p w14:paraId="2D853EDF" w14:textId="5AB4215F" w:rsidR="000E6D84" w:rsidRPr="0063656B" w:rsidRDefault="00541A59" w:rsidP="000E6D84">
      <w:pPr>
        <w:pStyle w:val="TR"/>
        <w:rPr>
          <w:bCs/>
          <w:iCs/>
          <w:lang w:val="fr-FR"/>
        </w:rPr>
      </w:pPr>
      <w:r w:rsidRPr="0063656B">
        <w:rPr>
          <w:bCs/>
          <w:iCs/>
          <w:lang w:val="fr-FR"/>
        </w:rPr>
        <w:t xml:space="preserve">Il conviendra de consacrer </w:t>
      </w:r>
      <w:r w:rsidR="00D30A13" w:rsidRPr="0063656B">
        <w:rPr>
          <w:bCs/>
          <w:iCs/>
          <w:lang w:val="fr-FR"/>
        </w:rPr>
        <w:t>davantage</w:t>
      </w:r>
      <w:r w:rsidRPr="0063656B">
        <w:rPr>
          <w:bCs/>
          <w:iCs/>
          <w:lang w:val="fr-FR"/>
        </w:rPr>
        <w:t xml:space="preserve"> de moyens pour </w:t>
      </w:r>
      <w:r w:rsidR="00A32798" w:rsidRPr="0063656B">
        <w:rPr>
          <w:bCs/>
          <w:iCs/>
          <w:lang w:val="fr-FR"/>
        </w:rPr>
        <w:t>atteindre</w:t>
      </w:r>
      <w:r w:rsidRPr="0063656B">
        <w:rPr>
          <w:bCs/>
          <w:iCs/>
          <w:lang w:val="fr-FR"/>
        </w:rPr>
        <w:t xml:space="preserve"> cet objectif. La loi de finance</w:t>
      </w:r>
      <w:r w:rsidR="00F074F9" w:rsidRPr="0063656B">
        <w:rPr>
          <w:bCs/>
          <w:iCs/>
          <w:lang w:val="fr-FR"/>
        </w:rPr>
        <w:t>s</w:t>
      </w:r>
      <w:r w:rsidRPr="0063656B">
        <w:rPr>
          <w:bCs/>
          <w:iCs/>
          <w:lang w:val="fr-FR"/>
        </w:rPr>
        <w:t xml:space="preserve"> de 2018 prévoit un engagement sur ce </w:t>
      </w:r>
      <w:r w:rsidR="00A32798" w:rsidRPr="0063656B">
        <w:rPr>
          <w:bCs/>
          <w:iCs/>
          <w:lang w:val="fr-FR"/>
        </w:rPr>
        <w:t>sujet</w:t>
      </w:r>
      <w:r w:rsidRPr="0063656B">
        <w:rPr>
          <w:bCs/>
          <w:iCs/>
          <w:lang w:val="fr-FR"/>
        </w:rPr>
        <w:t xml:space="preserve"> à hauteur de 8 millions d’euros. L’affectation de cette somme et la conduite </w:t>
      </w:r>
      <w:r w:rsidR="00A32798" w:rsidRPr="0063656B">
        <w:rPr>
          <w:bCs/>
          <w:iCs/>
          <w:lang w:val="fr-FR"/>
        </w:rPr>
        <w:t>du</w:t>
      </w:r>
      <w:r w:rsidRPr="0063656B">
        <w:rPr>
          <w:bCs/>
          <w:iCs/>
          <w:lang w:val="fr-FR"/>
        </w:rPr>
        <w:t xml:space="preserve"> dossier constitueront une des grandes priorités </w:t>
      </w:r>
      <w:r w:rsidR="00A32798" w:rsidRPr="0063656B">
        <w:rPr>
          <w:bCs/>
          <w:iCs/>
          <w:lang w:val="fr-FR"/>
        </w:rPr>
        <w:t>des</w:t>
      </w:r>
      <w:r w:rsidRPr="0063656B">
        <w:rPr>
          <w:bCs/>
          <w:iCs/>
          <w:lang w:val="fr-FR"/>
        </w:rPr>
        <w:t xml:space="preserve"> DRAC. L’obtention de moyens supplémentaires induit</w:t>
      </w:r>
      <w:r w:rsidR="00F074F9" w:rsidRPr="0063656B">
        <w:rPr>
          <w:bCs/>
          <w:iCs/>
          <w:lang w:val="fr-FR"/>
        </w:rPr>
        <w:t>s</w:t>
      </w:r>
      <w:r w:rsidRPr="0063656B">
        <w:rPr>
          <w:bCs/>
          <w:iCs/>
          <w:lang w:val="fr-FR"/>
        </w:rPr>
        <w:t xml:space="preserve"> </w:t>
      </w:r>
      <w:r w:rsidR="00F074F9" w:rsidRPr="0063656B">
        <w:rPr>
          <w:bCs/>
          <w:iCs/>
          <w:lang w:val="fr-FR"/>
        </w:rPr>
        <w:t>de les utiliser intégralement</w:t>
      </w:r>
      <w:r w:rsidR="00D30A13" w:rsidRPr="0063656B">
        <w:rPr>
          <w:bCs/>
          <w:iCs/>
          <w:lang w:val="fr-FR"/>
        </w:rPr>
        <w:t xml:space="preserve"> </w:t>
      </w:r>
      <w:r w:rsidRPr="0063656B">
        <w:rPr>
          <w:bCs/>
          <w:iCs/>
          <w:lang w:val="fr-FR"/>
        </w:rPr>
        <w:t xml:space="preserve">et de manière efficace. </w:t>
      </w:r>
    </w:p>
    <w:p w14:paraId="362FBB03" w14:textId="77777777" w:rsidR="004779E7" w:rsidRPr="0063656B" w:rsidRDefault="004779E7" w:rsidP="000E6D84">
      <w:pPr>
        <w:pStyle w:val="TR"/>
        <w:rPr>
          <w:bCs/>
          <w:iCs/>
          <w:lang w:val="fr-FR"/>
        </w:rPr>
      </w:pPr>
    </w:p>
    <w:p w14:paraId="0CEE0C49" w14:textId="77777777" w:rsidR="00AC56A0" w:rsidRPr="0063656B" w:rsidRDefault="00A32798" w:rsidP="000E6D84">
      <w:pPr>
        <w:pStyle w:val="TR"/>
        <w:rPr>
          <w:bCs/>
          <w:iCs/>
          <w:lang w:val="fr-FR"/>
        </w:rPr>
      </w:pPr>
      <w:r w:rsidRPr="0063656B">
        <w:rPr>
          <w:bCs/>
          <w:iCs/>
          <w:lang w:val="fr-FR"/>
        </w:rPr>
        <w:lastRenderedPageBreak/>
        <w:t xml:space="preserve">Par ailleurs, il conviendra d’améliorer </w:t>
      </w:r>
      <w:r w:rsidR="004779E7" w:rsidRPr="0063656B">
        <w:rPr>
          <w:bCs/>
          <w:iCs/>
          <w:lang w:val="fr-FR"/>
        </w:rPr>
        <w:t xml:space="preserve">l’accessibilité </w:t>
      </w:r>
      <w:r w:rsidRPr="0063656B">
        <w:rPr>
          <w:bCs/>
          <w:iCs/>
          <w:lang w:val="fr-FR"/>
        </w:rPr>
        <w:t>aux</w:t>
      </w:r>
      <w:r w:rsidR="004779E7" w:rsidRPr="0063656B">
        <w:rPr>
          <w:bCs/>
          <w:iCs/>
          <w:lang w:val="fr-FR"/>
        </w:rPr>
        <w:t xml:space="preserve"> bibliothèques, qu’il s’agisse d’accessibilité physique ou d’accessibilité aux ouvrages et </w:t>
      </w:r>
      <w:r w:rsidR="00D30A13" w:rsidRPr="0063656B">
        <w:rPr>
          <w:bCs/>
          <w:iCs/>
          <w:lang w:val="fr-FR"/>
        </w:rPr>
        <w:t xml:space="preserve">aux </w:t>
      </w:r>
      <w:r w:rsidR="004779E7" w:rsidRPr="0063656B">
        <w:rPr>
          <w:bCs/>
          <w:iCs/>
          <w:lang w:val="fr-FR"/>
        </w:rPr>
        <w:t xml:space="preserve">ressources. L’élargissement des missions devra être généralisé et systématisé. </w:t>
      </w:r>
      <w:r w:rsidR="00D30A13" w:rsidRPr="0063656B">
        <w:rPr>
          <w:bCs/>
          <w:iCs/>
          <w:lang w:val="fr-FR"/>
        </w:rPr>
        <w:t>L’une des grandes priorités du ministère sera de mettre en place des</w:t>
      </w:r>
      <w:r w:rsidR="004779E7" w:rsidRPr="0063656B">
        <w:rPr>
          <w:bCs/>
          <w:iCs/>
          <w:lang w:val="fr-FR"/>
        </w:rPr>
        <w:t xml:space="preserve"> mission</w:t>
      </w:r>
      <w:r w:rsidR="000E1C03" w:rsidRPr="0063656B">
        <w:rPr>
          <w:bCs/>
          <w:iCs/>
          <w:lang w:val="fr-FR"/>
        </w:rPr>
        <w:t>s</w:t>
      </w:r>
      <w:r w:rsidR="004779E7" w:rsidRPr="0063656B">
        <w:rPr>
          <w:bCs/>
          <w:iCs/>
          <w:lang w:val="fr-FR"/>
        </w:rPr>
        <w:t xml:space="preserve"> plus vastes, notamment en termes de formation</w:t>
      </w:r>
      <w:r w:rsidR="000E1C03" w:rsidRPr="0063656B">
        <w:rPr>
          <w:bCs/>
          <w:iCs/>
          <w:lang w:val="fr-FR"/>
        </w:rPr>
        <w:t xml:space="preserve"> ou d’éducation aux médias et à l’information. Plus généralement, les bibliothèques devront devenir des maisons de service public culturel, offrant un accès à l’ensemble des ressources qu’elles détiennent. </w:t>
      </w:r>
    </w:p>
    <w:p w14:paraId="522E43BC" w14:textId="77777777" w:rsidR="00AC56A0" w:rsidRPr="0063656B" w:rsidRDefault="00AC56A0" w:rsidP="000E6D84">
      <w:pPr>
        <w:pStyle w:val="TR"/>
        <w:rPr>
          <w:bCs/>
          <w:iCs/>
          <w:lang w:val="fr-FR"/>
        </w:rPr>
      </w:pPr>
    </w:p>
    <w:p w14:paraId="602620BA" w14:textId="2D31F748" w:rsidR="004779E7" w:rsidRPr="0063656B" w:rsidRDefault="000E1C03" w:rsidP="000E6D84">
      <w:pPr>
        <w:pStyle w:val="TR"/>
        <w:rPr>
          <w:bCs/>
          <w:iCs/>
          <w:lang w:val="fr-FR"/>
        </w:rPr>
      </w:pPr>
      <w:r w:rsidRPr="0063656B">
        <w:rPr>
          <w:bCs/>
          <w:iCs/>
          <w:lang w:val="fr-FR"/>
        </w:rPr>
        <w:t xml:space="preserve">Bien entendu, la problématique de la lecture sera une composante importante du projet. Les territoires et les populations qui n’ont pas accès à ce service public </w:t>
      </w:r>
      <w:r w:rsidR="004162E9" w:rsidRPr="0063656B">
        <w:rPr>
          <w:bCs/>
          <w:iCs/>
          <w:lang w:val="fr-FR"/>
        </w:rPr>
        <w:t xml:space="preserve">devront faire l’objet d’une attention particulière. Cette démarche qui mobilise considérablement l’administration centrale et les DRAC </w:t>
      </w:r>
      <w:r w:rsidR="00F67E58" w:rsidRPr="0063656B">
        <w:rPr>
          <w:bCs/>
          <w:iCs/>
          <w:lang w:val="fr-FR"/>
        </w:rPr>
        <w:t>s’inscrit</w:t>
      </w:r>
      <w:r w:rsidR="004162E9" w:rsidRPr="0063656B">
        <w:rPr>
          <w:bCs/>
          <w:iCs/>
          <w:lang w:val="fr-FR"/>
        </w:rPr>
        <w:t xml:space="preserve"> également </w:t>
      </w:r>
      <w:r w:rsidR="00F67E58" w:rsidRPr="0063656B">
        <w:rPr>
          <w:bCs/>
          <w:iCs/>
          <w:lang w:val="fr-FR"/>
        </w:rPr>
        <w:t>dans le cadre d’un partenariat</w:t>
      </w:r>
      <w:r w:rsidR="00F963A5" w:rsidRPr="0063656B">
        <w:rPr>
          <w:bCs/>
          <w:iCs/>
          <w:lang w:val="fr-FR"/>
        </w:rPr>
        <w:t xml:space="preserve">. Elle implique la participation </w:t>
      </w:r>
      <w:r w:rsidR="007E5DAC" w:rsidRPr="0063656B">
        <w:rPr>
          <w:bCs/>
          <w:iCs/>
          <w:lang w:val="fr-FR"/>
        </w:rPr>
        <w:t>des collectivités locales</w:t>
      </w:r>
      <w:r w:rsidR="00F074F9" w:rsidRPr="0063656B">
        <w:rPr>
          <w:bCs/>
          <w:iCs/>
          <w:lang w:val="fr-FR"/>
        </w:rPr>
        <w:t xml:space="preserve"> </w:t>
      </w:r>
      <w:r w:rsidR="007E5DAC" w:rsidRPr="0063656B">
        <w:rPr>
          <w:bCs/>
          <w:iCs/>
          <w:lang w:val="fr-FR"/>
        </w:rPr>
        <w:t>et</w:t>
      </w:r>
      <w:r w:rsidR="00F963A5" w:rsidRPr="0063656B">
        <w:rPr>
          <w:bCs/>
          <w:iCs/>
          <w:lang w:val="fr-FR"/>
        </w:rPr>
        <w:t xml:space="preserve"> </w:t>
      </w:r>
      <w:r w:rsidR="00F074F9" w:rsidRPr="0063656B">
        <w:rPr>
          <w:bCs/>
          <w:iCs/>
          <w:lang w:val="fr-FR"/>
        </w:rPr>
        <w:t>u</w:t>
      </w:r>
      <w:r w:rsidR="00F963A5" w:rsidRPr="0063656B">
        <w:rPr>
          <w:bCs/>
          <w:iCs/>
          <w:lang w:val="fr-FR"/>
        </w:rPr>
        <w:t xml:space="preserve">ne relation de confiance avec l’ensemble des acteurs. </w:t>
      </w:r>
    </w:p>
    <w:p w14:paraId="19184F08" w14:textId="77777777" w:rsidR="00F963A5" w:rsidRPr="0063656B" w:rsidRDefault="00F963A5" w:rsidP="000E6D84">
      <w:pPr>
        <w:pStyle w:val="TR"/>
        <w:rPr>
          <w:bCs/>
          <w:iCs/>
          <w:lang w:val="fr-FR"/>
        </w:rPr>
      </w:pPr>
    </w:p>
    <w:p w14:paraId="4461FA55" w14:textId="71A10B81" w:rsidR="00FD74CE" w:rsidRPr="0063656B" w:rsidRDefault="000D3D59" w:rsidP="000E6D84">
      <w:pPr>
        <w:pStyle w:val="TR"/>
        <w:rPr>
          <w:bCs/>
          <w:iCs/>
          <w:lang w:val="fr-FR"/>
        </w:rPr>
      </w:pPr>
      <w:r w:rsidRPr="0063656B">
        <w:rPr>
          <w:bCs/>
          <w:iCs/>
          <w:lang w:val="fr-FR"/>
        </w:rPr>
        <w:t>Actuellement</w:t>
      </w:r>
      <w:r w:rsidR="007E5DAC" w:rsidRPr="0063656B">
        <w:rPr>
          <w:bCs/>
          <w:iCs/>
          <w:lang w:val="fr-FR"/>
        </w:rPr>
        <w:t xml:space="preserve">, une réflexion de très grande ampleur est </w:t>
      </w:r>
      <w:r w:rsidRPr="0063656B">
        <w:rPr>
          <w:bCs/>
          <w:iCs/>
          <w:lang w:val="fr-FR"/>
        </w:rPr>
        <w:t xml:space="preserve">également </w:t>
      </w:r>
      <w:r w:rsidR="007E5DAC" w:rsidRPr="0063656B">
        <w:rPr>
          <w:bCs/>
          <w:iCs/>
          <w:lang w:val="fr-FR"/>
        </w:rPr>
        <w:t>mené</w:t>
      </w:r>
      <w:r w:rsidR="00917225" w:rsidRPr="0063656B">
        <w:rPr>
          <w:bCs/>
          <w:iCs/>
          <w:lang w:val="fr-FR"/>
        </w:rPr>
        <w:t>e</w:t>
      </w:r>
      <w:r w:rsidR="007E5DAC" w:rsidRPr="0063656B">
        <w:rPr>
          <w:bCs/>
          <w:iCs/>
          <w:lang w:val="fr-FR"/>
        </w:rPr>
        <w:t xml:space="preserve"> sur l’ensemble du champ de l’audiovisuel </w:t>
      </w:r>
      <w:r w:rsidR="00917225" w:rsidRPr="0063656B">
        <w:rPr>
          <w:bCs/>
          <w:iCs/>
          <w:lang w:val="fr-FR"/>
        </w:rPr>
        <w:t>public</w:t>
      </w:r>
      <w:r w:rsidR="007E5DAC" w:rsidRPr="0063656B">
        <w:rPr>
          <w:bCs/>
          <w:iCs/>
          <w:lang w:val="fr-FR"/>
        </w:rPr>
        <w:t>. Cette réflexion couvre notamment les missions de l’audiovisuel public et la capacité à mieux atteindre l’intégralité des publics (alors que la moyenne d’âge</w:t>
      </w:r>
      <w:r w:rsidR="00AF04C7" w:rsidRPr="0063656B">
        <w:rPr>
          <w:bCs/>
          <w:iCs/>
          <w:lang w:val="fr-FR"/>
        </w:rPr>
        <w:t xml:space="preserve"> de l</w:t>
      </w:r>
      <w:r w:rsidR="007E5DAC" w:rsidRPr="0063656B">
        <w:rPr>
          <w:bCs/>
          <w:iCs/>
          <w:lang w:val="fr-FR"/>
        </w:rPr>
        <w:t xml:space="preserve">’audience </w:t>
      </w:r>
      <w:r w:rsidRPr="0063656B">
        <w:rPr>
          <w:bCs/>
          <w:iCs/>
          <w:lang w:val="fr-FR"/>
        </w:rPr>
        <w:t xml:space="preserve">a </w:t>
      </w:r>
      <w:r w:rsidR="007E5DAC" w:rsidRPr="0063656B">
        <w:rPr>
          <w:bCs/>
          <w:iCs/>
          <w:lang w:val="fr-FR"/>
        </w:rPr>
        <w:t>significativement</w:t>
      </w:r>
      <w:r w:rsidRPr="0063656B">
        <w:rPr>
          <w:bCs/>
          <w:iCs/>
          <w:lang w:val="fr-FR"/>
        </w:rPr>
        <w:t xml:space="preserve"> augmenté</w:t>
      </w:r>
      <w:r w:rsidR="00587244" w:rsidRPr="0063656B">
        <w:rPr>
          <w:bCs/>
          <w:iCs/>
          <w:lang w:val="fr-FR"/>
        </w:rPr>
        <w:t xml:space="preserve"> ces dernières années</w:t>
      </w:r>
      <w:r w:rsidR="007E5DAC" w:rsidRPr="0063656B">
        <w:rPr>
          <w:bCs/>
          <w:iCs/>
          <w:lang w:val="fr-FR"/>
        </w:rPr>
        <w:t xml:space="preserve">). </w:t>
      </w:r>
      <w:r w:rsidR="00AF04C7" w:rsidRPr="0063656B">
        <w:rPr>
          <w:bCs/>
          <w:iCs/>
          <w:lang w:val="fr-FR"/>
        </w:rPr>
        <w:t xml:space="preserve">Il importera également </w:t>
      </w:r>
      <w:r w:rsidR="00917225" w:rsidRPr="0063656B">
        <w:rPr>
          <w:bCs/>
          <w:iCs/>
          <w:lang w:val="fr-FR"/>
        </w:rPr>
        <w:t xml:space="preserve">de mieux prendre en compte les offres linéaires, dans un environnement d’évolution très rapide des usages. </w:t>
      </w:r>
    </w:p>
    <w:p w14:paraId="4CE0C4E3" w14:textId="77777777" w:rsidR="00FD74CE" w:rsidRPr="0063656B" w:rsidRDefault="00FD74CE" w:rsidP="000E6D84">
      <w:pPr>
        <w:pStyle w:val="TR"/>
        <w:rPr>
          <w:bCs/>
          <w:iCs/>
          <w:lang w:val="fr-FR"/>
        </w:rPr>
      </w:pPr>
    </w:p>
    <w:p w14:paraId="6DC31BE0" w14:textId="77777777" w:rsidR="00587244" w:rsidRPr="0063656B" w:rsidRDefault="00917225" w:rsidP="000E6D84">
      <w:pPr>
        <w:pStyle w:val="TR"/>
        <w:rPr>
          <w:bCs/>
          <w:iCs/>
          <w:lang w:val="fr-FR"/>
        </w:rPr>
      </w:pPr>
      <w:r w:rsidRPr="0063656B">
        <w:rPr>
          <w:bCs/>
          <w:iCs/>
          <w:lang w:val="fr-FR"/>
        </w:rPr>
        <w:t xml:space="preserve">Cette réflexion vise à recouvrir </w:t>
      </w:r>
      <w:r w:rsidR="000D3D59" w:rsidRPr="0063656B">
        <w:rPr>
          <w:bCs/>
          <w:iCs/>
          <w:lang w:val="fr-FR"/>
        </w:rPr>
        <w:t>la</w:t>
      </w:r>
      <w:r w:rsidRPr="0063656B">
        <w:rPr>
          <w:bCs/>
          <w:iCs/>
          <w:lang w:val="fr-FR"/>
        </w:rPr>
        <w:t xml:space="preserve"> légitimité et </w:t>
      </w:r>
      <w:r w:rsidR="000D3D59" w:rsidRPr="0063656B">
        <w:rPr>
          <w:bCs/>
          <w:iCs/>
          <w:lang w:val="fr-FR"/>
        </w:rPr>
        <w:t>la</w:t>
      </w:r>
      <w:r w:rsidRPr="0063656B">
        <w:rPr>
          <w:bCs/>
          <w:iCs/>
          <w:lang w:val="fr-FR"/>
        </w:rPr>
        <w:t xml:space="preserve"> spécificité du service public</w:t>
      </w:r>
      <w:r w:rsidR="0058555B" w:rsidRPr="0063656B">
        <w:rPr>
          <w:bCs/>
          <w:iCs/>
          <w:lang w:val="fr-FR"/>
        </w:rPr>
        <w:t>,</w:t>
      </w:r>
      <w:r w:rsidRPr="0063656B">
        <w:rPr>
          <w:bCs/>
          <w:iCs/>
          <w:lang w:val="fr-FR"/>
        </w:rPr>
        <w:t xml:space="preserve"> </w:t>
      </w:r>
      <w:r w:rsidR="0058555B" w:rsidRPr="0063656B">
        <w:rPr>
          <w:bCs/>
          <w:iCs/>
          <w:lang w:val="fr-FR"/>
        </w:rPr>
        <w:t>tandis</w:t>
      </w:r>
      <w:r w:rsidRPr="0063656B">
        <w:rPr>
          <w:bCs/>
          <w:iCs/>
          <w:lang w:val="fr-FR"/>
        </w:rPr>
        <w:t xml:space="preserve"> que les offres deviennent de </w:t>
      </w:r>
      <w:r w:rsidR="0058555B" w:rsidRPr="0063656B">
        <w:rPr>
          <w:bCs/>
          <w:iCs/>
          <w:lang w:val="fr-FR"/>
        </w:rPr>
        <w:t xml:space="preserve">plus en plus abondantes. Elle devra également permettre de </w:t>
      </w:r>
      <w:r w:rsidRPr="0063656B">
        <w:rPr>
          <w:bCs/>
          <w:iCs/>
          <w:lang w:val="fr-FR"/>
        </w:rPr>
        <w:t>mieux inscrire l’audiovisuel dans les territoires</w:t>
      </w:r>
      <w:r w:rsidR="00956464" w:rsidRPr="0063656B">
        <w:rPr>
          <w:bCs/>
          <w:iCs/>
          <w:lang w:val="fr-FR"/>
        </w:rPr>
        <w:t xml:space="preserve">. Dans la mesure où </w:t>
      </w:r>
      <w:r w:rsidR="00587244" w:rsidRPr="0063656B">
        <w:rPr>
          <w:bCs/>
          <w:iCs/>
          <w:lang w:val="fr-FR"/>
        </w:rPr>
        <w:t>ce type de</w:t>
      </w:r>
      <w:r w:rsidR="00956464" w:rsidRPr="0063656B">
        <w:rPr>
          <w:bCs/>
          <w:iCs/>
          <w:lang w:val="fr-FR"/>
        </w:rPr>
        <w:t xml:space="preserve"> mission n’est désormais plus rentable, </w:t>
      </w:r>
      <w:r w:rsidRPr="0063656B">
        <w:rPr>
          <w:bCs/>
          <w:iCs/>
          <w:lang w:val="fr-FR"/>
        </w:rPr>
        <w:t xml:space="preserve">le secteur privé ne souhaite </w:t>
      </w:r>
      <w:r w:rsidR="00956464" w:rsidRPr="0063656B">
        <w:rPr>
          <w:bCs/>
          <w:iCs/>
          <w:lang w:val="fr-FR"/>
        </w:rPr>
        <w:t xml:space="preserve">plus l’assurer. </w:t>
      </w:r>
    </w:p>
    <w:p w14:paraId="425F8357" w14:textId="77777777" w:rsidR="00587244" w:rsidRPr="0063656B" w:rsidRDefault="00587244" w:rsidP="000E6D84">
      <w:pPr>
        <w:pStyle w:val="TR"/>
        <w:rPr>
          <w:bCs/>
          <w:iCs/>
          <w:lang w:val="fr-FR"/>
        </w:rPr>
      </w:pPr>
    </w:p>
    <w:p w14:paraId="4ABDF63A" w14:textId="555C4543" w:rsidR="00303E57" w:rsidRPr="0063656B" w:rsidRDefault="0058555B" w:rsidP="000E6D84">
      <w:pPr>
        <w:pStyle w:val="TR"/>
        <w:rPr>
          <w:bCs/>
          <w:iCs/>
          <w:lang w:val="fr-FR"/>
        </w:rPr>
      </w:pPr>
      <w:r w:rsidRPr="0063656B">
        <w:rPr>
          <w:bCs/>
          <w:iCs/>
          <w:lang w:val="fr-FR"/>
        </w:rPr>
        <w:t>Par ailleurs, u</w:t>
      </w:r>
      <w:r w:rsidR="00956464" w:rsidRPr="0063656B">
        <w:rPr>
          <w:bCs/>
          <w:iCs/>
          <w:lang w:val="fr-FR"/>
        </w:rPr>
        <w:t>ne réflexion est</w:t>
      </w:r>
      <w:r w:rsidR="00587244" w:rsidRPr="0063656B">
        <w:rPr>
          <w:bCs/>
          <w:iCs/>
          <w:lang w:val="fr-FR"/>
        </w:rPr>
        <w:t xml:space="preserve"> </w:t>
      </w:r>
      <w:r w:rsidR="00956464" w:rsidRPr="0063656B">
        <w:rPr>
          <w:bCs/>
          <w:iCs/>
          <w:lang w:val="fr-FR"/>
        </w:rPr>
        <w:t xml:space="preserve">en cours sur les modes de gouvernance. </w:t>
      </w:r>
      <w:r w:rsidR="005C3130" w:rsidRPr="0063656B">
        <w:rPr>
          <w:bCs/>
          <w:iCs/>
          <w:lang w:val="fr-FR"/>
        </w:rPr>
        <w:t>À</w:t>
      </w:r>
      <w:r w:rsidR="00956464" w:rsidRPr="0063656B">
        <w:rPr>
          <w:bCs/>
          <w:iCs/>
          <w:lang w:val="fr-FR"/>
        </w:rPr>
        <w:t xml:space="preserve"> ce jour, le ministère envisage plutôt </w:t>
      </w:r>
      <w:r w:rsidR="00587244" w:rsidRPr="0063656B">
        <w:rPr>
          <w:bCs/>
          <w:iCs/>
          <w:lang w:val="fr-FR"/>
        </w:rPr>
        <w:t>de mettre en place des</w:t>
      </w:r>
      <w:r w:rsidR="00956464" w:rsidRPr="0063656B">
        <w:rPr>
          <w:bCs/>
          <w:iCs/>
          <w:lang w:val="fr-FR"/>
        </w:rPr>
        <w:t xml:space="preserve"> coopérations sur divers projets. </w:t>
      </w:r>
      <w:r w:rsidR="0007256E" w:rsidRPr="0063656B">
        <w:rPr>
          <w:bCs/>
          <w:iCs/>
          <w:lang w:val="fr-FR"/>
        </w:rPr>
        <w:t>Lorsque</w:t>
      </w:r>
      <w:r w:rsidR="00956464" w:rsidRPr="0063656B">
        <w:rPr>
          <w:bCs/>
          <w:iCs/>
          <w:lang w:val="fr-FR"/>
        </w:rPr>
        <w:t xml:space="preserve"> la question des missions et des modes d’action aura été </w:t>
      </w:r>
      <w:r w:rsidR="00B06AE0" w:rsidRPr="0063656B">
        <w:rPr>
          <w:bCs/>
          <w:iCs/>
          <w:lang w:val="fr-FR"/>
        </w:rPr>
        <w:t>clarifiée</w:t>
      </w:r>
      <w:r w:rsidR="0020727B" w:rsidRPr="0063656B">
        <w:rPr>
          <w:bCs/>
          <w:iCs/>
          <w:lang w:val="fr-FR"/>
        </w:rPr>
        <w:t>, il conviendra de s’int</w:t>
      </w:r>
      <w:r w:rsidR="00956464" w:rsidRPr="0063656B">
        <w:rPr>
          <w:bCs/>
          <w:iCs/>
          <w:lang w:val="fr-FR"/>
        </w:rPr>
        <w:t>er</w:t>
      </w:r>
      <w:r w:rsidR="0020727B" w:rsidRPr="0063656B">
        <w:rPr>
          <w:bCs/>
          <w:iCs/>
          <w:lang w:val="fr-FR"/>
        </w:rPr>
        <w:t>r</w:t>
      </w:r>
      <w:r w:rsidR="00B06AE0" w:rsidRPr="0063656B">
        <w:rPr>
          <w:bCs/>
          <w:iCs/>
          <w:lang w:val="fr-FR"/>
        </w:rPr>
        <w:t xml:space="preserve">oger sur la modernisation du financement de l’audiovisuel. </w:t>
      </w:r>
      <w:r w:rsidR="00303E57" w:rsidRPr="0063656B">
        <w:rPr>
          <w:bCs/>
          <w:iCs/>
          <w:lang w:val="fr-FR"/>
        </w:rPr>
        <w:t>Le</w:t>
      </w:r>
      <w:r w:rsidR="00FD74CE" w:rsidRPr="0063656B">
        <w:rPr>
          <w:bCs/>
          <w:iCs/>
          <w:lang w:val="fr-FR"/>
        </w:rPr>
        <w:t xml:space="preserve"> ministère pilote 5 grands chantiers de </w:t>
      </w:r>
      <w:r w:rsidR="00257BFB" w:rsidRPr="0063656B">
        <w:rPr>
          <w:bCs/>
          <w:iCs/>
          <w:lang w:val="fr-FR"/>
        </w:rPr>
        <w:t>coopération</w:t>
      </w:r>
      <w:r w:rsidR="00FD74CE" w:rsidRPr="0063656B">
        <w:rPr>
          <w:bCs/>
          <w:iCs/>
          <w:lang w:val="fr-FR"/>
        </w:rPr>
        <w:t xml:space="preserve">, qui correspondent aux priorités établies pour la conduite des missions. </w:t>
      </w:r>
    </w:p>
    <w:p w14:paraId="1A601A0C" w14:textId="77777777" w:rsidR="00303E57" w:rsidRPr="0063656B" w:rsidRDefault="00303E57" w:rsidP="000E6D84">
      <w:pPr>
        <w:pStyle w:val="TR"/>
        <w:rPr>
          <w:bCs/>
          <w:iCs/>
          <w:lang w:val="fr-FR"/>
        </w:rPr>
      </w:pPr>
    </w:p>
    <w:p w14:paraId="5CAD2591" w14:textId="749BDC52" w:rsidR="004779E7" w:rsidRPr="0063656B" w:rsidRDefault="00FD74CE" w:rsidP="000E6D84">
      <w:pPr>
        <w:pStyle w:val="TR"/>
        <w:rPr>
          <w:bCs/>
          <w:iCs/>
          <w:lang w:val="fr-FR"/>
        </w:rPr>
      </w:pPr>
      <w:r w:rsidRPr="0063656B">
        <w:rPr>
          <w:bCs/>
          <w:iCs/>
          <w:lang w:val="fr-FR"/>
        </w:rPr>
        <w:t xml:space="preserve">Le premier chantier concerne la reconquête du jeune public. Il apparaît par exemple que les programmes de France Télévision et de Radio France destinés aux jeunes adultes sont encore </w:t>
      </w:r>
      <w:r w:rsidR="00257BFB" w:rsidRPr="0063656B">
        <w:rPr>
          <w:bCs/>
          <w:iCs/>
          <w:lang w:val="fr-FR"/>
        </w:rPr>
        <w:t>trop</w:t>
      </w:r>
      <w:r w:rsidRPr="0063656B">
        <w:rPr>
          <w:bCs/>
          <w:iCs/>
          <w:lang w:val="fr-FR"/>
        </w:rPr>
        <w:t xml:space="preserve"> peu développés. Ils mobilisent de faibles ressources et un temps d’antenne relativement limité. Or, ces programmes devenant de plus en plus numérique</w:t>
      </w:r>
      <w:r w:rsidR="005C3130" w:rsidRPr="0063656B">
        <w:rPr>
          <w:bCs/>
          <w:iCs/>
          <w:lang w:val="fr-FR"/>
        </w:rPr>
        <w:t>s</w:t>
      </w:r>
      <w:r w:rsidRPr="0063656B">
        <w:rPr>
          <w:bCs/>
          <w:iCs/>
          <w:lang w:val="fr-FR"/>
        </w:rPr>
        <w:t xml:space="preserve"> et transverses, ils </w:t>
      </w:r>
      <w:r w:rsidR="00257BFB" w:rsidRPr="0063656B">
        <w:rPr>
          <w:bCs/>
          <w:iCs/>
          <w:lang w:val="fr-FR"/>
        </w:rPr>
        <w:t>devraient</w:t>
      </w:r>
      <w:r w:rsidRPr="0063656B">
        <w:rPr>
          <w:bCs/>
          <w:iCs/>
          <w:lang w:val="fr-FR"/>
        </w:rPr>
        <w:t xml:space="preserve"> désormais être pensé</w:t>
      </w:r>
      <w:r w:rsidR="005C3130" w:rsidRPr="0063656B">
        <w:rPr>
          <w:bCs/>
          <w:iCs/>
          <w:lang w:val="fr-FR"/>
        </w:rPr>
        <w:t>s</w:t>
      </w:r>
      <w:r w:rsidRPr="0063656B">
        <w:rPr>
          <w:bCs/>
          <w:iCs/>
          <w:lang w:val="fr-FR"/>
        </w:rPr>
        <w:t xml:space="preserve"> en complémentarité des deux grands pôles que sont France Télévision et Radio France.</w:t>
      </w:r>
    </w:p>
    <w:p w14:paraId="7CEECF81" w14:textId="77777777" w:rsidR="00FD74CE" w:rsidRPr="0063656B" w:rsidRDefault="00FD74CE" w:rsidP="000E6D84">
      <w:pPr>
        <w:pStyle w:val="TR"/>
        <w:rPr>
          <w:bCs/>
          <w:iCs/>
          <w:lang w:val="fr-FR"/>
        </w:rPr>
      </w:pPr>
    </w:p>
    <w:p w14:paraId="441E1DEF" w14:textId="77777777" w:rsidR="0078792B" w:rsidRDefault="00FD74CE" w:rsidP="000E6D84">
      <w:pPr>
        <w:pStyle w:val="TR"/>
        <w:rPr>
          <w:bCs/>
          <w:iCs/>
          <w:lang w:val="fr-FR"/>
        </w:rPr>
      </w:pPr>
      <w:r w:rsidRPr="0063656B">
        <w:rPr>
          <w:bCs/>
          <w:iCs/>
          <w:lang w:val="fr-FR"/>
        </w:rPr>
        <w:t xml:space="preserve">Le deuxième chantier s’attache à l’offre éducative et au décryptage de l’information. </w:t>
      </w:r>
      <w:r w:rsidR="00257BFB" w:rsidRPr="0063656B">
        <w:rPr>
          <w:bCs/>
          <w:iCs/>
          <w:lang w:val="fr-FR"/>
        </w:rPr>
        <w:t>Pour le moment</w:t>
      </w:r>
      <w:r w:rsidR="00A103DC" w:rsidRPr="0063656B">
        <w:rPr>
          <w:bCs/>
          <w:iCs/>
          <w:lang w:val="fr-FR"/>
        </w:rPr>
        <w:t xml:space="preserve">, la mise à disposition </w:t>
      </w:r>
      <w:r w:rsidR="00257BFB" w:rsidRPr="0063656B">
        <w:rPr>
          <w:bCs/>
          <w:iCs/>
          <w:lang w:val="fr-FR"/>
        </w:rPr>
        <w:t xml:space="preserve">aux enseignants et aux bibliothèques </w:t>
      </w:r>
      <w:r w:rsidR="00A103DC" w:rsidRPr="0063656B">
        <w:rPr>
          <w:bCs/>
          <w:iCs/>
          <w:lang w:val="fr-FR"/>
        </w:rPr>
        <w:t xml:space="preserve">d’émissions éducatives n’est pas coordonnée. La prise en main de ces contenus par </w:t>
      </w:r>
      <w:r w:rsidR="00257BFB" w:rsidRPr="0063656B">
        <w:rPr>
          <w:bCs/>
          <w:iCs/>
          <w:lang w:val="fr-FR"/>
        </w:rPr>
        <w:t xml:space="preserve">les </w:t>
      </w:r>
      <w:r w:rsidR="00A103DC" w:rsidRPr="0063656B">
        <w:rPr>
          <w:bCs/>
          <w:iCs/>
          <w:lang w:val="fr-FR"/>
        </w:rPr>
        <w:t xml:space="preserve">acteurs de l’éducation n’a également pas été suffisamment pensée pour le moment. </w:t>
      </w:r>
    </w:p>
    <w:p w14:paraId="0F826DE8" w14:textId="77777777" w:rsidR="0078792B" w:rsidRDefault="0078792B" w:rsidP="000E6D84">
      <w:pPr>
        <w:pStyle w:val="TR"/>
        <w:rPr>
          <w:bCs/>
          <w:iCs/>
          <w:lang w:val="fr-FR"/>
        </w:rPr>
      </w:pPr>
    </w:p>
    <w:p w14:paraId="4E4CA6FD" w14:textId="526F3649" w:rsidR="002C16D1" w:rsidRPr="0063656B" w:rsidRDefault="002C16D1" w:rsidP="000E6D84">
      <w:pPr>
        <w:pStyle w:val="TR"/>
        <w:rPr>
          <w:bCs/>
          <w:iCs/>
          <w:lang w:val="fr-FR"/>
        </w:rPr>
      </w:pPr>
      <w:r w:rsidRPr="0063656B">
        <w:rPr>
          <w:bCs/>
          <w:iCs/>
          <w:lang w:val="fr-FR"/>
        </w:rPr>
        <w:t>Sur le terrain,</w:t>
      </w:r>
      <w:r w:rsidR="00A103DC" w:rsidRPr="0063656B">
        <w:rPr>
          <w:bCs/>
          <w:iCs/>
          <w:lang w:val="fr-FR"/>
        </w:rPr>
        <w:t xml:space="preserve"> l’ensemble des personnels de l’audiovisuel public </w:t>
      </w:r>
      <w:r w:rsidR="00303E57" w:rsidRPr="0063656B">
        <w:rPr>
          <w:bCs/>
          <w:iCs/>
          <w:lang w:val="fr-FR"/>
        </w:rPr>
        <w:t>pourrait</w:t>
      </w:r>
      <w:r w:rsidRPr="0063656B">
        <w:rPr>
          <w:bCs/>
          <w:iCs/>
          <w:lang w:val="fr-FR"/>
        </w:rPr>
        <w:t xml:space="preserve">, avec le concours éventuel de l’INA, proposer une offre plus intégrée et plus complète. Ce chantier ambitieux prendra du temps, mais il sera essentiel. </w:t>
      </w:r>
    </w:p>
    <w:p w14:paraId="72EF25E6" w14:textId="77777777" w:rsidR="002C16D1" w:rsidRDefault="002C16D1" w:rsidP="000E6D84">
      <w:pPr>
        <w:pStyle w:val="TR"/>
        <w:rPr>
          <w:bCs/>
          <w:iCs/>
          <w:lang w:val="fr-FR"/>
        </w:rPr>
      </w:pPr>
    </w:p>
    <w:p w14:paraId="70E861D7" w14:textId="77777777" w:rsidR="0078792B" w:rsidRDefault="0078792B" w:rsidP="000E6D84">
      <w:pPr>
        <w:pStyle w:val="TR"/>
        <w:rPr>
          <w:bCs/>
          <w:iCs/>
          <w:lang w:val="fr-FR"/>
        </w:rPr>
      </w:pPr>
    </w:p>
    <w:p w14:paraId="1DFE6966" w14:textId="77777777" w:rsidR="0078792B" w:rsidRPr="0063656B" w:rsidRDefault="0078792B" w:rsidP="000E6D84">
      <w:pPr>
        <w:pStyle w:val="TR"/>
        <w:rPr>
          <w:bCs/>
          <w:iCs/>
          <w:lang w:val="fr-FR"/>
        </w:rPr>
      </w:pPr>
    </w:p>
    <w:p w14:paraId="709B861E" w14:textId="016AFD4E" w:rsidR="00FD74CE" w:rsidRPr="0063656B" w:rsidRDefault="002C16D1" w:rsidP="000E6D84">
      <w:pPr>
        <w:pStyle w:val="TR"/>
        <w:rPr>
          <w:bCs/>
          <w:iCs/>
          <w:lang w:val="fr-FR"/>
        </w:rPr>
      </w:pPr>
      <w:r w:rsidRPr="0063656B">
        <w:rPr>
          <w:bCs/>
          <w:iCs/>
          <w:lang w:val="fr-FR"/>
        </w:rPr>
        <w:lastRenderedPageBreak/>
        <w:t>La notion de proximité fera également l’objet d’une attention particulière, et notamment la collaboration entre France</w:t>
      </w:r>
      <w:r w:rsidR="005C3130" w:rsidRPr="0063656B">
        <w:rPr>
          <w:bCs/>
          <w:iCs/>
          <w:lang w:val="fr-FR"/>
        </w:rPr>
        <w:t> </w:t>
      </w:r>
      <w:r w:rsidRPr="0063656B">
        <w:rPr>
          <w:bCs/>
          <w:iCs/>
          <w:lang w:val="fr-FR"/>
        </w:rPr>
        <w:t>2 et France</w:t>
      </w:r>
      <w:r w:rsidR="005C3130" w:rsidRPr="0063656B">
        <w:rPr>
          <w:bCs/>
          <w:iCs/>
          <w:lang w:val="fr-FR"/>
        </w:rPr>
        <w:t> </w:t>
      </w:r>
      <w:r w:rsidRPr="0063656B">
        <w:rPr>
          <w:bCs/>
          <w:iCs/>
          <w:lang w:val="fr-FR"/>
        </w:rPr>
        <w:t>3. Ce projet visera à analyser de quelle manière la captation et le recueil de l’information peuvent être mutualisé</w:t>
      </w:r>
      <w:r w:rsidR="005C3130" w:rsidRPr="0063656B">
        <w:rPr>
          <w:bCs/>
          <w:iCs/>
          <w:lang w:val="fr-FR"/>
        </w:rPr>
        <w:t>s</w:t>
      </w:r>
      <w:r w:rsidR="00E743F3" w:rsidRPr="0063656B">
        <w:rPr>
          <w:bCs/>
          <w:iCs/>
          <w:lang w:val="fr-FR"/>
        </w:rPr>
        <w:t>,</w:t>
      </w:r>
      <w:r w:rsidRPr="0063656B">
        <w:rPr>
          <w:bCs/>
          <w:iCs/>
          <w:lang w:val="fr-FR"/>
        </w:rPr>
        <w:t xml:space="preserve"> et comment </w:t>
      </w:r>
      <w:r w:rsidR="00E743F3" w:rsidRPr="0063656B">
        <w:rPr>
          <w:bCs/>
          <w:iCs/>
          <w:lang w:val="fr-FR"/>
        </w:rPr>
        <w:t>les offres numériques peuvent être mises</w:t>
      </w:r>
      <w:r w:rsidRPr="0063656B">
        <w:rPr>
          <w:bCs/>
          <w:iCs/>
          <w:lang w:val="fr-FR"/>
        </w:rPr>
        <w:t xml:space="preserve"> en commun. </w:t>
      </w:r>
      <w:r w:rsidR="00F33773" w:rsidRPr="0063656B">
        <w:rPr>
          <w:bCs/>
          <w:iCs/>
          <w:lang w:val="fr-FR"/>
        </w:rPr>
        <w:t>Plus généralement, il s’agira de renforcer l’</w:t>
      </w:r>
      <w:r w:rsidR="00E743F3" w:rsidRPr="0063656B">
        <w:rPr>
          <w:bCs/>
          <w:iCs/>
          <w:lang w:val="fr-FR"/>
        </w:rPr>
        <w:t xml:space="preserve">efficacité </w:t>
      </w:r>
      <w:r w:rsidR="00F33773" w:rsidRPr="0063656B">
        <w:rPr>
          <w:bCs/>
          <w:iCs/>
          <w:lang w:val="fr-FR"/>
        </w:rPr>
        <w:t xml:space="preserve">de ces deux groupes dans un univers économique contraint. </w:t>
      </w:r>
    </w:p>
    <w:p w14:paraId="4E0C9708" w14:textId="77777777" w:rsidR="00F33773" w:rsidRPr="0063656B" w:rsidRDefault="00F33773" w:rsidP="000E6D84">
      <w:pPr>
        <w:pStyle w:val="TR"/>
        <w:rPr>
          <w:bCs/>
          <w:iCs/>
          <w:lang w:val="fr-FR"/>
        </w:rPr>
      </w:pPr>
    </w:p>
    <w:p w14:paraId="59DE0810" w14:textId="1F55622D" w:rsidR="001542E4" w:rsidRDefault="00F33773" w:rsidP="000E6D84">
      <w:pPr>
        <w:pStyle w:val="TR"/>
        <w:rPr>
          <w:bCs/>
          <w:iCs/>
          <w:lang w:val="fr-FR"/>
        </w:rPr>
      </w:pPr>
      <w:r w:rsidRPr="0063656B">
        <w:rPr>
          <w:bCs/>
          <w:iCs/>
          <w:lang w:val="fr-FR"/>
        </w:rPr>
        <w:t xml:space="preserve">Enfin, </w:t>
      </w:r>
      <w:r w:rsidR="005F2BC9" w:rsidRPr="0063656B">
        <w:rPr>
          <w:bCs/>
          <w:iCs/>
          <w:lang w:val="fr-FR"/>
        </w:rPr>
        <w:t>toutes les offres en ligne de l’audiovisuel public devraient être systématiquement</w:t>
      </w:r>
      <w:r w:rsidR="00E743F3" w:rsidRPr="0063656B">
        <w:rPr>
          <w:bCs/>
          <w:iCs/>
          <w:lang w:val="fr-FR"/>
        </w:rPr>
        <w:t xml:space="preserve"> analysées</w:t>
      </w:r>
      <w:r w:rsidR="005F2BC9" w:rsidRPr="0063656B">
        <w:rPr>
          <w:bCs/>
          <w:iCs/>
          <w:lang w:val="fr-FR"/>
        </w:rPr>
        <w:t>, afin de dégage</w:t>
      </w:r>
      <w:r w:rsidR="000F7F0D" w:rsidRPr="0063656B">
        <w:rPr>
          <w:bCs/>
          <w:iCs/>
          <w:lang w:val="fr-FR"/>
        </w:rPr>
        <w:t xml:space="preserve">r </w:t>
      </w:r>
      <w:r w:rsidR="00E743F3" w:rsidRPr="0063656B">
        <w:rPr>
          <w:bCs/>
          <w:iCs/>
          <w:lang w:val="fr-FR"/>
        </w:rPr>
        <w:t>des</w:t>
      </w:r>
      <w:r w:rsidR="000F7F0D" w:rsidRPr="0063656B">
        <w:rPr>
          <w:bCs/>
          <w:iCs/>
          <w:lang w:val="fr-FR"/>
        </w:rPr>
        <w:t xml:space="preserve"> points communs. L’offre</w:t>
      </w:r>
      <w:r w:rsidR="005F2BC9" w:rsidRPr="0063656B">
        <w:rPr>
          <w:bCs/>
          <w:iCs/>
          <w:lang w:val="fr-FR"/>
        </w:rPr>
        <w:t xml:space="preserve"> culturelle proposée actuellement est d’une très grande richesse. </w:t>
      </w:r>
      <w:r w:rsidR="000F7F0D" w:rsidRPr="0063656B">
        <w:rPr>
          <w:bCs/>
          <w:iCs/>
          <w:lang w:val="fr-FR"/>
        </w:rPr>
        <w:t xml:space="preserve">Néanmoins, ces moyens considérables sont encore </w:t>
      </w:r>
      <w:r w:rsidR="00E743F3" w:rsidRPr="0063656B">
        <w:rPr>
          <w:bCs/>
          <w:iCs/>
          <w:lang w:val="fr-FR"/>
        </w:rPr>
        <w:t>conçus</w:t>
      </w:r>
      <w:r w:rsidR="00303E57" w:rsidRPr="0063656B">
        <w:rPr>
          <w:bCs/>
          <w:iCs/>
          <w:lang w:val="fr-FR"/>
        </w:rPr>
        <w:t xml:space="preserve"> selon un schéma ancien, et influencés par une ancienne position monopolistique</w:t>
      </w:r>
      <w:r w:rsidR="000F7F0D" w:rsidRPr="0063656B">
        <w:rPr>
          <w:bCs/>
          <w:iCs/>
          <w:lang w:val="fr-FR"/>
        </w:rPr>
        <w:t>. Désormais</w:t>
      </w:r>
      <w:r w:rsidR="00E743F3" w:rsidRPr="0063656B">
        <w:rPr>
          <w:bCs/>
          <w:iCs/>
          <w:lang w:val="fr-FR"/>
        </w:rPr>
        <w:t>, l</w:t>
      </w:r>
      <w:r w:rsidR="000F7F0D" w:rsidRPr="0063656B">
        <w:rPr>
          <w:bCs/>
          <w:iCs/>
          <w:lang w:val="fr-FR"/>
        </w:rPr>
        <w:t xml:space="preserve">es contenus doivent être davantage mis en réseaux. Les ressources transversales, et notamment les offres de formation, pourraient </w:t>
      </w:r>
      <w:r w:rsidR="00E743F3" w:rsidRPr="0063656B">
        <w:rPr>
          <w:bCs/>
          <w:iCs/>
          <w:lang w:val="fr-FR"/>
        </w:rPr>
        <w:t>faire l’objet de rapprochements</w:t>
      </w:r>
      <w:r w:rsidR="000F7F0D" w:rsidRPr="0063656B">
        <w:rPr>
          <w:bCs/>
          <w:iCs/>
          <w:lang w:val="fr-FR"/>
        </w:rPr>
        <w:t xml:space="preserve">. </w:t>
      </w:r>
    </w:p>
    <w:p w14:paraId="19BF1987" w14:textId="77777777" w:rsidR="0078792B" w:rsidRPr="0063656B" w:rsidRDefault="0078792B" w:rsidP="000E6D84">
      <w:pPr>
        <w:pStyle w:val="TR"/>
        <w:rPr>
          <w:bCs/>
          <w:iCs/>
          <w:lang w:val="fr-FR"/>
        </w:rPr>
      </w:pPr>
    </w:p>
    <w:p w14:paraId="5E25164C" w14:textId="78DA0D4A" w:rsidR="00A23BDE" w:rsidRPr="0063656B" w:rsidRDefault="000F7F0D" w:rsidP="000E6D84">
      <w:pPr>
        <w:pStyle w:val="TR"/>
        <w:rPr>
          <w:bCs/>
          <w:iCs/>
          <w:lang w:val="fr-FR"/>
        </w:rPr>
      </w:pPr>
      <w:r w:rsidRPr="0063656B">
        <w:rPr>
          <w:bCs/>
          <w:iCs/>
          <w:lang w:val="fr-FR"/>
        </w:rPr>
        <w:t>Les capacités</w:t>
      </w:r>
      <w:r w:rsidR="00E743F3" w:rsidRPr="0063656B">
        <w:rPr>
          <w:bCs/>
          <w:iCs/>
          <w:lang w:val="fr-FR"/>
        </w:rPr>
        <w:t xml:space="preserve"> d’étude</w:t>
      </w:r>
      <w:r w:rsidRPr="0063656B">
        <w:rPr>
          <w:bCs/>
          <w:iCs/>
          <w:lang w:val="fr-FR"/>
        </w:rPr>
        <w:t xml:space="preserve"> de l’audience des publics et les régies publicitaires pourraient également</w:t>
      </w:r>
      <w:r w:rsidR="005C3130" w:rsidRPr="0063656B">
        <w:rPr>
          <w:bCs/>
          <w:iCs/>
          <w:lang w:val="fr-FR"/>
        </w:rPr>
        <w:t xml:space="preserve"> permettre de renforcer les synergies</w:t>
      </w:r>
      <w:r w:rsidR="00A23BDE" w:rsidRPr="0063656B">
        <w:rPr>
          <w:bCs/>
          <w:iCs/>
          <w:lang w:val="fr-FR"/>
        </w:rPr>
        <w:t xml:space="preserve">. </w:t>
      </w:r>
      <w:r w:rsidR="00E743F3" w:rsidRPr="0063656B">
        <w:rPr>
          <w:bCs/>
          <w:iCs/>
          <w:lang w:val="fr-FR"/>
        </w:rPr>
        <w:t>Cette réflexion général</w:t>
      </w:r>
      <w:r w:rsidR="00F074F9" w:rsidRPr="0063656B">
        <w:rPr>
          <w:bCs/>
          <w:iCs/>
          <w:lang w:val="fr-FR"/>
        </w:rPr>
        <w:t>e</w:t>
      </w:r>
      <w:r w:rsidR="00E743F3" w:rsidRPr="0063656B">
        <w:rPr>
          <w:bCs/>
          <w:iCs/>
          <w:lang w:val="fr-FR"/>
        </w:rPr>
        <w:t xml:space="preserve"> sur</w:t>
      </w:r>
      <w:r w:rsidR="00A23BDE" w:rsidRPr="0063656B">
        <w:rPr>
          <w:bCs/>
          <w:iCs/>
          <w:lang w:val="fr-FR"/>
        </w:rPr>
        <w:t xml:space="preserve"> l’audiovisuel est </w:t>
      </w:r>
      <w:r w:rsidR="00E743F3" w:rsidRPr="0063656B">
        <w:rPr>
          <w:bCs/>
          <w:iCs/>
          <w:lang w:val="fr-FR"/>
        </w:rPr>
        <w:t xml:space="preserve">un chantier </w:t>
      </w:r>
      <w:r w:rsidR="00A23BDE" w:rsidRPr="0063656B">
        <w:rPr>
          <w:bCs/>
          <w:iCs/>
          <w:lang w:val="fr-FR"/>
        </w:rPr>
        <w:t xml:space="preserve">considérable. Si </w:t>
      </w:r>
      <w:r w:rsidR="005C3130" w:rsidRPr="0063656B">
        <w:rPr>
          <w:bCs/>
          <w:iCs/>
          <w:lang w:val="fr-FR"/>
        </w:rPr>
        <w:t>la conduite de</w:t>
      </w:r>
      <w:r w:rsidR="00A23BDE" w:rsidRPr="0063656B">
        <w:rPr>
          <w:bCs/>
          <w:iCs/>
          <w:lang w:val="fr-FR"/>
        </w:rPr>
        <w:t xml:space="preserve"> ce chantier </w:t>
      </w:r>
      <w:r w:rsidR="005C3130" w:rsidRPr="0063656B">
        <w:rPr>
          <w:bCs/>
          <w:iCs/>
          <w:lang w:val="fr-FR"/>
        </w:rPr>
        <w:t>est</w:t>
      </w:r>
      <w:r w:rsidR="00A23BDE" w:rsidRPr="0063656B">
        <w:rPr>
          <w:bCs/>
          <w:iCs/>
          <w:lang w:val="fr-FR"/>
        </w:rPr>
        <w:t xml:space="preserve"> </w:t>
      </w:r>
      <w:r w:rsidR="00E743F3" w:rsidRPr="0063656B">
        <w:rPr>
          <w:bCs/>
          <w:iCs/>
          <w:lang w:val="fr-FR"/>
        </w:rPr>
        <w:t xml:space="preserve">probablement </w:t>
      </w:r>
      <w:r w:rsidR="00A23BDE" w:rsidRPr="0063656B">
        <w:rPr>
          <w:bCs/>
          <w:iCs/>
          <w:lang w:val="fr-FR"/>
        </w:rPr>
        <w:t xml:space="preserve">difficile, </w:t>
      </w:r>
      <w:r w:rsidR="00E743F3" w:rsidRPr="0063656B">
        <w:rPr>
          <w:bCs/>
          <w:iCs/>
          <w:lang w:val="fr-FR"/>
        </w:rPr>
        <w:t>la</w:t>
      </w:r>
      <w:r w:rsidR="00A23BDE" w:rsidRPr="0063656B">
        <w:rPr>
          <w:bCs/>
          <w:iCs/>
          <w:lang w:val="fr-FR"/>
        </w:rPr>
        <w:t xml:space="preserve"> tâche </w:t>
      </w:r>
      <w:r w:rsidR="00875EEE" w:rsidRPr="0063656B">
        <w:rPr>
          <w:bCs/>
          <w:iCs/>
          <w:lang w:val="fr-FR"/>
        </w:rPr>
        <w:t xml:space="preserve">à accomplir </w:t>
      </w:r>
      <w:r w:rsidR="00A23BDE" w:rsidRPr="0063656B">
        <w:rPr>
          <w:bCs/>
          <w:iCs/>
          <w:lang w:val="fr-FR"/>
        </w:rPr>
        <w:t xml:space="preserve">sera passionnante. Un tel </w:t>
      </w:r>
      <w:r w:rsidR="00875EEE" w:rsidRPr="0063656B">
        <w:rPr>
          <w:bCs/>
          <w:iCs/>
          <w:lang w:val="fr-FR"/>
        </w:rPr>
        <w:t>projet</w:t>
      </w:r>
      <w:r w:rsidR="00A23BDE" w:rsidRPr="0063656B">
        <w:rPr>
          <w:bCs/>
          <w:iCs/>
          <w:lang w:val="fr-FR"/>
        </w:rPr>
        <w:t xml:space="preserve"> n’a</w:t>
      </w:r>
      <w:r w:rsidR="00875EEE" w:rsidRPr="0063656B">
        <w:rPr>
          <w:bCs/>
          <w:iCs/>
          <w:lang w:val="fr-FR"/>
        </w:rPr>
        <w:t>vait</w:t>
      </w:r>
      <w:r w:rsidR="00A23BDE" w:rsidRPr="0063656B">
        <w:rPr>
          <w:bCs/>
          <w:iCs/>
          <w:lang w:val="fr-FR"/>
        </w:rPr>
        <w:t xml:space="preserve"> pas été engagé depuis de nombreuses années</w:t>
      </w:r>
      <w:r w:rsidR="00875EEE" w:rsidRPr="0063656B">
        <w:rPr>
          <w:bCs/>
          <w:iCs/>
          <w:lang w:val="fr-FR"/>
        </w:rPr>
        <w:t>. I</w:t>
      </w:r>
      <w:r w:rsidR="00A23BDE" w:rsidRPr="0063656B">
        <w:rPr>
          <w:bCs/>
          <w:iCs/>
          <w:lang w:val="fr-FR"/>
        </w:rPr>
        <w:t xml:space="preserve">l fera l’objet de points très réguliers pendant toute la présidence de </w:t>
      </w:r>
      <w:r w:rsidR="001542E4" w:rsidRPr="0063656B">
        <w:rPr>
          <w:bCs/>
          <w:iCs/>
          <w:lang w:val="fr-FR"/>
        </w:rPr>
        <w:t>madame</w:t>
      </w:r>
      <w:r w:rsidR="00A23BDE" w:rsidRPr="0063656B">
        <w:rPr>
          <w:bCs/>
          <w:iCs/>
          <w:lang w:val="fr-FR"/>
        </w:rPr>
        <w:t xml:space="preserve"> la ministre. </w:t>
      </w:r>
    </w:p>
    <w:p w14:paraId="00B635F1" w14:textId="77777777" w:rsidR="00531849" w:rsidRPr="0063656B" w:rsidRDefault="00531849" w:rsidP="00D24D56">
      <w:pPr>
        <w:rPr>
          <w:lang w:val="fr-FR"/>
        </w:rPr>
      </w:pPr>
    </w:p>
    <w:p w14:paraId="5F22957E" w14:textId="2F370F76" w:rsidR="003E76FC" w:rsidRPr="0063656B" w:rsidRDefault="005C3130" w:rsidP="005C3130">
      <w:pPr>
        <w:pStyle w:val="TR"/>
        <w:rPr>
          <w:bCs/>
          <w:iCs/>
          <w:lang w:val="fr-FR"/>
        </w:rPr>
      </w:pPr>
      <w:r w:rsidRPr="0063656B">
        <w:rPr>
          <w:b/>
          <w:bCs/>
          <w:iCs/>
          <w:lang w:val="fr-FR"/>
        </w:rPr>
        <w:t>Mme</w:t>
      </w:r>
      <w:r w:rsidR="00810BF9" w:rsidRPr="0063656B">
        <w:rPr>
          <w:b/>
          <w:bCs/>
          <w:iCs/>
          <w:lang w:val="fr-FR"/>
        </w:rPr>
        <w:t> </w:t>
      </w:r>
      <w:r w:rsidRPr="0063656B">
        <w:rPr>
          <w:b/>
          <w:bCs/>
          <w:iCs/>
          <w:lang w:val="fr-FR"/>
        </w:rPr>
        <w:t xml:space="preserve">Régine HATCHONDO </w:t>
      </w:r>
      <w:r w:rsidR="003E76FC" w:rsidRPr="0063656B">
        <w:rPr>
          <w:bCs/>
          <w:iCs/>
          <w:lang w:val="fr-FR"/>
        </w:rPr>
        <w:t>indique que le spectacle vivant a fait l’objet d’un travail</w:t>
      </w:r>
      <w:r w:rsidR="007D363F" w:rsidRPr="0063656B">
        <w:rPr>
          <w:bCs/>
          <w:iCs/>
          <w:lang w:val="fr-FR"/>
        </w:rPr>
        <w:t xml:space="preserve"> sous </w:t>
      </w:r>
      <w:r w:rsidR="00C0122C" w:rsidRPr="0063656B">
        <w:rPr>
          <w:bCs/>
          <w:iCs/>
          <w:lang w:val="fr-FR"/>
        </w:rPr>
        <w:t xml:space="preserve">la </w:t>
      </w:r>
      <w:r w:rsidR="007D363F" w:rsidRPr="0063656B">
        <w:rPr>
          <w:bCs/>
          <w:iCs/>
          <w:lang w:val="fr-FR"/>
        </w:rPr>
        <w:t>forme d’un</w:t>
      </w:r>
      <w:r w:rsidR="003E76FC" w:rsidRPr="0063656B">
        <w:rPr>
          <w:bCs/>
          <w:iCs/>
          <w:lang w:val="fr-FR"/>
        </w:rPr>
        <w:t xml:space="preserve"> CNPS élargi à trois sujets essentiels :</w:t>
      </w:r>
    </w:p>
    <w:p w14:paraId="179861F8" w14:textId="77777777" w:rsidR="003E76FC" w:rsidRPr="0063656B" w:rsidRDefault="003E76FC" w:rsidP="005C3130">
      <w:pPr>
        <w:pStyle w:val="TR"/>
        <w:rPr>
          <w:bCs/>
          <w:iCs/>
          <w:lang w:val="fr-FR"/>
        </w:rPr>
      </w:pPr>
    </w:p>
    <w:p w14:paraId="5990ECBC" w14:textId="63DA61A9" w:rsidR="003E76FC" w:rsidRPr="0063656B" w:rsidRDefault="003E76FC" w:rsidP="003E76FC">
      <w:pPr>
        <w:pStyle w:val="TR"/>
        <w:numPr>
          <w:ilvl w:val="0"/>
          <w:numId w:val="16"/>
        </w:numPr>
        <w:rPr>
          <w:bCs/>
          <w:iCs/>
          <w:lang w:val="fr-FR"/>
        </w:rPr>
      </w:pPr>
      <w:r w:rsidRPr="0063656B">
        <w:rPr>
          <w:bCs/>
          <w:iCs/>
          <w:lang w:val="fr-FR"/>
        </w:rPr>
        <w:t>la création indépendante</w:t>
      </w:r>
      <w:r w:rsidR="00810BF9" w:rsidRPr="0063656B">
        <w:rPr>
          <w:bCs/>
          <w:iCs/>
          <w:lang w:val="fr-FR"/>
        </w:rPr>
        <w:t> </w:t>
      </w:r>
      <w:r w:rsidRPr="0063656B">
        <w:rPr>
          <w:bCs/>
          <w:iCs/>
          <w:lang w:val="fr-FR"/>
        </w:rPr>
        <w:t>;</w:t>
      </w:r>
    </w:p>
    <w:p w14:paraId="2A783481" w14:textId="2524E9E6" w:rsidR="003E76FC" w:rsidRPr="0063656B" w:rsidRDefault="003E76FC" w:rsidP="003E76FC">
      <w:pPr>
        <w:pStyle w:val="TR"/>
        <w:numPr>
          <w:ilvl w:val="0"/>
          <w:numId w:val="16"/>
        </w:numPr>
        <w:rPr>
          <w:bCs/>
          <w:iCs/>
          <w:lang w:val="fr-FR"/>
        </w:rPr>
      </w:pPr>
      <w:r w:rsidRPr="0063656B">
        <w:rPr>
          <w:bCs/>
          <w:iCs/>
          <w:lang w:val="fr-FR"/>
        </w:rPr>
        <w:t>la problématique de la diffusion</w:t>
      </w:r>
      <w:r w:rsidR="00810BF9" w:rsidRPr="0063656B">
        <w:rPr>
          <w:bCs/>
          <w:iCs/>
          <w:lang w:val="fr-FR"/>
        </w:rPr>
        <w:t> </w:t>
      </w:r>
      <w:r w:rsidRPr="0063656B">
        <w:rPr>
          <w:bCs/>
          <w:iCs/>
          <w:lang w:val="fr-FR"/>
        </w:rPr>
        <w:t>;</w:t>
      </w:r>
    </w:p>
    <w:p w14:paraId="50F6ABFB" w14:textId="56E9AA70" w:rsidR="003E76FC" w:rsidRDefault="003E76FC" w:rsidP="005E2DF2">
      <w:pPr>
        <w:pStyle w:val="TR"/>
        <w:numPr>
          <w:ilvl w:val="0"/>
          <w:numId w:val="16"/>
        </w:numPr>
        <w:rPr>
          <w:bCs/>
          <w:iCs/>
          <w:lang w:val="fr-FR"/>
        </w:rPr>
      </w:pPr>
      <w:r w:rsidRPr="0063656B">
        <w:rPr>
          <w:bCs/>
          <w:iCs/>
          <w:lang w:val="fr-FR"/>
        </w:rPr>
        <w:t xml:space="preserve">la mise en place d’un nouveau paradigme de relation avec les collectivités </w:t>
      </w:r>
      <w:r w:rsidR="00C0122C" w:rsidRPr="0063656B">
        <w:rPr>
          <w:bCs/>
          <w:iCs/>
          <w:lang w:val="fr-FR"/>
        </w:rPr>
        <w:t>territoriales</w:t>
      </w:r>
      <w:r w:rsidRPr="0063656B">
        <w:rPr>
          <w:bCs/>
          <w:iCs/>
          <w:lang w:val="fr-FR"/>
        </w:rPr>
        <w:t>.</w:t>
      </w:r>
    </w:p>
    <w:p w14:paraId="495862E4" w14:textId="77777777" w:rsidR="005E2DF2" w:rsidRPr="005E2DF2" w:rsidRDefault="005E2DF2" w:rsidP="005E2DF2">
      <w:pPr>
        <w:pStyle w:val="TR"/>
        <w:ind w:left="1931"/>
        <w:rPr>
          <w:bCs/>
          <w:iCs/>
          <w:lang w:val="fr-FR"/>
        </w:rPr>
      </w:pPr>
    </w:p>
    <w:p w14:paraId="1B87B91D" w14:textId="6FB31643" w:rsidR="00C0122C" w:rsidRPr="0063656B" w:rsidRDefault="003E76FC" w:rsidP="003E76FC">
      <w:pPr>
        <w:pStyle w:val="TR"/>
        <w:rPr>
          <w:bCs/>
          <w:iCs/>
          <w:lang w:val="fr-FR"/>
        </w:rPr>
      </w:pPr>
      <w:r w:rsidRPr="0063656B">
        <w:rPr>
          <w:bCs/>
          <w:iCs/>
          <w:lang w:val="fr-FR"/>
        </w:rPr>
        <w:t>Un travail de concertation sera mis en œuvre, notamment pour dégager les grandes pistes d’</w:t>
      </w:r>
      <w:r w:rsidR="00C0122C" w:rsidRPr="0063656B">
        <w:rPr>
          <w:bCs/>
          <w:iCs/>
          <w:lang w:val="fr-FR"/>
        </w:rPr>
        <w:t>orientation</w:t>
      </w:r>
      <w:r w:rsidRPr="0063656B">
        <w:rPr>
          <w:bCs/>
          <w:iCs/>
          <w:lang w:val="fr-FR"/>
        </w:rPr>
        <w:t xml:space="preserve"> des politiques du ministère</w:t>
      </w:r>
      <w:r w:rsidR="00C0122C" w:rsidRPr="0063656B">
        <w:rPr>
          <w:bCs/>
          <w:iCs/>
          <w:lang w:val="fr-FR"/>
        </w:rPr>
        <w:t xml:space="preserve">. </w:t>
      </w:r>
      <w:r w:rsidRPr="0063656B">
        <w:rPr>
          <w:bCs/>
          <w:iCs/>
          <w:lang w:val="fr-FR"/>
        </w:rPr>
        <w:t xml:space="preserve">Au cours de deux mois précédents, la réflexion engagée visait à établir un diagnostic commun sur les problématiques du spectacle vivant. </w:t>
      </w:r>
      <w:r w:rsidR="000D1FC5" w:rsidRPr="0063656B">
        <w:rPr>
          <w:bCs/>
          <w:iCs/>
          <w:lang w:val="fr-FR"/>
        </w:rPr>
        <w:t>Toutes les équipes</w:t>
      </w:r>
      <w:r w:rsidR="007112DE" w:rsidRPr="0063656B">
        <w:rPr>
          <w:bCs/>
          <w:iCs/>
          <w:lang w:val="fr-FR"/>
        </w:rPr>
        <w:t>-</w:t>
      </w:r>
      <w:r w:rsidR="000D1FC5" w:rsidRPr="0063656B">
        <w:rPr>
          <w:bCs/>
          <w:iCs/>
          <w:lang w:val="fr-FR"/>
        </w:rPr>
        <w:t xml:space="preserve">métiers de la DGCA ont </w:t>
      </w:r>
      <w:r w:rsidR="00C0122C" w:rsidRPr="0063656B">
        <w:rPr>
          <w:bCs/>
          <w:iCs/>
          <w:lang w:val="fr-FR"/>
        </w:rPr>
        <w:t xml:space="preserve">donc </w:t>
      </w:r>
      <w:r w:rsidR="000D1FC5" w:rsidRPr="0063656B">
        <w:rPr>
          <w:bCs/>
          <w:iCs/>
          <w:lang w:val="fr-FR"/>
        </w:rPr>
        <w:t xml:space="preserve">participé à ces réunions de concertation. </w:t>
      </w:r>
      <w:r w:rsidR="004B0D93" w:rsidRPr="0063656B">
        <w:rPr>
          <w:bCs/>
          <w:iCs/>
          <w:lang w:val="fr-FR"/>
        </w:rPr>
        <w:t>Les DRAC ont également été systématiquement convié</w:t>
      </w:r>
      <w:r w:rsidR="0004091B">
        <w:rPr>
          <w:bCs/>
          <w:iCs/>
          <w:lang w:val="fr-FR"/>
        </w:rPr>
        <w:t>e</w:t>
      </w:r>
      <w:r w:rsidR="004B0D93" w:rsidRPr="0063656B">
        <w:rPr>
          <w:bCs/>
          <w:iCs/>
          <w:lang w:val="fr-FR"/>
        </w:rPr>
        <w:t>s. Chaque participant avait alors souligné</w:t>
      </w:r>
      <w:r w:rsidR="000D1FC5" w:rsidRPr="0063656B">
        <w:rPr>
          <w:bCs/>
          <w:iCs/>
          <w:lang w:val="fr-FR"/>
        </w:rPr>
        <w:t xml:space="preserve"> la faiblesse des outils d’observation de la DGCA. </w:t>
      </w:r>
    </w:p>
    <w:p w14:paraId="1603626E" w14:textId="77777777" w:rsidR="00C0122C" w:rsidRPr="0063656B" w:rsidRDefault="00C0122C" w:rsidP="003E76FC">
      <w:pPr>
        <w:pStyle w:val="TR"/>
        <w:rPr>
          <w:bCs/>
          <w:iCs/>
          <w:lang w:val="fr-FR"/>
        </w:rPr>
      </w:pPr>
    </w:p>
    <w:p w14:paraId="6489DC20" w14:textId="77777777" w:rsidR="00E56ED8" w:rsidRPr="0063656B" w:rsidRDefault="00C0122C" w:rsidP="005C3130">
      <w:pPr>
        <w:pStyle w:val="TR"/>
        <w:rPr>
          <w:bCs/>
          <w:iCs/>
          <w:lang w:val="fr-FR"/>
        </w:rPr>
      </w:pPr>
      <w:r w:rsidRPr="0063656B">
        <w:rPr>
          <w:bCs/>
          <w:iCs/>
          <w:lang w:val="fr-FR"/>
        </w:rPr>
        <w:t>Les</w:t>
      </w:r>
      <w:r w:rsidR="009F2274" w:rsidRPr="0063656B">
        <w:rPr>
          <w:bCs/>
          <w:iCs/>
          <w:lang w:val="fr-FR"/>
        </w:rPr>
        <w:t xml:space="preserve"> partenaires sociaux </w:t>
      </w:r>
      <w:r w:rsidRPr="0063656B">
        <w:rPr>
          <w:bCs/>
          <w:iCs/>
          <w:lang w:val="fr-FR"/>
        </w:rPr>
        <w:t>ont</w:t>
      </w:r>
      <w:r w:rsidR="009F2274" w:rsidRPr="0063656B">
        <w:rPr>
          <w:bCs/>
          <w:iCs/>
          <w:lang w:val="fr-FR"/>
        </w:rPr>
        <w:t xml:space="preserve"> partagé plusieurs constats. En premier lieu, ils ont </w:t>
      </w:r>
      <w:r w:rsidR="004B0D93" w:rsidRPr="0063656B">
        <w:rPr>
          <w:bCs/>
          <w:iCs/>
          <w:lang w:val="fr-FR"/>
        </w:rPr>
        <w:t>noté que l’</w:t>
      </w:r>
      <w:r w:rsidR="009F2274" w:rsidRPr="0063656B">
        <w:rPr>
          <w:bCs/>
          <w:iCs/>
          <w:lang w:val="fr-FR"/>
        </w:rPr>
        <w:t>accompagnement des artistes pendant</w:t>
      </w:r>
      <w:r w:rsidR="00F03AAB" w:rsidRPr="0063656B">
        <w:rPr>
          <w:bCs/>
          <w:iCs/>
          <w:lang w:val="fr-FR"/>
        </w:rPr>
        <w:t xml:space="preserve"> toute la durée de leur parcours artistique</w:t>
      </w:r>
      <w:r w:rsidR="004B0D93" w:rsidRPr="0063656B">
        <w:rPr>
          <w:bCs/>
          <w:iCs/>
          <w:lang w:val="fr-FR"/>
        </w:rPr>
        <w:t xml:space="preserve"> était insuffisant</w:t>
      </w:r>
      <w:r w:rsidR="00F03AAB" w:rsidRPr="0063656B">
        <w:rPr>
          <w:bCs/>
          <w:iCs/>
          <w:lang w:val="fr-FR"/>
        </w:rPr>
        <w:t xml:space="preserve">. Cette problématique renvoie directement à la </w:t>
      </w:r>
      <w:r w:rsidR="00305626" w:rsidRPr="0063656B">
        <w:rPr>
          <w:bCs/>
          <w:iCs/>
          <w:lang w:val="fr-FR"/>
        </w:rPr>
        <w:t>question</w:t>
      </w:r>
      <w:r w:rsidR="00F03AAB" w:rsidRPr="0063656B">
        <w:rPr>
          <w:bCs/>
          <w:iCs/>
          <w:lang w:val="fr-FR"/>
        </w:rPr>
        <w:t xml:space="preserve"> de l’adaptation des aides du ministère à la création artistique et aux parcours des artistes.</w:t>
      </w:r>
      <w:r w:rsidR="00305626" w:rsidRPr="0063656B">
        <w:rPr>
          <w:bCs/>
          <w:iCs/>
          <w:lang w:val="fr-FR"/>
        </w:rPr>
        <w:t xml:space="preserve"> </w:t>
      </w:r>
    </w:p>
    <w:p w14:paraId="6D7553F5" w14:textId="77777777" w:rsidR="00E56ED8" w:rsidRPr="0063656B" w:rsidRDefault="00E56ED8" w:rsidP="005C3130">
      <w:pPr>
        <w:pStyle w:val="TR"/>
        <w:rPr>
          <w:bCs/>
          <w:iCs/>
          <w:lang w:val="fr-FR"/>
        </w:rPr>
      </w:pPr>
    </w:p>
    <w:p w14:paraId="5EDFBC4C" w14:textId="4922C94D" w:rsidR="0031447C" w:rsidRPr="0063656B" w:rsidRDefault="00305626" w:rsidP="005C3130">
      <w:pPr>
        <w:pStyle w:val="TR"/>
        <w:rPr>
          <w:bCs/>
          <w:iCs/>
          <w:lang w:val="fr-FR"/>
        </w:rPr>
      </w:pPr>
      <w:r w:rsidRPr="0063656B">
        <w:rPr>
          <w:bCs/>
          <w:iCs/>
          <w:lang w:val="fr-FR"/>
        </w:rPr>
        <w:t>Ces réunions ont</w:t>
      </w:r>
      <w:r w:rsidR="00F03AAB" w:rsidRPr="0063656B">
        <w:rPr>
          <w:bCs/>
          <w:iCs/>
          <w:lang w:val="fr-FR"/>
        </w:rPr>
        <w:t xml:space="preserve"> également </w:t>
      </w:r>
      <w:r w:rsidRPr="0063656B">
        <w:rPr>
          <w:bCs/>
          <w:iCs/>
          <w:lang w:val="fr-FR"/>
        </w:rPr>
        <w:t xml:space="preserve">permis de </w:t>
      </w:r>
      <w:r w:rsidR="004B0D93" w:rsidRPr="0063656B">
        <w:rPr>
          <w:bCs/>
          <w:iCs/>
          <w:lang w:val="fr-FR"/>
        </w:rPr>
        <w:t>relever</w:t>
      </w:r>
      <w:r w:rsidRPr="0063656B">
        <w:rPr>
          <w:bCs/>
          <w:iCs/>
          <w:lang w:val="fr-FR"/>
        </w:rPr>
        <w:t xml:space="preserve"> </w:t>
      </w:r>
      <w:r w:rsidR="00F03AAB" w:rsidRPr="0063656B">
        <w:rPr>
          <w:bCs/>
          <w:iCs/>
          <w:lang w:val="fr-FR"/>
        </w:rPr>
        <w:t xml:space="preserve">que les </w:t>
      </w:r>
      <w:r w:rsidR="00E56ED8" w:rsidRPr="0063656B">
        <w:rPr>
          <w:bCs/>
          <w:iCs/>
          <w:lang w:val="fr-FR"/>
        </w:rPr>
        <w:t>procédures de recherche</w:t>
      </w:r>
      <w:r w:rsidR="00F03AAB" w:rsidRPr="0063656B">
        <w:rPr>
          <w:bCs/>
          <w:iCs/>
          <w:lang w:val="fr-FR"/>
        </w:rPr>
        <w:t xml:space="preserve"> d’aide en coproduction devenaient de plus en plus longues et </w:t>
      </w:r>
      <w:r w:rsidR="00E56ED8" w:rsidRPr="0063656B">
        <w:rPr>
          <w:bCs/>
          <w:iCs/>
          <w:lang w:val="fr-FR"/>
        </w:rPr>
        <w:t>difficiles</w:t>
      </w:r>
      <w:r w:rsidR="00F03AAB" w:rsidRPr="0063656B">
        <w:rPr>
          <w:bCs/>
          <w:iCs/>
          <w:lang w:val="fr-FR"/>
        </w:rPr>
        <w:t xml:space="preserve">. Ces démarches devenues plus lourdes et plus complexes empêchent les compagnies indépendantes de se consacrer pleinement au travail de production et de création. Par conséquent, les résidences d’artistes se multiplient. Ceux-ci </w:t>
      </w:r>
      <w:r w:rsidR="0031447C" w:rsidRPr="0063656B">
        <w:rPr>
          <w:bCs/>
          <w:iCs/>
          <w:lang w:val="fr-FR"/>
        </w:rPr>
        <w:t>se</w:t>
      </w:r>
      <w:r w:rsidR="00D74356" w:rsidRPr="0063656B">
        <w:rPr>
          <w:bCs/>
          <w:iCs/>
          <w:lang w:val="fr-FR"/>
        </w:rPr>
        <w:t xml:space="preserve"> trouvent généralement en situation de nomadisme durant les phases de création et de répétition. </w:t>
      </w:r>
    </w:p>
    <w:p w14:paraId="7F9582B9" w14:textId="77777777" w:rsidR="0031447C" w:rsidRPr="0063656B" w:rsidRDefault="0031447C" w:rsidP="005C3130">
      <w:pPr>
        <w:pStyle w:val="TR"/>
        <w:rPr>
          <w:bCs/>
          <w:iCs/>
          <w:lang w:val="fr-FR"/>
        </w:rPr>
      </w:pPr>
    </w:p>
    <w:p w14:paraId="53430504" w14:textId="77777777" w:rsidR="0078792B" w:rsidRDefault="0031447C" w:rsidP="005C3130">
      <w:pPr>
        <w:pStyle w:val="TR"/>
        <w:rPr>
          <w:bCs/>
          <w:iCs/>
          <w:lang w:val="fr-FR"/>
        </w:rPr>
      </w:pPr>
      <w:r w:rsidRPr="0063656B">
        <w:rPr>
          <w:bCs/>
          <w:iCs/>
          <w:lang w:val="fr-FR"/>
        </w:rPr>
        <w:t>Lors des réunions, les participants</w:t>
      </w:r>
      <w:r w:rsidR="00D74356" w:rsidRPr="0063656B">
        <w:rPr>
          <w:bCs/>
          <w:iCs/>
          <w:lang w:val="fr-FR"/>
        </w:rPr>
        <w:t xml:space="preserve"> ont également estimé que les compagnies indépendante</w:t>
      </w:r>
      <w:r w:rsidR="00825093" w:rsidRPr="0063656B">
        <w:rPr>
          <w:bCs/>
          <w:iCs/>
          <w:lang w:val="fr-FR"/>
        </w:rPr>
        <w:t>s</w:t>
      </w:r>
      <w:r w:rsidR="00D74356" w:rsidRPr="0063656B">
        <w:rPr>
          <w:bCs/>
          <w:iCs/>
          <w:lang w:val="fr-FR"/>
        </w:rPr>
        <w:t xml:space="preserve"> à rayonnement national ou international </w:t>
      </w:r>
      <w:r w:rsidR="00825093" w:rsidRPr="0063656B">
        <w:rPr>
          <w:bCs/>
          <w:iCs/>
          <w:lang w:val="fr-FR"/>
        </w:rPr>
        <w:t>avaient</w:t>
      </w:r>
      <w:r w:rsidR="00D74356" w:rsidRPr="0063656B">
        <w:rPr>
          <w:bCs/>
          <w:iCs/>
          <w:lang w:val="fr-FR"/>
        </w:rPr>
        <w:t xml:space="preserve"> </w:t>
      </w:r>
      <w:r w:rsidR="00825093" w:rsidRPr="0063656B">
        <w:rPr>
          <w:bCs/>
          <w:iCs/>
          <w:lang w:val="fr-FR"/>
        </w:rPr>
        <w:t>permis</w:t>
      </w:r>
      <w:r w:rsidR="00D74356" w:rsidRPr="0063656B">
        <w:rPr>
          <w:bCs/>
          <w:iCs/>
          <w:lang w:val="fr-FR"/>
        </w:rPr>
        <w:t xml:space="preserve"> de soutenir </w:t>
      </w:r>
      <w:r w:rsidR="00825093" w:rsidRPr="0063656B">
        <w:rPr>
          <w:bCs/>
          <w:iCs/>
          <w:lang w:val="fr-FR"/>
        </w:rPr>
        <w:t>efficacement</w:t>
      </w:r>
      <w:r w:rsidR="00D74356" w:rsidRPr="0063656B">
        <w:rPr>
          <w:bCs/>
          <w:iCs/>
          <w:lang w:val="fr-FR"/>
        </w:rPr>
        <w:t xml:space="preserve"> la création</w:t>
      </w:r>
      <w:r w:rsidR="00825093" w:rsidRPr="0063656B">
        <w:rPr>
          <w:bCs/>
          <w:iCs/>
          <w:lang w:val="fr-FR"/>
        </w:rPr>
        <w:t xml:space="preserve">. </w:t>
      </w:r>
    </w:p>
    <w:p w14:paraId="23AFFEF6" w14:textId="5C3FC00D" w:rsidR="0031447C" w:rsidRPr="0063656B" w:rsidRDefault="00825093" w:rsidP="005C3130">
      <w:pPr>
        <w:pStyle w:val="TR"/>
        <w:rPr>
          <w:iCs/>
          <w:lang w:val="fr-FR"/>
        </w:rPr>
      </w:pPr>
      <w:r w:rsidRPr="0063656B">
        <w:rPr>
          <w:bCs/>
          <w:iCs/>
          <w:lang w:val="fr-FR"/>
        </w:rPr>
        <w:lastRenderedPageBreak/>
        <w:t>Néanmoins, ces dispositifs ont conduit à mettre en place des modes de choix trop peu transparents, et insuffisamment partagé</w:t>
      </w:r>
      <w:r w:rsidR="00487451">
        <w:rPr>
          <w:bCs/>
          <w:iCs/>
          <w:lang w:val="fr-FR"/>
        </w:rPr>
        <w:t>s</w:t>
      </w:r>
      <w:r w:rsidRPr="0063656B">
        <w:rPr>
          <w:bCs/>
          <w:iCs/>
          <w:lang w:val="fr-FR"/>
        </w:rPr>
        <w:t xml:space="preserve"> avec les Directions régionales. Cette année sera donc consacrée à la réforme de ce mode de soutien. </w:t>
      </w:r>
    </w:p>
    <w:p w14:paraId="51DD791E" w14:textId="77777777" w:rsidR="0031447C" w:rsidRPr="0063656B" w:rsidRDefault="0031447C" w:rsidP="005C3130">
      <w:pPr>
        <w:pStyle w:val="TR"/>
        <w:rPr>
          <w:iCs/>
          <w:lang w:val="fr-FR"/>
        </w:rPr>
      </w:pPr>
    </w:p>
    <w:p w14:paraId="05C6C71E" w14:textId="77777777" w:rsidR="0078792B" w:rsidRDefault="00E56ED8" w:rsidP="005C3130">
      <w:pPr>
        <w:pStyle w:val="TR"/>
        <w:rPr>
          <w:bCs/>
          <w:iCs/>
          <w:lang w:val="fr-FR"/>
        </w:rPr>
      </w:pPr>
      <w:r w:rsidRPr="0063656B">
        <w:rPr>
          <w:bCs/>
          <w:iCs/>
          <w:lang w:val="fr-FR"/>
        </w:rPr>
        <w:t xml:space="preserve">La crise de la diffusion </w:t>
      </w:r>
      <w:r w:rsidR="00825093" w:rsidRPr="0063656B">
        <w:rPr>
          <w:bCs/>
          <w:iCs/>
          <w:lang w:val="fr-FR"/>
        </w:rPr>
        <w:t xml:space="preserve">constitue un </w:t>
      </w:r>
      <w:r w:rsidR="0031447C" w:rsidRPr="0063656B">
        <w:rPr>
          <w:bCs/>
          <w:iCs/>
          <w:lang w:val="fr-FR"/>
        </w:rPr>
        <w:t xml:space="preserve">autre </w:t>
      </w:r>
      <w:r w:rsidR="00825093" w:rsidRPr="0063656B">
        <w:rPr>
          <w:bCs/>
          <w:iCs/>
          <w:lang w:val="fr-FR"/>
        </w:rPr>
        <w:t>enjeu essentiel. Un très grand nombre de production</w:t>
      </w:r>
      <w:r w:rsidR="007112DE" w:rsidRPr="0063656B">
        <w:rPr>
          <w:bCs/>
          <w:iCs/>
          <w:lang w:val="fr-FR"/>
        </w:rPr>
        <w:t>s</w:t>
      </w:r>
      <w:r w:rsidR="00825093" w:rsidRPr="0063656B">
        <w:rPr>
          <w:bCs/>
          <w:iCs/>
          <w:lang w:val="fr-FR"/>
        </w:rPr>
        <w:t xml:space="preserve"> se sont développées</w:t>
      </w:r>
      <w:r w:rsidR="0031447C" w:rsidRPr="0063656B">
        <w:rPr>
          <w:bCs/>
          <w:iCs/>
          <w:lang w:val="fr-FR"/>
        </w:rPr>
        <w:t xml:space="preserve"> </w:t>
      </w:r>
      <w:r w:rsidR="00825093" w:rsidRPr="0063656B">
        <w:rPr>
          <w:bCs/>
          <w:iCs/>
          <w:lang w:val="fr-FR"/>
        </w:rPr>
        <w:t>sans prendre en considération la disponibilité des plateaux. Ce contexte a encouragé l</w:t>
      </w:r>
      <w:r w:rsidR="0031447C" w:rsidRPr="0063656B">
        <w:rPr>
          <w:bCs/>
          <w:iCs/>
          <w:lang w:val="fr-FR"/>
        </w:rPr>
        <w:t xml:space="preserve">a progression </w:t>
      </w:r>
      <w:r w:rsidR="00825093" w:rsidRPr="0063656B">
        <w:rPr>
          <w:bCs/>
          <w:iCs/>
          <w:lang w:val="fr-FR"/>
        </w:rPr>
        <w:t xml:space="preserve">de séries beaucoup plus courtes et </w:t>
      </w:r>
      <w:r w:rsidR="0031447C" w:rsidRPr="0063656B">
        <w:rPr>
          <w:bCs/>
          <w:iCs/>
          <w:lang w:val="fr-FR"/>
        </w:rPr>
        <w:t>du</w:t>
      </w:r>
      <w:r w:rsidR="00825093" w:rsidRPr="0063656B">
        <w:rPr>
          <w:bCs/>
          <w:iCs/>
          <w:lang w:val="fr-FR"/>
        </w:rPr>
        <w:t xml:space="preserve"> </w:t>
      </w:r>
      <w:r w:rsidR="00650B09" w:rsidRPr="0063656B">
        <w:rPr>
          <w:bCs/>
          <w:iCs/>
          <w:lang w:val="fr-FR"/>
        </w:rPr>
        <w:t>fractionnement</w:t>
      </w:r>
      <w:r w:rsidR="00825093" w:rsidRPr="0063656B">
        <w:rPr>
          <w:bCs/>
          <w:iCs/>
          <w:lang w:val="fr-FR"/>
        </w:rPr>
        <w:t xml:space="preserve"> des tournées</w:t>
      </w:r>
      <w:r w:rsidR="00650B09" w:rsidRPr="0063656B">
        <w:rPr>
          <w:bCs/>
          <w:iCs/>
          <w:lang w:val="fr-FR"/>
        </w:rPr>
        <w:t xml:space="preserve"> et des contrats de travail des artistes. </w:t>
      </w:r>
    </w:p>
    <w:p w14:paraId="402584A9" w14:textId="77777777" w:rsidR="0078792B" w:rsidRDefault="0078792B" w:rsidP="005C3130">
      <w:pPr>
        <w:pStyle w:val="TR"/>
        <w:rPr>
          <w:bCs/>
          <w:iCs/>
          <w:lang w:val="fr-FR"/>
        </w:rPr>
      </w:pPr>
    </w:p>
    <w:p w14:paraId="115A48EC" w14:textId="35D17941" w:rsidR="00825093" w:rsidRPr="0063656B" w:rsidRDefault="00650B09" w:rsidP="005C3130">
      <w:pPr>
        <w:pStyle w:val="TR"/>
        <w:rPr>
          <w:bCs/>
          <w:iCs/>
          <w:lang w:val="fr-FR"/>
        </w:rPr>
      </w:pPr>
      <w:r w:rsidRPr="0063656B">
        <w:rPr>
          <w:bCs/>
          <w:iCs/>
          <w:lang w:val="fr-FR"/>
        </w:rPr>
        <w:t xml:space="preserve">Il est devenu </w:t>
      </w:r>
      <w:r w:rsidR="0031447C" w:rsidRPr="0063656B">
        <w:rPr>
          <w:bCs/>
          <w:iCs/>
          <w:lang w:val="fr-FR"/>
        </w:rPr>
        <w:t>bien</w:t>
      </w:r>
      <w:r w:rsidRPr="0063656B">
        <w:rPr>
          <w:bCs/>
          <w:iCs/>
          <w:lang w:val="fr-FR"/>
        </w:rPr>
        <w:t xml:space="preserve"> plus difficile pour les compagnies d</w:t>
      </w:r>
      <w:r w:rsidR="0031447C" w:rsidRPr="0063656B">
        <w:rPr>
          <w:bCs/>
          <w:iCs/>
          <w:lang w:val="fr-FR"/>
        </w:rPr>
        <w:t>’inscrire</w:t>
      </w:r>
      <w:r w:rsidRPr="0063656B">
        <w:rPr>
          <w:bCs/>
          <w:iCs/>
          <w:lang w:val="fr-FR"/>
        </w:rPr>
        <w:t xml:space="preserve"> le</w:t>
      </w:r>
      <w:r w:rsidR="00DB14FF" w:rsidRPr="0063656B">
        <w:rPr>
          <w:bCs/>
          <w:iCs/>
          <w:lang w:val="fr-FR"/>
        </w:rPr>
        <w:t>ur</w:t>
      </w:r>
      <w:r w:rsidRPr="0063656B">
        <w:rPr>
          <w:bCs/>
          <w:iCs/>
          <w:lang w:val="fr-FR"/>
        </w:rPr>
        <w:t xml:space="preserve"> travail artistique progressivement en place</w:t>
      </w:r>
      <w:r w:rsidR="007112DE" w:rsidRPr="0063656B">
        <w:rPr>
          <w:bCs/>
          <w:iCs/>
          <w:lang w:val="fr-FR"/>
        </w:rPr>
        <w:t xml:space="preserve"> dans le cadre de véritables tournées</w:t>
      </w:r>
      <w:r w:rsidRPr="0063656B">
        <w:rPr>
          <w:bCs/>
          <w:iCs/>
          <w:lang w:val="fr-FR"/>
        </w:rPr>
        <w:t xml:space="preserve">. </w:t>
      </w:r>
      <w:r w:rsidR="00254F64" w:rsidRPr="0063656B">
        <w:rPr>
          <w:bCs/>
          <w:iCs/>
          <w:lang w:val="fr-FR"/>
        </w:rPr>
        <w:t xml:space="preserve">En outre, </w:t>
      </w:r>
      <w:r w:rsidRPr="0063656B">
        <w:rPr>
          <w:bCs/>
          <w:iCs/>
          <w:lang w:val="fr-FR"/>
        </w:rPr>
        <w:t xml:space="preserve">l’efficacité du </w:t>
      </w:r>
      <w:r w:rsidR="00254F64" w:rsidRPr="0063656B">
        <w:rPr>
          <w:bCs/>
          <w:iCs/>
          <w:lang w:val="fr-FR"/>
        </w:rPr>
        <w:t>«</w:t>
      </w:r>
      <w:r w:rsidR="00810BF9" w:rsidRPr="0063656B">
        <w:rPr>
          <w:bCs/>
          <w:iCs/>
          <w:lang w:val="fr-FR"/>
        </w:rPr>
        <w:t> </w:t>
      </w:r>
      <w:r w:rsidRPr="0063656B">
        <w:rPr>
          <w:bCs/>
          <w:iCs/>
          <w:lang w:val="fr-FR"/>
        </w:rPr>
        <w:t>bouche-à-oreille</w:t>
      </w:r>
      <w:r w:rsidR="00810BF9" w:rsidRPr="0063656B">
        <w:rPr>
          <w:bCs/>
          <w:iCs/>
          <w:lang w:val="fr-FR"/>
        </w:rPr>
        <w:t> </w:t>
      </w:r>
      <w:r w:rsidR="00254F64" w:rsidRPr="0063656B">
        <w:rPr>
          <w:bCs/>
          <w:iCs/>
          <w:lang w:val="fr-FR"/>
        </w:rPr>
        <w:t>»</w:t>
      </w:r>
      <w:r w:rsidRPr="0063656B">
        <w:rPr>
          <w:bCs/>
          <w:iCs/>
          <w:lang w:val="fr-FR"/>
        </w:rPr>
        <w:t xml:space="preserve"> </w:t>
      </w:r>
      <w:r w:rsidR="00DB14FF" w:rsidRPr="0063656B">
        <w:rPr>
          <w:bCs/>
          <w:iCs/>
          <w:lang w:val="fr-FR"/>
        </w:rPr>
        <w:t>est inefficace pour promouvoir les</w:t>
      </w:r>
      <w:r w:rsidR="00254F64" w:rsidRPr="0063656B">
        <w:rPr>
          <w:bCs/>
          <w:iCs/>
          <w:lang w:val="fr-FR"/>
        </w:rPr>
        <w:t xml:space="preserve"> séries courtes</w:t>
      </w:r>
      <w:r w:rsidRPr="0063656B">
        <w:rPr>
          <w:bCs/>
          <w:iCs/>
          <w:lang w:val="fr-FR"/>
        </w:rPr>
        <w:t xml:space="preserve">, ce qui affecte </w:t>
      </w:r>
      <w:r w:rsidR="00254F64" w:rsidRPr="0063656B">
        <w:rPr>
          <w:bCs/>
          <w:iCs/>
          <w:lang w:val="fr-FR"/>
        </w:rPr>
        <w:t>la diversification</w:t>
      </w:r>
      <w:r w:rsidRPr="0063656B">
        <w:rPr>
          <w:bCs/>
          <w:iCs/>
          <w:lang w:val="fr-FR"/>
        </w:rPr>
        <w:t xml:space="preserve"> des publics. </w:t>
      </w:r>
    </w:p>
    <w:p w14:paraId="530C4D46" w14:textId="77777777" w:rsidR="00650B09" w:rsidRPr="0063656B" w:rsidRDefault="00650B09" w:rsidP="005C3130">
      <w:pPr>
        <w:pStyle w:val="TR"/>
        <w:rPr>
          <w:bCs/>
          <w:iCs/>
          <w:lang w:val="fr-FR"/>
        </w:rPr>
      </w:pPr>
    </w:p>
    <w:p w14:paraId="4AC3BD46" w14:textId="77777777" w:rsidR="00DB14FF" w:rsidRPr="0063656B" w:rsidRDefault="00650B09" w:rsidP="005C3130">
      <w:pPr>
        <w:pStyle w:val="TR"/>
        <w:rPr>
          <w:bCs/>
          <w:iCs/>
          <w:lang w:val="fr-FR"/>
        </w:rPr>
      </w:pPr>
      <w:r w:rsidRPr="0063656B">
        <w:rPr>
          <w:bCs/>
          <w:iCs/>
          <w:lang w:val="fr-FR"/>
        </w:rPr>
        <w:t xml:space="preserve">Il est également </w:t>
      </w:r>
      <w:r w:rsidR="00254F64" w:rsidRPr="0063656B">
        <w:rPr>
          <w:bCs/>
          <w:iCs/>
          <w:lang w:val="fr-FR"/>
        </w:rPr>
        <w:t>apparu</w:t>
      </w:r>
      <w:r w:rsidRPr="0063656B">
        <w:rPr>
          <w:bCs/>
          <w:iCs/>
          <w:lang w:val="fr-FR"/>
        </w:rPr>
        <w:t xml:space="preserve"> qu’il serait indispensable de préciser ce </w:t>
      </w:r>
      <w:r w:rsidR="00254F64" w:rsidRPr="0063656B">
        <w:rPr>
          <w:bCs/>
          <w:iCs/>
          <w:lang w:val="fr-FR"/>
        </w:rPr>
        <w:t>que signifie</w:t>
      </w:r>
      <w:r w:rsidRPr="0063656B">
        <w:rPr>
          <w:bCs/>
          <w:iCs/>
          <w:lang w:val="fr-FR"/>
        </w:rPr>
        <w:t xml:space="preserve"> </w:t>
      </w:r>
      <w:r w:rsidR="00254F64" w:rsidRPr="0063656B">
        <w:rPr>
          <w:bCs/>
          <w:iCs/>
          <w:lang w:val="fr-FR"/>
        </w:rPr>
        <w:t>la notion de</w:t>
      </w:r>
      <w:r w:rsidRPr="0063656B">
        <w:rPr>
          <w:bCs/>
          <w:iCs/>
          <w:lang w:val="fr-FR"/>
        </w:rPr>
        <w:t xml:space="preserve"> travail en résidence d’artiste. En fonction des lieux, l’investissement n’est pas </w:t>
      </w:r>
      <w:r w:rsidR="00254F64" w:rsidRPr="0063656B">
        <w:rPr>
          <w:bCs/>
          <w:iCs/>
          <w:lang w:val="fr-FR"/>
        </w:rPr>
        <w:t xml:space="preserve">nécessairement </w:t>
      </w:r>
      <w:r w:rsidRPr="0063656B">
        <w:rPr>
          <w:bCs/>
          <w:iCs/>
          <w:lang w:val="fr-FR"/>
        </w:rPr>
        <w:t>le même. Or, les artistes, et plus particulièrement les artistes émergents</w:t>
      </w:r>
      <w:r w:rsidR="00254F64" w:rsidRPr="0063656B">
        <w:rPr>
          <w:bCs/>
          <w:iCs/>
          <w:lang w:val="fr-FR"/>
        </w:rPr>
        <w:t>, ont besoin</w:t>
      </w:r>
      <w:r w:rsidRPr="0063656B">
        <w:rPr>
          <w:bCs/>
          <w:iCs/>
          <w:lang w:val="fr-FR"/>
        </w:rPr>
        <w:t xml:space="preserve"> d</w:t>
      </w:r>
      <w:r w:rsidR="00254F64" w:rsidRPr="0063656B">
        <w:rPr>
          <w:bCs/>
          <w:iCs/>
          <w:lang w:val="fr-FR"/>
        </w:rPr>
        <w:t>e s’appuyer sur un véritable</w:t>
      </w:r>
      <w:r w:rsidRPr="0063656B">
        <w:rPr>
          <w:bCs/>
          <w:iCs/>
          <w:lang w:val="fr-FR"/>
        </w:rPr>
        <w:t xml:space="preserve"> accompagnement. Cette question sera </w:t>
      </w:r>
      <w:r w:rsidR="00254F64" w:rsidRPr="0063656B">
        <w:rPr>
          <w:bCs/>
          <w:iCs/>
          <w:lang w:val="fr-FR"/>
        </w:rPr>
        <w:t xml:space="preserve">donc </w:t>
      </w:r>
      <w:r w:rsidRPr="0063656B">
        <w:rPr>
          <w:bCs/>
          <w:iCs/>
          <w:lang w:val="fr-FR"/>
        </w:rPr>
        <w:t>intégrée dans le travail visant à proposer de nouvelle</w:t>
      </w:r>
      <w:r w:rsidR="00254F64" w:rsidRPr="0063656B">
        <w:rPr>
          <w:bCs/>
          <w:iCs/>
          <w:lang w:val="fr-FR"/>
        </w:rPr>
        <w:t>s grandes</w:t>
      </w:r>
      <w:r w:rsidRPr="0063656B">
        <w:rPr>
          <w:bCs/>
          <w:iCs/>
          <w:lang w:val="fr-FR"/>
        </w:rPr>
        <w:t xml:space="preserve"> orientation</w:t>
      </w:r>
      <w:r w:rsidR="00254F64" w:rsidRPr="0063656B">
        <w:rPr>
          <w:bCs/>
          <w:iCs/>
          <w:lang w:val="fr-FR"/>
        </w:rPr>
        <w:t>s</w:t>
      </w:r>
      <w:r w:rsidRPr="0063656B">
        <w:rPr>
          <w:bCs/>
          <w:iCs/>
          <w:lang w:val="fr-FR"/>
        </w:rPr>
        <w:t xml:space="preserve">. </w:t>
      </w:r>
    </w:p>
    <w:p w14:paraId="21A03528" w14:textId="77777777" w:rsidR="00DB14FF" w:rsidRPr="0063656B" w:rsidRDefault="00DB14FF" w:rsidP="005C3130">
      <w:pPr>
        <w:pStyle w:val="TR"/>
        <w:rPr>
          <w:bCs/>
          <w:iCs/>
          <w:lang w:val="fr-FR"/>
        </w:rPr>
      </w:pPr>
    </w:p>
    <w:p w14:paraId="26D1EF2C" w14:textId="147062B4" w:rsidR="00650B09" w:rsidRPr="0063656B" w:rsidRDefault="00650B09" w:rsidP="005C3130">
      <w:pPr>
        <w:pStyle w:val="TR"/>
        <w:rPr>
          <w:bCs/>
          <w:iCs/>
          <w:lang w:val="fr-FR"/>
        </w:rPr>
      </w:pPr>
      <w:r w:rsidRPr="0063656B">
        <w:rPr>
          <w:bCs/>
          <w:iCs/>
          <w:lang w:val="fr-FR"/>
        </w:rPr>
        <w:t xml:space="preserve">En outre, le travail en réseau de </w:t>
      </w:r>
      <w:r w:rsidR="002371E8" w:rsidRPr="0063656B">
        <w:rPr>
          <w:bCs/>
          <w:iCs/>
          <w:lang w:val="fr-FR"/>
        </w:rPr>
        <w:t xml:space="preserve">tous </w:t>
      </w:r>
      <w:r w:rsidRPr="0063656B">
        <w:rPr>
          <w:bCs/>
          <w:iCs/>
          <w:lang w:val="fr-FR"/>
        </w:rPr>
        <w:t xml:space="preserve">ces lieux </w:t>
      </w:r>
      <w:r w:rsidR="00254F64" w:rsidRPr="0063656B">
        <w:rPr>
          <w:bCs/>
          <w:iCs/>
          <w:lang w:val="fr-FR"/>
        </w:rPr>
        <w:t xml:space="preserve">reste </w:t>
      </w:r>
      <w:r w:rsidRPr="0063656B">
        <w:rPr>
          <w:bCs/>
          <w:iCs/>
          <w:lang w:val="fr-FR"/>
        </w:rPr>
        <w:t xml:space="preserve">encore trop peu développé. La coordination avec les collectivités </w:t>
      </w:r>
      <w:r w:rsidR="00254F64" w:rsidRPr="0063656B">
        <w:rPr>
          <w:bCs/>
          <w:iCs/>
          <w:lang w:val="fr-FR"/>
        </w:rPr>
        <w:t>territoriales</w:t>
      </w:r>
      <w:r w:rsidRPr="0063656B">
        <w:rPr>
          <w:bCs/>
          <w:iCs/>
          <w:lang w:val="fr-FR"/>
        </w:rPr>
        <w:t xml:space="preserve"> doit être </w:t>
      </w:r>
      <w:r w:rsidR="00254F64" w:rsidRPr="0063656B">
        <w:rPr>
          <w:bCs/>
          <w:iCs/>
          <w:lang w:val="fr-FR"/>
        </w:rPr>
        <w:t xml:space="preserve">optimisée, </w:t>
      </w:r>
      <w:r w:rsidR="002371E8" w:rsidRPr="0063656B">
        <w:rPr>
          <w:bCs/>
          <w:iCs/>
          <w:lang w:val="fr-FR"/>
        </w:rPr>
        <w:t>et</w:t>
      </w:r>
      <w:r w:rsidR="00254F64" w:rsidRPr="0063656B">
        <w:rPr>
          <w:bCs/>
          <w:iCs/>
          <w:lang w:val="fr-FR"/>
        </w:rPr>
        <w:t xml:space="preserve"> les c</w:t>
      </w:r>
      <w:r w:rsidRPr="0063656B">
        <w:rPr>
          <w:bCs/>
          <w:iCs/>
          <w:lang w:val="fr-FR"/>
        </w:rPr>
        <w:t xml:space="preserve">omités d’experts devront probablement être réformés. </w:t>
      </w:r>
      <w:r w:rsidR="00A33B0B" w:rsidRPr="0063656B">
        <w:rPr>
          <w:bCs/>
          <w:iCs/>
          <w:lang w:val="fr-FR"/>
        </w:rPr>
        <w:t>De plus, lorsque l</w:t>
      </w:r>
      <w:r w:rsidRPr="0063656B">
        <w:rPr>
          <w:bCs/>
          <w:iCs/>
          <w:lang w:val="fr-FR"/>
        </w:rPr>
        <w:t xml:space="preserve">es schémas d’orientation font l’objet d’un véritable travail entre l’État et les collectivités </w:t>
      </w:r>
      <w:r w:rsidR="00AB1BEC" w:rsidRPr="0063656B">
        <w:rPr>
          <w:bCs/>
          <w:iCs/>
          <w:lang w:val="fr-FR"/>
        </w:rPr>
        <w:t>territoriales</w:t>
      </w:r>
      <w:r w:rsidRPr="0063656B">
        <w:rPr>
          <w:bCs/>
          <w:iCs/>
          <w:lang w:val="fr-FR"/>
        </w:rPr>
        <w:t>, les acteurs artistiques</w:t>
      </w:r>
      <w:r w:rsidR="00AB1BEC" w:rsidRPr="0063656B">
        <w:rPr>
          <w:bCs/>
          <w:iCs/>
          <w:lang w:val="fr-FR"/>
        </w:rPr>
        <w:t xml:space="preserve"> </w:t>
      </w:r>
      <w:r w:rsidR="002452D0" w:rsidRPr="0063656B">
        <w:rPr>
          <w:bCs/>
          <w:iCs/>
          <w:lang w:val="fr-FR"/>
        </w:rPr>
        <w:t>se sentent alors bien plus soutenus</w:t>
      </w:r>
      <w:r w:rsidRPr="0063656B">
        <w:rPr>
          <w:bCs/>
          <w:iCs/>
          <w:lang w:val="fr-FR"/>
        </w:rPr>
        <w:t xml:space="preserve">. </w:t>
      </w:r>
    </w:p>
    <w:p w14:paraId="3C90B21F" w14:textId="77777777" w:rsidR="00AB1BEC" w:rsidRPr="0063656B" w:rsidRDefault="00AB1BEC" w:rsidP="005C3130">
      <w:pPr>
        <w:pStyle w:val="TR"/>
        <w:rPr>
          <w:bCs/>
          <w:iCs/>
          <w:lang w:val="fr-FR"/>
        </w:rPr>
      </w:pPr>
    </w:p>
    <w:p w14:paraId="493F04DA" w14:textId="77777777" w:rsidR="005E2DF2" w:rsidRDefault="00A33B0B" w:rsidP="005C3130">
      <w:pPr>
        <w:pStyle w:val="TR"/>
        <w:rPr>
          <w:bCs/>
          <w:iCs/>
          <w:lang w:val="fr-FR"/>
        </w:rPr>
      </w:pPr>
      <w:r w:rsidRPr="0063656B">
        <w:rPr>
          <w:bCs/>
          <w:iCs/>
          <w:lang w:val="fr-FR"/>
        </w:rPr>
        <w:t>Cette concertation</w:t>
      </w:r>
      <w:r w:rsidR="00AB1BEC" w:rsidRPr="0063656B">
        <w:rPr>
          <w:bCs/>
          <w:iCs/>
          <w:lang w:val="fr-FR"/>
        </w:rPr>
        <w:t xml:space="preserve"> devra </w:t>
      </w:r>
      <w:r w:rsidR="002452D0" w:rsidRPr="0063656B">
        <w:rPr>
          <w:bCs/>
          <w:iCs/>
          <w:lang w:val="fr-FR"/>
        </w:rPr>
        <w:t xml:space="preserve">donc </w:t>
      </w:r>
      <w:r w:rsidR="00AB1BEC" w:rsidRPr="0063656B">
        <w:rPr>
          <w:bCs/>
          <w:iCs/>
          <w:lang w:val="fr-FR"/>
        </w:rPr>
        <w:t xml:space="preserve">se poursuivre et </w:t>
      </w:r>
      <w:r w:rsidRPr="0063656B">
        <w:rPr>
          <w:bCs/>
          <w:iCs/>
          <w:lang w:val="fr-FR"/>
        </w:rPr>
        <w:t>aboutir sur</w:t>
      </w:r>
      <w:r w:rsidR="00AB1BEC" w:rsidRPr="0063656B">
        <w:rPr>
          <w:bCs/>
          <w:iCs/>
          <w:lang w:val="fr-FR"/>
        </w:rPr>
        <w:t xml:space="preserve"> un ensemble de proposition</w:t>
      </w:r>
      <w:r w:rsidRPr="0063656B">
        <w:rPr>
          <w:bCs/>
          <w:iCs/>
          <w:lang w:val="fr-FR"/>
        </w:rPr>
        <w:t>s</w:t>
      </w:r>
      <w:r w:rsidR="00AB1BEC" w:rsidRPr="0063656B">
        <w:rPr>
          <w:bCs/>
          <w:iCs/>
          <w:lang w:val="fr-FR"/>
        </w:rPr>
        <w:t xml:space="preserve"> de réforme, destinées à </w:t>
      </w:r>
      <w:r w:rsidR="002452D0" w:rsidRPr="0063656B">
        <w:rPr>
          <w:bCs/>
          <w:iCs/>
          <w:lang w:val="fr-FR"/>
        </w:rPr>
        <w:t xml:space="preserve">madame la ministre. Celles-ci </w:t>
      </w:r>
      <w:r w:rsidR="00AB1BEC" w:rsidRPr="0063656B">
        <w:rPr>
          <w:bCs/>
          <w:iCs/>
          <w:lang w:val="fr-FR"/>
        </w:rPr>
        <w:t xml:space="preserve">devront </w:t>
      </w:r>
      <w:r w:rsidR="002452D0" w:rsidRPr="0063656B">
        <w:rPr>
          <w:bCs/>
          <w:iCs/>
          <w:lang w:val="fr-FR"/>
        </w:rPr>
        <w:t>traiter de la question des aides, de</w:t>
      </w:r>
      <w:r w:rsidR="00AB1BEC" w:rsidRPr="0063656B">
        <w:rPr>
          <w:bCs/>
          <w:iCs/>
          <w:lang w:val="fr-FR"/>
        </w:rPr>
        <w:t xml:space="preserve">s accompagnements de parcours d’artistes, </w:t>
      </w:r>
      <w:r w:rsidR="002452D0" w:rsidRPr="0063656B">
        <w:rPr>
          <w:bCs/>
          <w:iCs/>
          <w:lang w:val="fr-FR"/>
        </w:rPr>
        <w:t>du</w:t>
      </w:r>
      <w:r w:rsidR="00AB1BEC" w:rsidRPr="0063656B">
        <w:rPr>
          <w:bCs/>
          <w:iCs/>
          <w:lang w:val="fr-FR"/>
        </w:rPr>
        <w:t xml:space="preserve"> rôle structurant des labels, </w:t>
      </w:r>
      <w:r w:rsidR="002452D0" w:rsidRPr="0063656B">
        <w:rPr>
          <w:bCs/>
          <w:iCs/>
          <w:lang w:val="fr-FR"/>
        </w:rPr>
        <w:t>du</w:t>
      </w:r>
      <w:r w:rsidR="00AB1BEC" w:rsidRPr="0063656B">
        <w:rPr>
          <w:bCs/>
          <w:iCs/>
          <w:lang w:val="fr-FR"/>
        </w:rPr>
        <w:t xml:space="preserve"> déve</w:t>
      </w:r>
      <w:r w:rsidR="002452D0" w:rsidRPr="0063656B">
        <w:rPr>
          <w:bCs/>
          <w:iCs/>
          <w:lang w:val="fr-FR"/>
        </w:rPr>
        <w:t>loppement à la distribution et d</w:t>
      </w:r>
      <w:r w:rsidR="00AB1BEC" w:rsidRPr="0063656B">
        <w:rPr>
          <w:bCs/>
          <w:iCs/>
          <w:lang w:val="fr-FR"/>
        </w:rPr>
        <w:t xml:space="preserve">es relations avec les collectivités territoriales. </w:t>
      </w:r>
    </w:p>
    <w:p w14:paraId="42D76804" w14:textId="77777777" w:rsidR="005E2DF2" w:rsidRDefault="005E2DF2" w:rsidP="005C3130">
      <w:pPr>
        <w:pStyle w:val="TR"/>
        <w:rPr>
          <w:bCs/>
          <w:iCs/>
          <w:lang w:val="fr-FR"/>
        </w:rPr>
      </w:pPr>
    </w:p>
    <w:p w14:paraId="160E1912" w14:textId="11AA06E6" w:rsidR="00AB1BEC" w:rsidRPr="0063656B" w:rsidRDefault="00AB1BEC" w:rsidP="005C3130">
      <w:pPr>
        <w:pStyle w:val="TR"/>
        <w:rPr>
          <w:bCs/>
          <w:iCs/>
          <w:lang w:val="fr-FR"/>
        </w:rPr>
      </w:pPr>
      <w:r w:rsidRPr="0063656B">
        <w:rPr>
          <w:bCs/>
          <w:iCs/>
          <w:lang w:val="fr-FR"/>
        </w:rPr>
        <w:t>Le portail unique devra être expérimenté dans diverses régions. La mise en œuvre de remontées de billetterie permettra de mieux app</w:t>
      </w:r>
      <w:r w:rsidR="00A33B0B" w:rsidRPr="0063656B">
        <w:rPr>
          <w:bCs/>
          <w:iCs/>
          <w:lang w:val="fr-FR"/>
        </w:rPr>
        <w:t xml:space="preserve">réhender les outils, le public </w:t>
      </w:r>
      <w:r w:rsidRPr="0063656B">
        <w:rPr>
          <w:bCs/>
          <w:iCs/>
          <w:lang w:val="fr-FR"/>
        </w:rPr>
        <w:t xml:space="preserve">et donc l’évaluation. </w:t>
      </w:r>
      <w:r w:rsidR="00FA5FF9" w:rsidRPr="0063656B">
        <w:rPr>
          <w:bCs/>
          <w:iCs/>
          <w:lang w:val="fr-FR"/>
        </w:rPr>
        <w:t>Enfin, une réflexion est en cours sur la place des amateurs</w:t>
      </w:r>
      <w:r w:rsidR="00A33B0B" w:rsidRPr="0063656B">
        <w:rPr>
          <w:bCs/>
          <w:iCs/>
          <w:lang w:val="fr-FR"/>
        </w:rPr>
        <w:t>,</w:t>
      </w:r>
      <w:r w:rsidR="00FA5FF9" w:rsidRPr="0063656B">
        <w:rPr>
          <w:bCs/>
          <w:iCs/>
          <w:lang w:val="fr-FR"/>
        </w:rPr>
        <w:t xml:space="preserve"> et </w:t>
      </w:r>
      <w:r w:rsidR="00A33B0B" w:rsidRPr="0063656B">
        <w:rPr>
          <w:bCs/>
          <w:iCs/>
          <w:lang w:val="fr-FR"/>
        </w:rPr>
        <w:t xml:space="preserve">donc </w:t>
      </w:r>
      <w:r w:rsidR="00FA5FF9" w:rsidRPr="0063656B">
        <w:rPr>
          <w:bCs/>
          <w:iCs/>
          <w:lang w:val="fr-FR"/>
        </w:rPr>
        <w:t xml:space="preserve">sur la modernisation </w:t>
      </w:r>
      <w:r w:rsidR="00A33B0B" w:rsidRPr="0063656B">
        <w:rPr>
          <w:bCs/>
          <w:iCs/>
          <w:lang w:val="fr-FR"/>
        </w:rPr>
        <w:t xml:space="preserve">de l’appel annuel aux projets </w:t>
      </w:r>
      <w:r w:rsidR="00FA5FF9" w:rsidRPr="0063656B">
        <w:rPr>
          <w:bCs/>
          <w:iCs/>
          <w:lang w:val="fr-FR"/>
        </w:rPr>
        <w:t xml:space="preserve">amateurs. </w:t>
      </w:r>
    </w:p>
    <w:p w14:paraId="4E197286" w14:textId="77777777" w:rsidR="00AF56AF" w:rsidRPr="0063656B" w:rsidRDefault="00AF56AF" w:rsidP="005C3130">
      <w:pPr>
        <w:pStyle w:val="TR"/>
        <w:rPr>
          <w:bCs/>
          <w:iCs/>
          <w:lang w:val="fr-FR"/>
        </w:rPr>
      </w:pPr>
    </w:p>
    <w:p w14:paraId="3E406AFD" w14:textId="42BFEBED" w:rsidR="00687FBC" w:rsidRPr="0063656B" w:rsidRDefault="00AF56AF" w:rsidP="005C3130">
      <w:pPr>
        <w:pStyle w:val="TR"/>
        <w:rPr>
          <w:bCs/>
          <w:iCs/>
          <w:lang w:val="fr-FR"/>
        </w:rPr>
      </w:pPr>
      <w:r w:rsidRPr="0063656B">
        <w:rPr>
          <w:b/>
          <w:bCs/>
          <w:iCs/>
          <w:lang w:val="fr-FR"/>
        </w:rPr>
        <w:t>M. Hervé BARBARET</w:t>
      </w:r>
      <w:r w:rsidRPr="0063656B">
        <w:rPr>
          <w:bCs/>
          <w:iCs/>
          <w:lang w:val="fr-FR"/>
        </w:rPr>
        <w:t xml:space="preserve"> </w:t>
      </w:r>
      <w:r w:rsidR="00687FBC" w:rsidRPr="0063656B">
        <w:rPr>
          <w:bCs/>
          <w:iCs/>
          <w:lang w:val="fr-FR"/>
        </w:rPr>
        <w:t>rappelle</w:t>
      </w:r>
      <w:r w:rsidRPr="0063656B">
        <w:rPr>
          <w:bCs/>
          <w:iCs/>
          <w:lang w:val="fr-FR"/>
        </w:rPr>
        <w:t xml:space="preserve"> que le programme «</w:t>
      </w:r>
      <w:r w:rsidR="00136619" w:rsidRPr="0063656B">
        <w:rPr>
          <w:bCs/>
          <w:iCs/>
          <w:lang w:val="fr-FR"/>
        </w:rPr>
        <w:t> </w:t>
      </w:r>
      <w:r w:rsidRPr="0063656B">
        <w:rPr>
          <w:bCs/>
          <w:iCs/>
          <w:lang w:val="fr-FR"/>
        </w:rPr>
        <w:t xml:space="preserve">Action </w:t>
      </w:r>
      <w:r w:rsidR="00A44096" w:rsidRPr="0063656B">
        <w:rPr>
          <w:bCs/>
          <w:iCs/>
          <w:lang w:val="fr-FR"/>
        </w:rPr>
        <w:t>publique</w:t>
      </w:r>
      <w:r w:rsidR="00136619" w:rsidRPr="0063656B">
        <w:rPr>
          <w:bCs/>
          <w:iCs/>
          <w:lang w:val="fr-FR"/>
        </w:rPr>
        <w:t> </w:t>
      </w:r>
      <w:r w:rsidRPr="0063656B">
        <w:rPr>
          <w:bCs/>
          <w:iCs/>
          <w:lang w:val="fr-FR"/>
        </w:rPr>
        <w:t>2022</w:t>
      </w:r>
      <w:r w:rsidR="00136619" w:rsidRPr="0063656B">
        <w:rPr>
          <w:bCs/>
          <w:iCs/>
          <w:lang w:val="fr-FR"/>
        </w:rPr>
        <w:t> </w:t>
      </w:r>
      <w:r w:rsidRPr="0063656B">
        <w:rPr>
          <w:bCs/>
          <w:iCs/>
          <w:lang w:val="fr-FR"/>
        </w:rPr>
        <w:t>» s’inscrit dans une dynamique d’ensemble</w:t>
      </w:r>
      <w:r w:rsidR="00A44096" w:rsidRPr="0063656B">
        <w:rPr>
          <w:bCs/>
          <w:iCs/>
          <w:lang w:val="fr-FR"/>
        </w:rPr>
        <w:t>, qui relève elle</w:t>
      </w:r>
      <w:r w:rsidR="00136619" w:rsidRPr="0063656B">
        <w:rPr>
          <w:bCs/>
          <w:iCs/>
          <w:lang w:val="fr-FR"/>
        </w:rPr>
        <w:t>-</w:t>
      </w:r>
      <w:r w:rsidR="00A44096" w:rsidRPr="0063656B">
        <w:rPr>
          <w:bCs/>
          <w:iCs/>
          <w:lang w:val="fr-FR"/>
        </w:rPr>
        <w:t xml:space="preserve">même d’un cadre plus général. </w:t>
      </w:r>
      <w:r w:rsidR="00E7525E" w:rsidRPr="0063656B">
        <w:rPr>
          <w:bCs/>
          <w:iCs/>
          <w:lang w:val="fr-FR"/>
        </w:rPr>
        <w:t>Cette démarche</w:t>
      </w:r>
      <w:r w:rsidR="00A44096" w:rsidRPr="0063656B">
        <w:rPr>
          <w:bCs/>
          <w:iCs/>
          <w:lang w:val="fr-FR"/>
        </w:rPr>
        <w:t xml:space="preserve"> inclut en premier lieu une réflexion sur les politiques publiques, comprenant un volet d’amélioration du pilotage et du portage des politiques publiques. </w:t>
      </w:r>
    </w:p>
    <w:p w14:paraId="0ADA62FE" w14:textId="77777777" w:rsidR="00687FBC" w:rsidRPr="0063656B" w:rsidRDefault="00687FBC" w:rsidP="005C3130">
      <w:pPr>
        <w:pStyle w:val="TR"/>
        <w:rPr>
          <w:bCs/>
          <w:iCs/>
          <w:lang w:val="fr-FR"/>
        </w:rPr>
      </w:pPr>
    </w:p>
    <w:p w14:paraId="414B4FE7" w14:textId="00CC6B2C" w:rsidR="00AF56AF" w:rsidRPr="0063656B" w:rsidRDefault="00A44096" w:rsidP="005C3130">
      <w:pPr>
        <w:pStyle w:val="TR"/>
        <w:rPr>
          <w:bCs/>
          <w:iCs/>
          <w:lang w:val="fr-FR"/>
        </w:rPr>
      </w:pPr>
      <w:r w:rsidRPr="0063656B">
        <w:rPr>
          <w:bCs/>
          <w:iCs/>
          <w:lang w:val="fr-FR"/>
        </w:rPr>
        <w:t>Ce volet se subdivise en trois dimensions, qui sont la responsabilisation des politiques publiques, l’approfondissement de la déconcentration au bénéfice des DRAC</w:t>
      </w:r>
      <w:r w:rsidR="00E7525E" w:rsidRPr="0063656B">
        <w:rPr>
          <w:bCs/>
          <w:iCs/>
          <w:lang w:val="fr-FR"/>
        </w:rPr>
        <w:t>,</w:t>
      </w:r>
      <w:r w:rsidRPr="0063656B">
        <w:rPr>
          <w:bCs/>
          <w:iCs/>
          <w:lang w:val="fr-FR"/>
        </w:rPr>
        <w:t xml:space="preserve"> et la notion d’administration central</w:t>
      </w:r>
      <w:r w:rsidR="00E7525E" w:rsidRPr="0063656B">
        <w:rPr>
          <w:bCs/>
          <w:iCs/>
          <w:lang w:val="fr-FR"/>
        </w:rPr>
        <w:t xml:space="preserve">e </w:t>
      </w:r>
      <w:r w:rsidR="00136619" w:rsidRPr="0063656B">
        <w:rPr>
          <w:bCs/>
          <w:iCs/>
          <w:lang w:val="fr-FR"/>
        </w:rPr>
        <w:t>« </w:t>
      </w:r>
      <w:r w:rsidRPr="0063656B">
        <w:rPr>
          <w:bCs/>
          <w:iCs/>
          <w:lang w:val="fr-FR"/>
        </w:rPr>
        <w:t>stratège</w:t>
      </w:r>
      <w:r w:rsidR="00136619" w:rsidRPr="0063656B">
        <w:rPr>
          <w:bCs/>
          <w:iCs/>
          <w:lang w:val="fr-FR"/>
        </w:rPr>
        <w:t> »</w:t>
      </w:r>
      <w:r w:rsidRPr="0063656B">
        <w:rPr>
          <w:bCs/>
          <w:iCs/>
          <w:lang w:val="fr-FR"/>
        </w:rPr>
        <w:t xml:space="preserve">. </w:t>
      </w:r>
    </w:p>
    <w:p w14:paraId="24647117" w14:textId="77777777" w:rsidR="00A44096" w:rsidRDefault="00A44096" w:rsidP="005C3130">
      <w:pPr>
        <w:pStyle w:val="TR"/>
        <w:rPr>
          <w:bCs/>
          <w:iCs/>
          <w:lang w:val="fr-FR"/>
        </w:rPr>
      </w:pPr>
    </w:p>
    <w:p w14:paraId="5CBE3FB6" w14:textId="77777777" w:rsidR="005E2DF2" w:rsidRDefault="005E2DF2" w:rsidP="005C3130">
      <w:pPr>
        <w:pStyle w:val="TR"/>
        <w:rPr>
          <w:bCs/>
          <w:iCs/>
          <w:lang w:val="fr-FR"/>
        </w:rPr>
      </w:pPr>
    </w:p>
    <w:p w14:paraId="099F164B" w14:textId="77777777" w:rsidR="005E2DF2" w:rsidRDefault="005E2DF2" w:rsidP="005C3130">
      <w:pPr>
        <w:pStyle w:val="TR"/>
        <w:rPr>
          <w:bCs/>
          <w:iCs/>
          <w:lang w:val="fr-FR"/>
        </w:rPr>
      </w:pPr>
    </w:p>
    <w:p w14:paraId="3726E14F" w14:textId="77777777" w:rsidR="005E2DF2" w:rsidRDefault="005E2DF2" w:rsidP="005C3130">
      <w:pPr>
        <w:pStyle w:val="TR"/>
        <w:rPr>
          <w:bCs/>
          <w:iCs/>
          <w:lang w:val="fr-FR"/>
        </w:rPr>
      </w:pPr>
    </w:p>
    <w:p w14:paraId="699E7807" w14:textId="77777777" w:rsidR="005E2DF2" w:rsidRPr="0063656B" w:rsidRDefault="005E2DF2" w:rsidP="005C3130">
      <w:pPr>
        <w:pStyle w:val="TR"/>
        <w:rPr>
          <w:bCs/>
          <w:iCs/>
          <w:lang w:val="fr-FR"/>
        </w:rPr>
      </w:pPr>
    </w:p>
    <w:p w14:paraId="3C533A06" w14:textId="7A9E182A" w:rsidR="00A44096" w:rsidRPr="0063656B" w:rsidRDefault="00A44096" w:rsidP="005C3130">
      <w:pPr>
        <w:pStyle w:val="TR"/>
        <w:rPr>
          <w:bCs/>
          <w:iCs/>
          <w:lang w:val="fr-FR"/>
        </w:rPr>
      </w:pPr>
      <w:r w:rsidRPr="0063656B">
        <w:rPr>
          <w:bCs/>
          <w:iCs/>
          <w:lang w:val="fr-FR"/>
        </w:rPr>
        <w:lastRenderedPageBreak/>
        <w:t xml:space="preserve">Ce travail a conduit à établir 10 thèmes de réflexion, </w:t>
      </w:r>
      <w:r w:rsidR="00E7525E" w:rsidRPr="0063656B">
        <w:rPr>
          <w:bCs/>
          <w:iCs/>
          <w:lang w:val="fr-FR"/>
        </w:rPr>
        <w:t xml:space="preserve">tous </w:t>
      </w:r>
      <w:r w:rsidRPr="0063656B">
        <w:rPr>
          <w:bCs/>
          <w:iCs/>
          <w:lang w:val="fr-FR"/>
        </w:rPr>
        <w:t>regroupés autour d’un pilote mobilisant les directions générales. Ces 10 thèmes sont :</w:t>
      </w:r>
    </w:p>
    <w:p w14:paraId="6A6D8224" w14:textId="77777777" w:rsidR="00A44096" w:rsidRPr="0063656B" w:rsidRDefault="00A44096" w:rsidP="005C3130">
      <w:pPr>
        <w:pStyle w:val="TR"/>
        <w:rPr>
          <w:bCs/>
          <w:iCs/>
          <w:lang w:val="fr-FR"/>
        </w:rPr>
      </w:pPr>
    </w:p>
    <w:p w14:paraId="06269FCF" w14:textId="309A9D44" w:rsidR="00A44096" w:rsidRPr="0063656B" w:rsidRDefault="00A44096" w:rsidP="00A44096">
      <w:pPr>
        <w:pStyle w:val="TR"/>
        <w:numPr>
          <w:ilvl w:val="0"/>
          <w:numId w:val="16"/>
        </w:numPr>
        <w:rPr>
          <w:bCs/>
          <w:iCs/>
          <w:lang w:val="fr-FR"/>
        </w:rPr>
      </w:pPr>
      <w:r w:rsidRPr="0063656B">
        <w:rPr>
          <w:bCs/>
          <w:iCs/>
          <w:lang w:val="fr-FR"/>
        </w:rPr>
        <w:t>l’action internationale</w:t>
      </w:r>
      <w:r w:rsidR="00136619" w:rsidRPr="0063656B">
        <w:rPr>
          <w:bCs/>
          <w:iCs/>
          <w:lang w:val="fr-FR"/>
        </w:rPr>
        <w:t> </w:t>
      </w:r>
      <w:r w:rsidRPr="0063656B">
        <w:rPr>
          <w:bCs/>
          <w:iCs/>
          <w:lang w:val="fr-FR"/>
        </w:rPr>
        <w:t>;</w:t>
      </w:r>
    </w:p>
    <w:p w14:paraId="1342C140" w14:textId="50F70568" w:rsidR="00A44096" w:rsidRPr="0063656B" w:rsidRDefault="00A44096" w:rsidP="00A44096">
      <w:pPr>
        <w:pStyle w:val="TR"/>
        <w:numPr>
          <w:ilvl w:val="0"/>
          <w:numId w:val="16"/>
        </w:numPr>
        <w:rPr>
          <w:bCs/>
          <w:iCs/>
          <w:lang w:val="fr-FR"/>
        </w:rPr>
      </w:pPr>
      <w:r w:rsidRPr="0063656B">
        <w:rPr>
          <w:bCs/>
          <w:iCs/>
          <w:lang w:val="fr-FR"/>
        </w:rPr>
        <w:t>le budget et la chaîne de la dépense</w:t>
      </w:r>
      <w:r w:rsidR="00136619" w:rsidRPr="0063656B">
        <w:rPr>
          <w:bCs/>
          <w:iCs/>
          <w:lang w:val="fr-FR"/>
        </w:rPr>
        <w:t> </w:t>
      </w:r>
      <w:r w:rsidRPr="0063656B">
        <w:rPr>
          <w:bCs/>
          <w:iCs/>
          <w:lang w:val="fr-FR"/>
        </w:rPr>
        <w:t>;</w:t>
      </w:r>
    </w:p>
    <w:p w14:paraId="7D21B2FD" w14:textId="5BB6017B" w:rsidR="009A68C4" w:rsidRPr="0063656B" w:rsidRDefault="009A68C4" w:rsidP="009A68C4">
      <w:pPr>
        <w:pStyle w:val="TR"/>
        <w:numPr>
          <w:ilvl w:val="0"/>
          <w:numId w:val="16"/>
        </w:numPr>
        <w:rPr>
          <w:bCs/>
          <w:iCs/>
          <w:lang w:val="fr-FR"/>
        </w:rPr>
      </w:pPr>
      <w:r w:rsidRPr="0063656B">
        <w:rPr>
          <w:bCs/>
          <w:iCs/>
          <w:lang w:val="fr-FR"/>
        </w:rPr>
        <w:t>la communication</w:t>
      </w:r>
      <w:r w:rsidR="00136619" w:rsidRPr="0063656B">
        <w:rPr>
          <w:bCs/>
          <w:iCs/>
          <w:lang w:val="fr-FR"/>
        </w:rPr>
        <w:t> </w:t>
      </w:r>
      <w:r w:rsidRPr="0063656B">
        <w:rPr>
          <w:bCs/>
          <w:iCs/>
          <w:lang w:val="fr-FR"/>
        </w:rPr>
        <w:t>;</w:t>
      </w:r>
    </w:p>
    <w:p w14:paraId="649FA0CE" w14:textId="3A89CF13" w:rsidR="009A68C4" w:rsidRPr="0063656B" w:rsidRDefault="009A68C4" w:rsidP="009A68C4">
      <w:pPr>
        <w:pStyle w:val="TR"/>
        <w:numPr>
          <w:ilvl w:val="0"/>
          <w:numId w:val="16"/>
        </w:numPr>
        <w:rPr>
          <w:bCs/>
          <w:iCs/>
          <w:lang w:val="fr-FR"/>
        </w:rPr>
      </w:pPr>
      <w:r w:rsidRPr="0063656B">
        <w:rPr>
          <w:bCs/>
          <w:iCs/>
          <w:lang w:val="fr-FR"/>
        </w:rPr>
        <w:t>la documentation</w:t>
      </w:r>
      <w:r w:rsidR="00136619" w:rsidRPr="0063656B">
        <w:rPr>
          <w:bCs/>
          <w:iCs/>
          <w:lang w:val="fr-FR"/>
        </w:rPr>
        <w:t> </w:t>
      </w:r>
      <w:r w:rsidRPr="0063656B">
        <w:rPr>
          <w:bCs/>
          <w:iCs/>
          <w:lang w:val="fr-FR"/>
        </w:rPr>
        <w:t>;</w:t>
      </w:r>
    </w:p>
    <w:p w14:paraId="28540E63" w14:textId="69FBF3EF" w:rsidR="009A68C4" w:rsidRPr="0063656B" w:rsidRDefault="009A68C4" w:rsidP="009A68C4">
      <w:pPr>
        <w:pStyle w:val="TR"/>
        <w:numPr>
          <w:ilvl w:val="0"/>
          <w:numId w:val="16"/>
        </w:numPr>
        <w:rPr>
          <w:bCs/>
          <w:iCs/>
          <w:lang w:val="fr-FR"/>
        </w:rPr>
      </w:pPr>
      <w:r w:rsidRPr="0063656B">
        <w:rPr>
          <w:bCs/>
          <w:iCs/>
          <w:lang w:val="fr-FR"/>
        </w:rPr>
        <w:t>les études</w:t>
      </w:r>
      <w:r w:rsidR="00136619" w:rsidRPr="0063656B">
        <w:rPr>
          <w:bCs/>
          <w:iCs/>
          <w:lang w:val="fr-FR"/>
        </w:rPr>
        <w:t> </w:t>
      </w:r>
      <w:r w:rsidRPr="0063656B">
        <w:rPr>
          <w:bCs/>
          <w:iCs/>
          <w:lang w:val="fr-FR"/>
        </w:rPr>
        <w:t>;</w:t>
      </w:r>
    </w:p>
    <w:p w14:paraId="5E868FEB" w14:textId="3E67F47A" w:rsidR="009A68C4" w:rsidRPr="0063656B" w:rsidRDefault="009A68C4" w:rsidP="009A68C4">
      <w:pPr>
        <w:pStyle w:val="TR"/>
        <w:numPr>
          <w:ilvl w:val="0"/>
          <w:numId w:val="16"/>
        </w:numPr>
        <w:rPr>
          <w:bCs/>
          <w:iCs/>
          <w:lang w:val="fr-FR"/>
        </w:rPr>
      </w:pPr>
      <w:r w:rsidRPr="0063656B">
        <w:rPr>
          <w:bCs/>
          <w:iCs/>
          <w:lang w:val="fr-FR"/>
        </w:rPr>
        <w:t>la formation</w:t>
      </w:r>
      <w:r w:rsidR="00136619" w:rsidRPr="0063656B">
        <w:rPr>
          <w:bCs/>
          <w:iCs/>
          <w:lang w:val="fr-FR"/>
        </w:rPr>
        <w:t> </w:t>
      </w:r>
      <w:r w:rsidRPr="0063656B">
        <w:rPr>
          <w:bCs/>
          <w:iCs/>
          <w:lang w:val="fr-FR"/>
        </w:rPr>
        <w:t>;</w:t>
      </w:r>
    </w:p>
    <w:p w14:paraId="47EB96E2" w14:textId="5FE8F34A" w:rsidR="009A68C4" w:rsidRPr="0063656B" w:rsidRDefault="009A68C4" w:rsidP="009A68C4">
      <w:pPr>
        <w:pStyle w:val="TR"/>
        <w:numPr>
          <w:ilvl w:val="0"/>
          <w:numId w:val="16"/>
        </w:numPr>
        <w:rPr>
          <w:bCs/>
          <w:iCs/>
          <w:lang w:val="fr-FR"/>
        </w:rPr>
      </w:pPr>
      <w:r w:rsidRPr="0063656B">
        <w:rPr>
          <w:bCs/>
          <w:iCs/>
          <w:lang w:val="fr-FR"/>
        </w:rPr>
        <w:t>la logistique</w:t>
      </w:r>
      <w:r w:rsidR="00136619" w:rsidRPr="0063656B">
        <w:rPr>
          <w:bCs/>
          <w:iCs/>
          <w:lang w:val="fr-FR"/>
        </w:rPr>
        <w:t> </w:t>
      </w:r>
      <w:r w:rsidRPr="0063656B">
        <w:rPr>
          <w:bCs/>
          <w:iCs/>
          <w:lang w:val="fr-FR"/>
        </w:rPr>
        <w:t xml:space="preserve">; </w:t>
      </w:r>
    </w:p>
    <w:p w14:paraId="567945AB" w14:textId="1BD32BD0" w:rsidR="009A68C4" w:rsidRPr="0063656B" w:rsidRDefault="009A68C4" w:rsidP="009A68C4">
      <w:pPr>
        <w:pStyle w:val="TR"/>
        <w:numPr>
          <w:ilvl w:val="0"/>
          <w:numId w:val="16"/>
        </w:numPr>
        <w:rPr>
          <w:bCs/>
          <w:iCs/>
          <w:lang w:val="fr-FR"/>
        </w:rPr>
      </w:pPr>
      <w:r w:rsidRPr="0063656B">
        <w:rPr>
          <w:bCs/>
          <w:iCs/>
          <w:lang w:val="fr-FR"/>
        </w:rPr>
        <w:t>la recherche</w:t>
      </w:r>
      <w:r w:rsidR="00136619" w:rsidRPr="0063656B">
        <w:rPr>
          <w:bCs/>
          <w:iCs/>
          <w:lang w:val="fr-FR"/>
        </w:rPr>
        <w:t> </w:t>
      </w:r>
      <w:r w:rsidRPr="0063656B">
        <w:rPr>
          <w:bCs/>
          <w:iCs/>
          <w:lang w:val="fr-FR"/>
        </w:rPr>
        <w:t>;</w:t>
      </w:r>
    </w:p>
    <w:p w14:paraId="3FA1B702" w14:textId="55FC8541" w:rsidR="009A68C4" w:rsidRPr="0063656B" w:rsidRDefault="009A68C4" w:rsidP="009A68C4">
      <w:pPr>
        <w:pStyle w:val="TR"/>
        <w:numPr>
          <w:ilvl w:val="0"/>
          <w:numId w:val="16"/>
        </w:numPr>
        <w:rPr>
          <w:bCs/>
          <w:iCs/>
          <w:lang w:val="fr-FR"/>
        </w:rPr>
      </w:pPr>
      <w:r w:rsidRPr="0063656B">
        <w:rPr>
          <w:bCs/>
          <w:iCs/>
          <w:lang w:val="fr-FR"/>
        </w:rPr>
        <w:t>les ressources humaines</w:t>
      </w:r>
      <w:r w:rsidR="00136619" w:rsidRPr="0063656B">
        <w:rPr>
          <w:bCs/>
          <w:iCs/>
          <w:lang w:val="fr-FR"/>
        </w:rPr>
        <w:t> </w:t>
      </w:r>
      <w:r w:rsidRPr="0063656B">
        <w:rPr>
          <w:bCs/>
          <w:iCs/>
          <w:lang w:val="fr-FR"/>
        </w:rPr>
        <w:t>;</w:t>
      </w:r>
    </w:p>
    <w:p w14:paraId="26CE9D7C" w14:textId="4F873243" w:rsidR="009A68C4" w:rsidRPr="0063656B" w:rsidRDefault="007B417D" w:rsidP="009A68C4">
      <w:pPr>
        <w:pStyle w:val="TR"/>
        <w:numPr>
          <w:ilvl w:val="0"/>
          <w:numId w:val="16"/>
        </w:numPr>
        <w:rPr>
          <w:bCs/>
          <w:iCs/>
          <w:lang w:val="fr-FR"/>
        </w:rPr>
      </w:pPr>
      <w:r w:rsidRPr="0063656B">
        <w:rPr>
          <w:bCs/>
          <w:iCs/>
          <w:lang w:val="fr-FR"/>
        </w:rPr>
        <w:t xml:space="preserve">les systèmes d’information et la transformation numérique. </w:t>
      </w:r>
    </w:p>
    <w:p w14:paraId="22912465" w14:textId="77777777" w:rsidR="007B417D" w:rsidRPr="0063656B" w:rsidRDefault="007B417D" w:rsidP="007B417D">
      <w:pPr>
        <w:pStyle w:val="TR"/>
        <w:rPr>
          <w:bCs/>
          <w:iCs/>
          <w:lang w:val="fr-FR"/>
        </w:rPr>
      </w:pPr>
    </w:p>
    <w:p w14:paraId="5F6F2D7D" w14:textId="77777777" w:rsidR="005E2DF2" w:rsidRDefault="007B417D" w:rsidP="007B417D">
      <w:pPr>
        <w:pStyle w:val="TR"/>
        <w:rPr>
          <w:bCs/>
          <w:iCs/>
          <w:lang w:val="fr-FR"/>
        </w:rPr>
      </w:pPr>
      <w:r w:rsidRPr="0063656B">
        <w:rPr>
          <w:bCs/>
          <w:iCs/>
          <w:lang w:val="fr-FR"/>
        </w:rPr>
        <w:t>Une seconde phase inclura les questions de démocratisation culturelle, d’éducation artistique, les fonctions d’inspections et d’évaluation, l’enseignement supé</w:t>
      </w:r>
      <w:r w:rsidR="005E2DF2">
        <w:rPr>
          <w:bCs/>
          <w:iCs/>
          <w:lang w:val="fr-FR"/>
        </w:rPr>
        <w:t xml:space="preserve">rieur et la fonction juridique. </w:t>
      </w:r>
    </w:p>
    <w:p w14:paraId="3AF76182" w14:textId="77777777" w:rsidR="005E2DF2" w:rsidRDefault="005E2DF2" w:rsidP="007B417D">
      <w:pPr>
        <w:pStyle w:val="TR"/>
        <w:rPr>
          <w:bCs/>
          <w:iCs/>
          <w:lang w:val="fr-FR"/>
        </w:rPr>
      </w:pPr>
    </w:p>
    <w:p w14:paraId="4D609723" w14:textId="4730ECC0" w:rsidR="0046189E" w:rsidRPr="0063656B" w:rsidRDefault="0046189E" w:rsidP="007B417D">
      <w:pPr>
        <w:pStyle w:val="TR"/>
        <w:rPr>
          <w:bCs/>
          <w:iCs/>
          <w:lang w:val="fr-FR"/>
        </w:rPr>
      </w:pPr>
      <w:r w:rsidRPr="0063656B">
        <w:rPr>
          <w:bCs/>
          <w:iCs/>
          <w:lang w:val="fr-FR"/>
        </w:rPr>
        <w:t>En parallèle de cette dynamique, il a été demandé à chaque ministère de contribuer à une réflexion interministériel</w:t>
      </w:r>
      <w:r w:rsidR="00136619" w:rsidRPr="0063656B">
        <w:rPr>
          <w:bCs/>
          <w:iCs/>
          <w:lang w:val="fr-FR"/>
        </w:rPr>
        <w:t>le</w:t>
      </w:r>
      <w:r w:rsidRPr="0063656B">
        <w:rPr>
          <w:bCs/>
          <w:iCs/>
          <w:lang w:val="fr-FR"/>
        </w:rPr>
        <w:t xml:space="preserve"> organisée autour de chantiers suivants :</w:t>
      </w:r>
    </w:p>
    <w:p w14:paraId="748AB369" w14:textId="77777777" w:rsidR="0046189E" w:rsidRPr="0063656B" w:rsidRDefault="0046189E" w:rsidP="007B417D">
      <w:pPr>
        <w:pStyle w:val="TR"/>
        <w:rPr>
          <w:bCs/>
          <w:iCs/>
          <w:lang w:val="fr-FR"/>
        </w:rPr>
      </w:pPr>
    </w:p>
    <w:p w14:paraId="0811C141" w14:textId="615ACEA9" w:rsidR="0046189E" w:rsidRPr="0063656B" w:rsidRDefault="0046189E" w:rsidP="0046189E">
      <w:pPr>
        <w:pStyle w:val="TR"/>
        <w:numPr>
          <w:ilvl w:val="0"/>
          <w:numId w:val="16"/>
        </w:numPr>
        <w:rPr>
          <w:bCs/>
          <w:iCs/>
          <w:lang w:val="fr-FR"/>
        </w:rPr>
      </w:pPr>
      <w:r w:rsidRPr="0063656B">
        <w:rPr>
          <w:bCs/>
          <w:iCs/>
          <w:lang w:val="fr-FR"/>
        </w:rPr>
        <w:t>la simplification administrative</w:t>
      </w:r>
      <w:r w:rsidR="00136619" w:rsidRPr="0063656B">
        <w:rPr>
          <w:bCs/>
          <w:iCs/>
          <w:lang w:val="fr-FR"/>
        </w:rPr>
        <w:t> </w:t>
      </w:r>
      <w:r w:rsidRPr="0063656B">
        <w:rPr>
          <w:bCs/>
          <w:iCs/>
          <w:lang w:val="fr-FR"/>
        </w:rPr>
        <w:t>;</w:t>
      </w:r>
    </w:p>
    <w:p w14:paraId="318B8104" w14:textId="5381B2BD" w:rsidR="0046189E" w:rsidRPr="0063656B" w:rsidRDefault="0046189E" w:rsidP="0046189E">
      <w:pPr>
        <w:pStyle w:val="TR"/>
        <w:numPr>
          <w:ilvl w:val="0"/>
          <w:numId w:val="16"/>
        </w:numPr>
        <w:rPr>
          <w:bCs/>
          <w:iCs/>
          <w:lang w:val="fr-FR"/>
        </w:rPr>
      </w:pPr>
      <w:r w:rsidRPr="0063656B">
        <w:rPr>
          <w:bCs/>
          <w:iCs/>
          <w:lang w:val="fr-FR"/>
        </w:rPr>
        <w:t>la transformation numérique</w:t>
      </w:r>
      <w:r w:rsidR="00136619" w:rsidRPr="0063656B">
        <w:rPr>
          <w:bCs/>
          <w:iCs/>
          <w:lang w:val="fr-FR"/>
        </w:rPr>
        <w:t> </w:t>
      </w:r>
      <w:r w:rsidRPr="0063656B">
        <w:rPr>
          <w:bCs/>
          <w:iCs/>
          <w:lang w:val="fr-FR"/>
        </w:rPr>
        <w:t>;</w:t>
      </w:r>
    </w:p>
    <w:p w14:paraId="1ED2DBF6" w14:textId="18686E11" w:rsidR="0046189E" w:rsidRPr="0063656B" w:rsidRDefault="0046189E" w:rsidP="0046189E">
      <w:pPr>
        <w:pStyle w:val="TR"/>
        <w:numPr>
          <w:ilvl w:val="0"/>
          <w:numId w:val="16"/>
        </w:numPr>
        <w:rPr>
          <w:bCs/>
          <w:iCs/>
          <w:lang w:val="fr-FR"/>
        </w:rPr>
      </w:pPr>
      <w:r w:rsidRPr="0063656B">
        <w:rPr>
          <w:bCs/>
          <w:iCs/>
          <w:lang w:val="fr-FR"/>
        </w:rPr>
        <w:t>l’organisation territoriale des services publics</w:t>
      </w:r>
      <w:r w:rsidR="00136619" w:rsidRPr="0063656B">
        <w:rPr>
          <w:bCs/>
          <w:iCs/>
          <w:lang w:val="fr-FR"/>
        </w:rPr>
        <w:t> </w:t>
      </w:r>
      <w:r w:rsidRPr="0063656B">
        <w:rPr>
          <w:bCs/>
          <w:iCs/>
          <w:lang w:val="fr-FR"/>
        </w:rPr>
        <w:t>;</w:t>
      </w:r>
    </w:p>
    <w:p w14:paraId="20FE96E9" w14:textId="072D05A1" w:rsidR="0046189E" w:rsidRPr="0063656B" w:rsidRDefault="0046189E" w:rsidP="0046189E">
      <w:pPr>
        <w:pStyle w:val="TR"/>
        <w:numPr>
          <w:ilvl w:val="0"/>
          <w:numId w:val="16"/>
        </w:numPr>
        <w:rPr>
          <w:bCs/>
          <w:iCs/>
          <w:lang w:val="fr-FR"/>
        </w:rPr>
      </w:pPr>
      <w:r w:rsidRPr="0063656B">
        <w:rPr>
          <w:bCs/>
          <w:iCs/>
          <w:lang w:val="fr-FR"/>
        </w:rPr>
        <w:t>la rénovation du cadre et des politiques de RH</w:t>
      </w:r>
      <w:r w:rsidR="00136619" w:rsidRPr="0063656B">
        <w:rPr>
          <w:bCs/>
          <w:iCs/>
          <w:lang w:val="fr-FR"/>
        </w:rPr>
        <w:t> </w:t>
      </w:r>
      <w:r w:rsidRPr="0063656B">
        <w:rPr>
          <w:bCs/>
          <w:iCs/>
          <w:lang w:val="fr-FR"/>
        </w:rPr>
        <w:t>;</w:t>
      </w:r>
    </w:p>
    <w:p w14:paraId="39DCEFED" w14:textId="143368DB" w:rsidR="0046189E" w:rsidRPr="0063656B" w:rsidRDefault="0046189E" w:rsidP="0046189E">
      <w:pPr>
        <w:pStyle w:val="TR"/>
        <w:numPr>
          <w:ilvl w:val="0"/>
          <w:numId w:val="16"/>
        </w:numPr>
        <w:rPr>
          <w:bCs/>
          <w:iCs/>
          <w:lang w:val="fr-FR"/>
        </w:rPr>
      </w:pPr>
      <w:r w:rsidRPr="0063656B">
        <w:rPr>
          <w:bCs/>
          <w:iCs/>
          <w:lang w:val="fr-FR"/>
        </w:rPr>
        <w:t xml:space="preserve">la modernisation de la gestion budgétaire et comptable. </w:t>
      </w:r>
    </w:p>
    <w:p w14:paraId="21BE66E7" w14:textId="77777777" w:rsidR="0046189E" w:rsidRPr="0063656B" w:rsidRDefault="0046189E" w:rsidP="0046189E">
      <w:pPr>
        <w:pStyle w:val="TR"/>
        <w:ind w:left="1931"/>
        <w:rPr>
          <w:bCs/>
          <w:iCs/>
          <w:lang w:val="fr-FR"/>
        </w:rPr>
      </w:pPr>
    </w:p>
    <w:p w14:paraId="3414FE55" w14:textId="295B834F" w:rsidR="00A07880" w:rsidRPr="0063656B" w:rsidRDefault="0046189E" w:rsidP="0046189E">
      <w:pPr>
        <w:pStyle w:val="TR"/>
        <w:rPr>
          <w:bCs/>
          <w:iCs/>
          <w:lang w:val="fr-FR"/>
        </w:rPr>
      </w:pPr>
      <w:r w:rsidRPr="0063656B">
        <w:rPr>
          <w:bCs/>
          <w:iCs/>
          <w:lang w:val="fr-FR"/>
        </w:rPr>
        <w:t xml:space="preserve">Ces démarches relèvent toutes de deux ambitions </w:t>
      </w:r>
      <w:r w:rsidR="001A400B" w:rsidRPr="0063656B">
        <w:rPr>
          <w:bCs/>
          <w:iCs/>
          <w:lang w:val="fr-FR"/>
        </w:rPr>
        <w:t xml:space="preserve">bien </w:t>
      </w:r>
      <w:r w:rsidRPr="0063656B">
        <w:rPr>
          <w:bCs/>
          <w:iCs/>
          <w:lang w:val="fr-FR"/>
        </w:rPr>
        <w:t xml:space="preserve">distinctes. La première est ministérielle et </w:t>
      </w:r>
      <w:r w:rsidR="001A400B" w:rsidRPr="0063656B">
        <w:rPr>
          <w:bCs/>
          <w:iCs/>
          <w:lang w:val="fr-FR"/>
        </w:rPr>
        <w:t>devra</w:t>
      </w:r>
      <w:r w:rsidRPr="0063656B">
        <w:rPr>
          <w:bCs/>
          <w:iCs/>
          <w:lang w:val="fr-FR"/>
        </w:rPr>
        <w:t xml:space="preserve"> conduire à un plan de transformation. La seconde est interministériel</w:t>
      </w:r>
      <w:r w:rsidR="001A400B" w:rsidRPr="0063656B">
        <w:rPr>
          <w:bCs/>
          <w:iCs/>
          <w:lang w:val="fr-FR"/>
        </w:rPr>
        <w:t>le</w:t>
      </w:r>
      <w:r w:rsidRPr="0063656B">
        <w:rPr>
          <w:bCs/>
          <w:iCs/>
          <w:lang w:val="fr-FR"/>
        </w:rPr>
        <w:t xml:space="preserve"> et devra aboutir à des évolutions</w:t>
      </w:r>
      <w:r w:rsidR="001A400B" w:rsidRPr="0063656B">
        <w:rPr>
          <w:bCs/>
          <w:iCs/>
          <w:lang w:val="fr-FR"/>
        </w:rPr>
        <w:t xml:space="preserve"> plus larges, qui concernent l</w:t>
      </w:r>
      <w:r w:rsidRPr="0063656B">
        <w:rPr>
          <w:bCs/>
          <w:iCs/>
          <w:lang w:val="fr-FR"/>
        </w:rPr>
        <w:t xml:space="preserve">es </w:t>
      </w:r>
      <w:r w:rsidR="00A07880" w:rsidRPr="0063656B">
        <w:rPr>
          <w:bCs/>
          <w:iCs/>
          <w:lang w:val="fr-FR"/>
        </w:rPr>
        <w:t>politiques gouvernementales</w:t>
      </w:r>
      <w:r w:rsidRPr="0063656B">
        <w:rPr>
          <w:bCs/>
          <w:iCs/>
          <w:lang w:val="fr-FR"/>
        </w:rPr>
        <w:t xml:space="preserve">. L’objectif sera </w:t>
      </w:r>
      <w:r w:rsidR="001A400B" w:rsidRPr="0063656B">
        <w:rPr>
          <w:bCs/>
          <w:iCs/>
          <w:lang w:val="fr-FR"/>
        </w:rPr>
        <w:t xml:space="preserve">également </w:t>
      </w:r>
      <w:r w:rsidRPr="0063656B">
        <w:rPr>
          <w:bCs/>
          <w:iCs/>
          <w:lang w:val="fr-FR"/>
        </w:rPr>
        <w:t xml:space="preserve">de parvenir à faire converger ces deux ambitions. </w:t>
      </w:r>
    </w:p>
    <w:p w14:paraId="5FFBAB22" w14:textId="77777777" w:rsidR="001A400B" w:rsidRPr="0063656B" w:rsidRDefault="001A400B" w:rsidP="0046189E">
      <w:pPr>
        <w:pStyle w:val="TR"/>
        <w:rPr>
          <w:bCs/>
          <w:iCs/>
          <w:lang w:val="fr-FR"/>
        </w:rPr>
      </w:pPr>
    </w:p>
    <w:p w14:paraId="0737C2F4" w14:textId="603B15AF" w:rsidR="009D5C2A" w:rsidRPr="0063656B" w:rsidRDefault="009D5C2A" w:rsidP="009D5C2A">
      <w:pPr>
        <w:pStyle w:val="TR"/>
        <w:rPr>
          <w:rStyle w:val="summaryinformation"/>
          <w:lang w:val="fr-FR"/>
        </w:rPr>
      </w:pPr>
      <w:r w:rsidRPr="0063656B">
        <w:rPr>
          <w:rStyle w:val="summaryinformation"/>
          <w:b/>
          <w:lang w:val="fr-FR"/>
        </w:rPr>
        <w:t>Mme</w:t>
      </w:r>
      <w:r w:rsidR="00E541F7" w:rsidRPr="0063656B">
        <w:rPr>
          <w:rStyle w:val="summaryinformation"/>
          <w:b/>
          <w:lang w:val="fr-FR"/>
        </w:rPr>
        <w:t> </w:t>
      </w:r>
      <w:r w:rsidRPr="0063656B">
        <w:rPr>
          <w:rStyle w:val="summaryinformation"/>
          <w:b/>
          <w:lang w:val="fr-FR"/>
        </w:rPr>
        <w:t xml:space="preserve">Valérie RENAULT (CGT-Culture) </w:t>
      </w:r>
      <w:r w:rsidR="000236E3" w:rsidRPr="0063656B">
        <w:rPr>
          <w:rStyle w:val="summaryinformation"/>
          <w:lang w:val="fr-FR"/>
        </w:rPr>
        <w:t>souligne le profond désaccord</w:t>
      </w:r>
      <w:r w:rsidR="00C420A3" w:rsidRPr="0063656B">
        <w:rPr>
          <w:rStyle w:val="summaryinformation"/>
          <w:lang w:val="fr-FR"/>
        </w:rPr>
        <w:t xml:space="preserve"> des représentants du personnel avec le programme «</w:t>
      </w:r>
      <w:r w:rsidR="00E541F7" w:rsidRPr="0063656B">
        <w:rPr>
          <w:rStyle w:val="summaryinformation"/>
          <w:lang w:val="fr-FR"/>
        </w:rPr>
        <w:t> </w:t>
      </w:r>
      <w:r w:rsidR="00C420A3" w:rsidRPr="0063656B">
        <w:rPr>
          <w:rStyle w:val="summaryinformation"/>
          <w:lang w:val="fr-FR"/>
        </w:rPr>
        <w:t>Action publique</w:t>
      </w:r>
      <w:r w:rsidR="00E541F7" w:rsidRPr="0063656B">
        <w:rPr>
          <w:rStyle w:val="summaryinformation"/>
          <w:lang w:val="fr-FR"/>
        </w:rPr>
        <w:t> </w:t>
      </w:r>
      <w:r w:rsidR="00C420A3" w:rsidRPr="0063656B">
        <w:rPr>
          <w:rStyle w:val="summaryinformation"/>
          <w:lang w:val="fr-FR"/>
        </w:rPr>
        <w:t>2022</w:t>
      </w:r>
      <w:r w:rsidR="00E541F7" w:rsidRPr="0063656B">
        <w:rPr>
          <w:rStyle w:val="summaryinformation"/>
          <w:lang w:val="fr-FR"/>
        </w:rPr>
        <w:t> </w:t>
      </w:r>
      <w:r w:rsidR="00C420A3" w:rsidRPr="0063656B">
        <w:rPr>
          <w:rStyle w:val="summaryinformation"/>
          <w:lang w:val="fr-FR"/>
        </w:rPr>
        <w:t xml:space="preserve">». Néanmoins, ceux-ci ont choisi de participer aux réunions organisées par le Secrétariat du ministère, notamment pour obtenir les informations que les agents sollicitent. </w:t>
      </w:r>
    </w:p>
    <w:p w14:paraId="72FACAE7" w14:textId="77777777" w:rsidR="00C420A3" w:rsidRPr="0063656B" w:rsidRDefault="00C420A3" w:rsidP="009D5C2A">
      <w:pPr>
        <w:pStyle w:val="TR"/>
        <w:rPr>
          <w:rStyle w:val="summaryinformation"/>
          <w:lang w:val="fr-FR"/>
        </w:rPr>
      </w:pPr>
    </w:p>
    <w:p w14:paraId="3F649750" w14:textId="77777777" w:rsidR="005E2DF2" w:rsidRDefault="00C420A3" w:rsidP="009D5C2A">
      <w:pPr>
        <w:pStyle w:val="TR"/>
        <w:rPr>
          <w:rStyle w:val="summaryinformation"/>
          <w:lang w:val="fr-FR"/>
        </w:rPr>
      </w:pPr>
      <w:r w:rsidRPr="0063656B">
        <w:rPr>
          <w:rStyle w:val="summaryinformation"/>
          <w:lang w:val="fr-FR"/>
        </w:rPr>
        <w:t xml:space="preserve">L’inquiétude des agents est insuffisamment prise en compte, tandis que ces </w:t>
      </w:r>
      <w:r w:rsidR="000236E3" w:rsidRPr="0063656B">
        <w:rPr>
          <w:rStyle w:val="summaryinformation"/>
          <w:lang w:val="fr-FR"/>
        </w:rPr>
        <w:t>projets</w:t>
      </w:r>
      <w:r w:rsidRPr="0063656B">
        <w:rPr>
          <w:rStyle w:val="summaryinformation"/>
          <w:lang w:val="fr-FR"/>
        </w:rPr>
        <w:t xml:space="preserve"> sont </w:t>
      </w:r>
      <w:r w:rsidR="000236E3" w:rsidRPr="0063656B">
        <w:rPr>
          <w:rStyle w:val="summaryinformation"/>
          <w:lang w:val="fr-FR"/>
        </w:rPr>
        <w:t>conduit</w:t>
      </w:r>
      <w:r w:rsidR="00055C43" w:rsidRPr="0063656B">
        <w:rPr>
          <w:rStyle w:val="summaryinformation"/>
          <w:lang w:val="fr-FR"/>
        </w:rPr>
        <w:t>s</w:t>
      </w:r>
      <w:r w:rsidRPr="0063656B">
        <w:rPr>
          <w:rStyle w:val="summaryinformation"/>
          <w:lang w:val="fr-FR"/>
        </w:rPr>
        <w:t xml:space="preserve"> dans un climat anxiogène. La transparence de</w:t>
      </w:r>
      <w:r w:rsidR="000236E3" w:rsidRPr="0063656B">
        <w:rPr>
          <w:rStyle w:val="summaryinformation"/>
          <w:lang w:val="fr-FR"/>
        </w:rPr>
        <w:t>s</w:t>
      </w:r>
      <w:r w:rsidRPr="0063656B">
        <w:rPr>
          <w:rStyle w:val="summaryinformation"/>
          <w:lang w:val="fr-FR"/>
        </w:rPr>
        <w:t xml:space="preserve"> actions </w:t>
      </w:r>
      <w:r w:rsidR="000236E3" w:rsidRPr="0063656B">
        <w:rPr>
          <w:rStyle w:val="summaryinformation"/>
          <w:lang w:val="fr-FR"/>
        </w:rPr>
        <w:t xml:space="preserve">menées par le ministère </w:t>
      </w:r>
      <w:r w:rsidRPr="0063656B">
        <w:rPr>
          <w:rStyle w:val="summaryinformation"/>
          <w:lang w:val="fr-FR"/>
        </w:rPr>
        <w:t xml:space="preserve">est </w:t>
      </w:r>
      <w:r w:rsidR="000236E3" w:rsidRPr="0063656B">
        <w:rPr>
          <w:rStyle w:val="summaryinformation"/>
          <w:lang w:val="fr-FR"/>
        </w:rPr>
        <w:t xml:space="preserve">très </w:t>
      </w:r>
      <w:r w:rsidRPr="0063656B">
        <w:rPr>
          <w:rStyle w:val="summaryinformation"/>
          <w:lang w:val="fr-FR"/>
        </w:rPr>
        <w:t xml:space="preserve">discutable, </w:t>
      </w:r>
      <w:r w:rsidR="00055C43" w:rsidRPr="0063656B">
        <w:rPr>
          <w:rStyle w:val="summaryinformation"/>
          <w:lang w:val="fr-FR"/>
        </w:rPr>
        <w:t>puisqu</w:t>
      </w:r>
      <w:r w:rsidR="00EE1898" w:rsidRPr="0063656B">
        <w:rPr>
          <w:rStyle w:val="summaryinformation"/>
          <w:lang w:val="fr-FR"/>
        </w:rPr>
        <w:t>’</w:t>
      </w:r>
      <w:r w:rsidR="000236E3" w:rsidRPr="0063656B">
        <w:rPr>
          <w:rStyle w:val="summaryinformation"/>
          <w:lang w:val="fr-FR"/>
        </w:rPr>
        <w:t>aucun élément n’est partagé sur</w:t>
      </w:r>
      <w:r w:rsidRPr="0063656B">
        <w:rPr>
          <w:rStyle w:val="summaryinformation"/>
          <w:lang w:val="fr-FR"/>
        </w:rPr>
        <w:t xml:space="preserve"> les </w:t>
      </w:r>
      <w:r w:rsidR="00055C43" w:rsidRPr="0063656B">
        <w:rPr>
          <w:rStyle w:val="summaryinformation"/>
          <w:lang w:val="fr-FR"/>
        </w:rPr>
        <w:t xml:space="preserve">évolutions et les réorganisations qui sont prévues. </w:t>
      </w:r>
    </w:p>
    <w:p w14:paraId="5291BD91" w14:textId="77777777" w:rsidR="005E2DF2" w:rsidRDefault="005E2DF2" w:rsidP="009D5C2A">
      <w:pPr>
        <w:pStyle w:val="TR"/>
        <w:rPr>
          <w:rStyle w:val="summaryinformation"/>
          <w:lang w:val="fr-FR"/>
        </w:rPr>
      </w:pPr>
    </w:p>
    <w:p w14:paraId="1A46EC44" w14:textId="110D9ECC" w:rsidR="00C420A3" w:rsidRPr="0063656B" w:rsidRDefault="00055C43" w:rsidP="009D5C2A">
      <w:pPr>
        <w:pStyle w:val="TR"/>
        <w:rPr>
          <w:rStyle w:val="summaryinformation"/>
          <w:lang w:val="fr-FR"/>
        </w:rPr>
      </w:pPr>
      <w:r w:rsidRPr="0063656B">
        <w:rPr>
          <w:rStyle w:val="summaryinformation"/>
          <w:lang w:val="fr-FR"/>
        </w:rPr>
        <w:t>Monsieur le secrétaire général a annoncé la création de 10 groupes de travail</w:t>
      </w:r>
      <w:r w:rsidR="000236E3" w:rsidRPr="0063656B">
        <w:rPr>
          <w:rStyle w:val="summaryinformation"/>
          <w:lang w:val="fr-FR"/>
        </w:rPr>
        <w:t xml:space="preserve"> sur les grandes missions-</w:t>
      </w:r>
      <w:r w:rsidRPr="0063656B">
        <w:rPr>
          <w:rStyle w:val="summaryinformation"/>
          <w:lang w:val="fr-FR"/>
        </w:rPr>
        <w:t xml:space="preserve">supports de l’administration centrale. Or, ces groupes ont été </w:t>
      </w:r>
      <w:r w:rsidR="000236E3" w:rsidRPr="0063656B">
        <w:rPr>
          <w:rStyle w:val="summaryinformation"/>
          <w:lang w:val="fr-FR"/>
        </w:rPr>
        <w:t xml:space="preserve">constitués </w:t>
      </w:r>
      <w:r w:rsidR="003A7B66" w:rsidRPr="0063656B">
        <w:rPr>
          <w:rStyle w:val="summaryinformation"/>
          <w:lang w:val="fr-FR"/>
        </w:rPr>
        <w:t>sans concertation</w:t>
      </w:r>
      <w:r w:rsidR="00E541F7" w:rsidRPr="0063656B">
        <w:rPr>
          <w:rStyle w:val="summaryinformation"/>
          <w:lang w:val="fr-FR"/>
        </w:rPr>
        <w:t>. Ils</w:t>
      </w:r>
      <w:r w:rsidR="006D7BA1" w:rsidRPr="0063656B">
        <w:rPr>
          <w:rStyle w:val="summaryinformation"/>
          <w:lang w:val="fr-FR"/>
        </w:rPr>
        <w:t xml:space="preserve"> conduisent un travail </w:t>
      </w:r>
      <w:r w:rsidRPr="0063656B">
        <w:rPr>
          <w:rStyle w:val="summaryinformation"/>
          <w:lang w:val="fr-FR"/>
        </w:rPr>
        <w:t xml:space="preserve">sans lien manifeste avec les préoccupations des agents et leurs conditions de travail. </w:t>
      </w:r>
    </w:p>
    <w:p w14:paraId="09E7762A" w14:textId="77777777" w:rsidR="00055C43" w:rsidRPr="0063656B" w:rsidRDefault="00055C43" w:rsidP="009D5C2A">
      <w:pPr>
        <w:pStyle w:val="TR"/>
        <w:rPr>
          <w:rStyle w:val="summaryinformation"/>
          <w:lang w:val="fr-FR"/>
        </w:rPr>
      </w:pPr>
    </w:p>
    <w:p w14:paraId="3C224C20" w14:textId="77777777" w:rsidR="005E2DF2" w:rsidRDefault="00055C43" w:rsidP="009D5C2A">
      <w:pPr>
        <w:pStyle w:val="TR"/>
        <w:rPr>
          <w:rStyle w:val="summaryinformation"/>
          <w:lang w:val="fr-FR"/>
        </w:rPr>
      </w:pPr>
      <w:r w:rsidRPr="0063656B">
        <w:rPr>
          <w:rStyle w:val="summaryinformation"/>
          <w:lang w:val="fr-FR"/>
        </w:rPr>
        <w:t xml:space="preserve">L’administration a refusé que les représentants du personnel participent à ces groupes. </w:t>
      </w:r>
      <w:r w:rsidR="006D7BA1" w:rsidRPr="0063656B">
        <w:rPr>
          <w:rStyle w:val="summaryinformation"/>
          <w:lang w:val="fr-FR"/>
        </w:rPr>
        <w:t>Par conséquent, les organisations syndicales</w:t>
      </w:r>
      <w:r w:rsidR="00252A0E" w:rsidRPr="0063656B">
        <w:rPr>
          <w:rStyle w:val="summaryinformation"/>
          <w:lang w:val="fr-FR"/>
        </w:rPr>
        <w:t xml:space="preserve"> </w:t>
      </w:r>
      <w:r w:rsidR="00B77CC1" w:rsidRPr="0063656B">
        <w:rPr>
          <w:rStyle w:val="summaryinformation"/>
          <w:lang w:val="fr-FR"/>
        </w:rPr>
        <w:t>renoncent à</w:t>
      </w:r>
      <w:r w:rsidR="00252A0E" w:rsidRPr="0063656B">
        <w:rPr>
          <w:rStyle w:val="summaryinformation"/>
          <w:lang w:val="fr-FR"/>
        </w:rPr>
        <w:t xml:space="preserve"> participer à des réunions de travail conduite</w:t>
      </w:r>
      <w:r w:rsidR="006D7BA1" w:rsidRPr="0063656B">
        <w:rPr>
          <w:rStyle w:val="summaryinformation"/>
          <w:lang w:val="fr-FR"/>
        </w:rPr>
        <w:t>s</w:t>
      </w:r>
      <w:r w:rsidR="00252A0E" w:rsidRPr="0063656B">
        <w:rPr>
          <w:rStyle w:val="summaryinformation"/>
          <w:lang w:val="fr-FR"/>
        </w:rPr>
        <w:t xml:space="preserve"> a posteriori, </w:t>
      </w:r>
      <w:r w:rsidR="006D7BA1" w:rsidRPr="0063656B">
        <w:rPr>
          <w:rStyle w:val="summaryinformation"/>
          <w:lang w:val="fr-FR"/>
        </w:rPr>
        <w:t>après</w:t>
      </w:r>
      <w:r w:rsidR="00252A0E" w:rsidRPr="0063656B">
        <w:rPr>
          <w:rStyle w:val="summaryinformation"/>
          <w:lang w:val="fr-FR"/>
        </w:rPr>
        <w:t xml:space="preserve"> que l</w:t>
      </w:r>
      <w:r w:rsidR="006D7BA1" w:rsidRPr="0063656B">
        <w:rPr>
          <w:rStyle w:val="summaryinformation"/>
          <w:lang w:val="fr-FR"/>
        </w:rPr>
        <w:t xml:space="preserve">es principaux enjeux </w:t>
      </w:r>
      <w:r w:rsidR="00E541F7" w:rsidRPr="0063656B">
        <w:rPr>
          <w:rStyle w:val="summaryinformation"/>
          <w:lang w:val="fr-FR"/>
        </w:rPr>
        <w:t>ont</w:t>
      </w:r>
      <w:r w:rsidR="006D7BA1" w:rsidRPr="0063656B">
        <w:rPr>
          <w:rStyle w:val="summaryinformation"/>
          <w:lang w:val="fr-FR"/>
        </w:rPr>
        <w:t xml:space="preserve"> </w:t>
      </w:r>
      <w:r w:rsidR="00B77CC1" w:rsidRPr="0063656B">
        <w:rPr>
          <w:rStyle w:val="summaryinformation"/>
          <w:lang w:val="fr-FR"/>
        </w:rPr>
        <w:t xml:space="preserve">déjà </w:t>
      </w:r>
      <w:r w:rsidR="006D7BA1" w:rsidRPr="0063656B">
        <w:rPr>
          <w:rStyle w:val="summaryinformation"/>
          <w:lang w:val="fr-FR"/>
        </w:rPr>
        <w:t>été traités</w:t>
      </w:r>
      <w:r w:rsidR="00252A0E" w:rsidRPr="0063656B">
        <w:rPr>
          <w:rStyle w:val="summaryinformation"/>
          <w:lang w:val="fr-FR"/>
        </w:rPr>
        <w:t xml:space="preserve">. </w:t>
      </w:r>
    </w:p>
    <w:p w14:paraId="1F0A9D1B" w14:textId="0ACF4969" w:rsidR="00252A0E" w:rsidRPr="0063656B" w:rsidRDefault="00B77CC1" w:rsidP="009D5C2A">
      <w:pPr>
        <w:pStyle w:val="TR"/>
        <w:rPr>
          <w:rStyle w:val="summaryinformation"/>
          <w:lang w:val="fr-FR"/>
        </w:rPr>
      </w:pPr>
      <w:r w:rsidRPr="0063656B">
        <w:rPr>
          <w:rStyle w:val="summaryinformation"/>
          <w:lang w:val="fr-FR"/>
        </w:rPr>
        <w:lastRenderedPageBreak/>
        <w:t xml:space="preserve">De la même manière, les représentants du personnel ne sont jamais associés aux travaux des directions générales. </w:t>
      </w:r>
      <w:r w:rsidR="00252A0E" w:rsidRPr="0063656B">
        <w:rPr>
          <w:rStyle w:val="summaryinformation"/>
          <w:lang w:val="fr-FR"/>
        </w:rPr>
        <w:t xml:space="preserve">L’administration ne </w:t>
      </w:r>
      <w:r w:rsidR="006D7BA1" w:rsidRPr="0063656B">
        <w:rPr>
          <w:rStyle w:val="summaryinformation"/>
          <w:lang w:val="fr-FR"/>
        </w:rPr>
        <w:t>devra pas persister</w:t>
      </w:r>
      <w:r w:rsidR="00252A0E" w:rsidRPr="0063656B">
        <w:rPr>
          <w:rStyle w:val="summaryinformation"/>
          <w:lang w:val="fr-FR"/>
        </w:rPr>
        <w:t xml:space="preserve"> dans</w:t>
      </w:r>
      <w:r w:rsidR="006D7BA1" w:rsidRPr="0063656B">
        <w:rPr>
          <w:rStyle w:val="summaryinformation"/>
          <w:lang w:val="fr-FR"/>
        </w:rPr>
        <w:t xml:space="preserve"> cette voie. Le </w:t>
      </w:r>
      <w:r w:rsidR="00252A0E" w:rsidRPr="0063656B">
        <w:rPr>
          <w:rStyle w:val="summaryinformation"/>
          <w:lang w:val="fr-FR"/>
        </w:rPr>
        <w:t xml:space="preserve">baromètre social indique </w:t>
      </w:r>
      <w:r w:rsidR="006D7BA1" w:rsidRPr="0063656B">
        <w:rPr>
          <w:rStyle w:val="summaryinformation"/>
          <w:lang w:val="fr-FR"/>
        </w:rPr>
        <w:t xml:space="preserve">notamment </w:t>
      </w:r>
      <w:r w:rsidR="00252A0E" w:rsidRPr="0063656B">
        <w:rPr>
          <w:rStyle w:val="summaryinformation"/>
          <w:lang w:val="fr-FR"/>
        </w:rPr>
        <w:t xml:space="preserve">que les agents </w:t>
      </w:r>
      <w:r w:rsidR="006D7BA1" w:rsidRPr="0063656B">
        <w:rPr>
          <w:rStyle w:val="summaryinformation"/>
          <w:lang w:val="fr-FR"/>
        </w:rPr>
        <w:t xml:space="preserve">du ministère </w:t>
      </w:r>
      <w:r w:rsidR="00252A0E" w:rsidRPr="0063656B">
        <w:rPr>
          <w:rStyle w:val="summaryinformation"/>
          <w:lang w:val="fr-FR"/>
        </w:rPr>
        <w:t>n’ont jamais obtenu le cap compréhensible et ambitieux qu’ils réclament</w:t>
      </w:r>
      <w:r w:rsidR="006D7BA1" w:rsidRPr="0063656B">
        <w:rPr>
          <w:rStyle w:val="summaryinformation"/>
          <w:lang w:val="fr-FR"/>
        </w:rPr>
        <w:t xml:space="preserve"> depuis longtemps</w:t>
      </w:r>
      <w:r w:rsidR="00252A0E" w:rsidRPr="0063656B">
        <w:rPr>
          <w:rStyle w:val="summaryinformation"/>
          <w:lang w:val="fr-FR"/>
        </w:rPr>
        <w:t xml:space="preserve">. </w:t>
      </w:r>
    </w:p>
    <w:p w14:paraId="437EDE9A" w14:textId="77777777" w:rsidR="00252A0E" w:rsidRPr="0063656B" w:rsidRDefault="00252A0E" w:rsidP="009D5C2A">
      <w:pPr>
        <w:pStyle w:val="TR"/>
        <w:rPr>
          <w:rStyle w:val="summaryinformation"/>
          <w:lang w:val="fr-FR"/>
        </w:rPr>
      </w:pPr>
    </w:p>
    <w:p w14:paraId="4F9739A9" w14:textId="0B5BB6C0" w:rsidR="00B77CC1" w:rsidRPr="0063656B" w:rsidRDefault="006D7BA1" w:rsidP="009D5C2A">
      <w:pPr>
        <w:pStyle w:val="TR"/>
        <w:rPr>
          <w:rStyle w:val="summaryinformation"/>
          <w:lang w:val="fr-FR"/>
        </w:rPr>
      </w:pPr>
      <w:r w:rsidRPr="0063656B">
        <w:rPr>
          <w:rStyle w:val="summaryinformation"/>
          <w:lang w:val="fr-FR"/>
        </w:rPr>
        <w:t xml:space="preserve">En outre, </w:t>
      </w:r>
      <w:r w:rsidR="00252A0E" w:rsidRPr="0063656B">
        <w:rPr>
          <w:rStyle w:val="summaryinformation"/>
          <w:lang w:val="fr-FR"/>
        </w:rPr>
        <w:t xml:space="preserve">les organisations syndicales </w:t>
      </w:r>
      <w:r w:rsidR="00B77CC1" w:rsidRPr="0063656B">
        <w:rPr>
          <w:rStyle w:val="summaryinformation"/>
          <w:lang w:val="fr-FR"/>
        </w:rPr>
        <w:t>n’ont jamais été informées des propos</w:t>
      </w:r>
      <w:r w:rsidR="00173E9B" w:rsidRPr="0063656B">
        <w:rPr>
          <w:rStyle w:val="summaryinformation"/>
          <w:lang w:val="fr-FR"/>
        </w:rPr>
        <w:t xml:space="preserve"> </w:t>
      </w:r>
      <w:r w:rsidR="00252A0E" w:rsidRPr="0063656B">
        <w:rPr>
          <w:rStyle w:val="summaryinformation"/>
          <w:lang w:val="fr-FR"/>
        </w:rPr>
        <w:t>tenus à l’occasion du Conseil des ministres du mois de février. Les représentants du personnel</w:t>
      </w:r>
      <w:r w:rsidR="00173E9B" w:rsidRPr="0063656B">
        <w:rPr>
          <w:rStyle w:val="summaryinformation"/>
          <w:lang w:val="fr-FR"/>
        </w:rPr>
        <w:t xml:space="preserve"> </w:t>
      </w:r>
      <w:r w:rsidR="00252A0E" w:rsidRPr="0063656B">
        <w:rPr>
          <w:rStyle w:val="summaryinformation"/>
          <w:lang w:val="fr-FR"/>
        </w:rPr>
        <w:t xml:space="preserve">souhaitent donc être </w:t>
      </w:r>
      <w:r w:rsidR="00B77CC1" w:rsidRPr="0063656B">
        <w:rPr>
          <w:rStyle w:val="summaryinformation"/>
          <w:lang w:val="fr-FR"/>
        </w:rPr>
        <w:t>renseignés</w:t>
      </w:r>
      <w:r w:rsidR="00252A0E" w:rsidRPr="0063656B">
        <w:rPr>
          <w:rStyle w:val="summaryinformation"/>
          <w:lang w:val="fr-FR"/>
        </w:rPr>
        <w:t xml:space="preserve"> sur ce sujet. </w:t>
      </w:r>
      <w:r w:rsidR="00DE4DF5" w:rsidRPr="0063656B">
        <w:rPr>
          <w:rStyle w:val="summaryinformation"/>
          <w:lang w:val="fr-FR"/>
        </w:rPr>
        <w:t xml:space="preserve">La conduite de ces projets s’accompagne d’un mépris sans précédent pour le dialogue social et pour les agents du ministère. La crédibilité de la parole publique est donc mise en cause. </w:t>
      </w:r>
    </w:p>
    <w:p w14:paraId="4F7546CF" w14:textId="77777777" w:rsidR="00B77CC1" w:rsidRPr="0063656B" w:rsidRDefault="00B77CC1" w:rsidP="009D5C2A">
      <w:pPr>
        <w:pStyle w:val="TR"/>
        <w:rPr>
          <w:rStyle w:val="summaryinformation"/>
          <w:lang w:val="fr-FR"/>
        </w:rPr>
      </w:pPr>
    </w:p>
    <w:p w14:paraId="752E8D56" w14:textId="2D610AF4" w:rsidR="00252A0E" w:rsidRPr="0063656B" w:rsidRDefault="00B77CC1" w:rsidP="009D5C2A">
      <w:pPr>
        <w:pStyle w:val="TR"/>
        <w:rPr>
          <w:rStyle w:val="summaryinformation"/>
          <w:lang w:val="fr-FR"/>
        </w:rPr>
      </w:pPr>
      <w:r w:rsidRPr="0063656B">
        <w:rPr>
          <w:rStyle w:val="summaryinformation"/>
          <w:lang w:val="fr-FR"/>
        </w:rPr>
        <w:t xml:space="preserve">Plus </w:t>
      </w:r>
      <w:r w:rsidR="008F5ED5" w:rsidRPr="0063656B">
        <w:rPr>
          <w:rStyle w:val="summaryinformation"/>
          <w:lang w:val="fr-FR"/>
        </w:rPr>
        <w:t>généralement,</w:t>
      </w:r>
      <w:r w:rsidR="00DE4DF5" w:rsidRPr="0063656B">
        <w:rPr>
          <w:rStyle w:val="summaryinformation"/>
          <w:lang w:val="fr-FR"/>
        </w:rPr>
        <w:t xml:space="preserve"> le</w:t>
      </w:r>
      <w:r w:rsidR="00A323EB" w:rsidRPr="0063656B">
        <w:rPr>
          <w:rStyle w:val="summaryinformation"/>
          <w:lang w:val="fr-FR"/>
        </w:rPr>
        <w:t>s</w:t>
      </w:r>
      <w:r w:rsidR="00DE4DF5" w:rsidRPr="0063656B">
        <w:rPr>
          <w:rStyle w:val="summaryinformation"/>
          <w:lang w:val="fr-FR"/>
        </w:rPr>
        <w:t xml:space="preserve"> représentants du personnel dénoncent l’absence d’informations sur des sujets tels que les SCN, les archives, l’organisation de l’administration centrale, l’autonomie des établissements</w:t>
      </w:r>
      <w:r w:rsidR="00A323EB" w:rsidRPr="0063656B">
        <w:rPr>
          <w:rStyle w:val="summaryinformation"/>
          <w:lang w:val="fr-FR"/>
        </w:rPr>
        <w:t xml:space="preserve"> publics ou</w:t>
      </w:r>
      <w:r w:rsidR="00DE4DF5" w:rsidRPr="0063656B">
        <w:rPr>
          <w:rStyle w:val="summaryinformation"/>
          <w:lang w:val="fr-FR"/>
        </w:rPr>
        <w:t xml:space="preserve"> le fonctionnement des </w:t>
      </w:r>
      <w:r w:rsidR="00A323EB" w:rsidRPr="0063656B">
        <w:rPr>
          <w:rStyle w:val="summaryinformation"/>
          <w:lang w:val="fr-FR"/>
        </w:rPr>
        <w:t xml:space="preserve">DRAC. Ils soulignent également le manque </w:t>
      </w:r>
      <w:r w:rsidR="00173E9B" w:rsidRPr="0063656B">
        <w:rPr>
          <w:rStyle w:val="summaryinformation"/>
          <w:lang w:val="fr-FR"/>
        </w:rPr>
        <w:t>d’informations</w:t>
      </w:r>
      <w:r w:rsidR="00A323EB" w:rsidRPr="0063656B">
        <w:rPr>
          <w:rStyle w:val="summaryinformation"/>
          <w:lang w:val="fr-FR"/>
        </w:rPr>
        <w:t xml:space="preserve"> sur les conséquences </w:t>
      </w:r>
      <w:r w:rsidR="00173E9B" w:rsidRPr="0063656B">
        <w:rPr>
          <w:rStyle w:val="summaryinformation"/>
          <w:lang w:val="fr-FR"/>
        </w:rPr>
        <w:t>de ce</w:t>
      </w:r>
      <w:r w:rsidR="008F5ED5" w:rsidRPr="0063656B">
        <w:rPr>
          <w:rStyle w:val="summaryinformation"/>
          <w:lang w:val="fr-FR"/>
        </w:rPr>
        <w:t>s</w:t>
      </w:r>
      <w:r w:rsidR="00173E9B" w:rsidRPr="0063656B">
        <w:rPr>
          <w:rStyle w:val="summaryinformation"/>
          <w:lang w:val="fr-FR"/>
        </w:rPr>
        <w:t xml:space="preserve"> </w:t>
      </w:r>
      <w:r w:rsidR="008F5ED5" w:rsidRPr="0063656B">
        <w:rPr>
          <w:rStyle w:val="summaryinformation"/>
          <w:lang w:val="fr-FR"/>
        </w:rPr>
        <w:t>chantiers</w:t>
      </w:r>
      <w:r w:rsidR="00173E9B" w:rsidRPr="0063656B">
        <w:rPr>
          <w:rStyle w:val="summaryinformation"/>
          <w:lang w:val="fr-FR"/>
        </w:rPr>
        <w:t xml:space="preserve"> </w:t>
      </w:r>
      <w:r w:rsidR="00A323EB" w:rsidRPr="0063656B">
        <w:rPr>
          <w:rStyle w:val="summaryinformation"/>
          <w:lang w:val="fr-FR"/>
        </w:rPr>
        <w:t xml:space="preserve">en termes d’emploi </w:t>
      </w:r>
      <w:r w:rsidR="008F5ED5" w:rsidRPr="0063656B">
        <w:rPr>
          <w:rStyle w:val="summaryinformation"/>
          <w:lang w:val="fr-FR"/>
        </w:rPr>
        <w:t xml:space="preserve">et </w:t>
      </w:r>
      <w:r w:rsidR="00A323EB" w:rsidRPr="0063656B">
        <w:rPr>
          <w:rStyle w:val="summaryinformation"/>
          <w:lang w:val="fr-FR"/>
        </w:rPr>
        <w:t xml:space="preserve">de conditions de travail. </w:t>
      </w:r>
      <w:r w:rsidR="00173E9B" w:rsidRPr="0063656B">
        <w:rPr>
          <w:rStyle w:val="summaryinformation"/>
          <w:lang w:val="fr-FR"/>
        </w:rPr>
        <w:t xml:space="preserve">Ce </w:t>
      </w:r>
      <w:r w:rsidR="008F5ED5" w:rsidRPr="0063656B">
        <w:rPr>
          <w:rStyle w:val="summaryinformation"/>
          <w:lang w:val="fr-FR"/>
        </w:rPr>
        <w:t xml:space="preserve">grand </w:t>
      </w:r>
      <w:r w:rsidR="006F419C" w:rsidRPr="0063656B">
        <w:rPr>
          <w:rStyle w:val="summaryinformation"/>
          <w:lang w:val="fr-FR"/>
        </w:rPr>
        <w:t xml:space="preserve">projet </w:t>
      </w:r>
      <w:r w:rsidR="008F5ED5" w:rsidRPr="0063656B">
        <w:rPr>
          <w:rStyle w:val="summaryinformation"/>
          <w:lang w:val="fr-FR"/>
        </w:rPr>
        <w:t xml:space="preserve">du ministère </w:t>
      </w:r>
      <w:r w:rsidR="006F419C" w:rsidRPr="0063656B">
        <w:rPr>
          <w:rStyle w:val="summaryinformation"/>
          <w:lang w:val="fr-FR"/>
        </w:rPr>
        <w:t xml:space="preserve">n’est </w:t>
      </w:r>
      <w:r w:rsidR="00173E9B" w:rsidRPr="0063656B">
        <w:rPr>
          <w:rStyle w:val="summaryinformation"/>
          <w:lang w:val="fr-FR"/>
        </w:rPr>
        <w:t xml:space="preserve">pas un projet moderne. Il </w:t>
      </w:r>
      <w:r w:rsidR="006F419C" w:rsidRPr="0063656B">
        <w:rPr>
          <w:rStyle w:val="summaryinformation"/>
          <w:lang w:val="fr-FR"/>
        </w:rPr>
        <w:t>ne tient pas compte des enjeux sociaux et des besoins de la population</w:t>
      </w:r>
      <w:r w:rsidR="00173E9B" w:rsidRPr="0063656B">
        <w:rPr>
          <w:rStyle w:val="summaryinformation"/>
          <w:lang w:val="fr-FR"/>
        </w:rPr>
        <w:t>,</w:t>
      </w:r>
      <w:r w:rsidR="006F419C" w:rsidRPr="0063656B">
        <w:rPr>
          <w:rStyle w:val="summaryinformation"/>
          <w:lang w:val="fr-FR"/>
        </w:rPr>
        <w:t xml:space="preserve"> sur l’ensemble du territoire</w:t>
      </w:r>
      <w:r w:rsidR="000236E3" w:rsidRPr="0063656B">
        <w:rPr>
          <w:rStyle w:val="summaryinformation"/>
          <w:lang w:val="fr-FR"/>
        </w:rPr>
        <w:t xml:space="preserve"> métropolitain et d’outre-mer. </w:t>
      </w:r>
    </w:p>
    <w:p w14:paraId="452EE4EF" w14:textId="77777777" w:rsidR="00DE4DF5" w:rsidRPr="0063656B" w:rsidRDefault="00DE4DF5" w:rsidP="009D5C2A">
      <w:pPr>
        <w:pStyle w:val="TR"/>
        <w:rPr>
          <w:rStyle w:val="summaryinformation"/>
          <w:lang w:val="fr-FR"/>
        </w:rPr>
      </w:pPr>
    </w:p>
    <w:p w14:paraId="34BEAA23" w14:textId="77777777" w:rsidR="006016A0" w:rsidRPr="0063656B" w:rsidRDefault="00C33869" w:rsidP="00C33869">
      <w:pPr>
        <w:pStyle w:val="TR"/>
        <w:rPr>
          <w:lang w:val="fr-FR"/>
        </w:rPr>
      </w:pPr>
      <w:r w:rsidRPr="0063656B">
        <w:rPr>
          <w:b/>
          <w:lang w:val="fr-FR"/>
        </w:rPr>
        <w:t>M.</w:t>
      </w:r>
      <w:r w:rsidR="00FC7800" w:rsidRPr="0063656B">
        <w:rPr>
          <w:b/>
          <w:lang w:val="fr-FR"/>
        </w:rPr>
        <w:t> </w:t>
      </w:r>
      <w:r w:rsidRPr="0063656B">
        <w:rPr>
          <w:b/>
          <w:lang w:val="fr-FR"/>
        </w:rPr>
        <w:t xml:space="preserve">Frédéric MAGUET (SNAC-FSU) </w:t>
      </w:r>
      <w:r w:rsidRPr="0063656B">
        <w:rPr>
          <w:lang w:val="fr-FR"/>
        </w:rPr>
        <w:t xml:space="preserve">regrette que les questions posées sur la commission GPRH et </w:t>
      </w:r>
      <w:r w:rsidR="00706B6C" w:rsidRPr="0063656B">
        <w:rPr>
          <w:lang w:val="fr-FR"/>
        </w:rPr>
        <w:t xml:space="preserve">sur </w:t>
      </w:r>
      <w:r w:rsidRPr="0063656B">
        <w:rPr>
          <w:lang w:val="fr-FR"/>
        </w:rPr>
        <w:t xml:space="preserve">la gestion des </w:t>
      </w:r>
      <w:r w:rsidR="00706B6C" w:rsidRPr="0063656B">
        <w:rPr>
          <w:lang w:val="fr-FR"/>
        </w:rPr>
        <w:t>agents</w:t>
      </w:r>
      <w:r w:rsidRPr="0063656B">
        <w:rPr>
          <w:lang w:val="fr-FR"/>
        </w:rPr>
        <w:t xml:space="preserve"> soient restées sans réponse. Les représentants du personnel </w:t>
      </w:r>
      <w:r w:rsidR="006311BE" w:rsidRPr="0063656B">
        <w:rPr>
          <w:lang w:val="fr-FR"/>
        </w:rPr>
        <w:t xml:space="preserve">soulignent le double discours de l’administration, </w:t>
      </w:r>
      <w:r w:rsidR="00395E45" w:rsidRPr="0063656B">
        <w:rPr>
          <w:lang w:val="fr-FR"/>
        </w:rPr>
        <w:t xml:space="preserve">qui consiste </w:t>
      </w:r>
      <w:r w:rsidRPr="0063656B">
        <w:rPr>
          <w:lang w:val="fr-FR"/>
        </w:rPr>
        <w:t xml:space="preserve">à mettre en avant </w:t>
      </w:r>
      <w:r w:rsidR="00395E45" w:rsidRPr="0063656B">
        <w:rPr>
          <w:lang w:val="fr-FR"/>
        </w:rPr>
        <w:t>les notions de décloisonnement et de transversalité, et à préparer dans le même temps</w:t>
      </w:r>
      <w:r w:rsidR="006311BE" w:rsidRPr="0063656B">
        <w:rPr>
          <w:lang w:val="fr-FR"/>
        </w:rPr>
        <w:t xml:space="preserve"> le passage d’emploi du Titre</w:t>
      </w:r>
      <w:r w:rsidR="00FC7800" w:rsidRPr="0063656B">
        <w:rPr>
          <w:lang w:val="fr-FR"/>
        </w:rPr>
        <w:t> </w:t>
      </w:r>
      <w:r w:rsidR="006311BE" w:rsidRPr="0063656B">
        <w:rPr>
          <w:lang w:val="fr-FR"/>
        </w:rPr>
        <w:t xml:space="preserve">2 </w:t>
      </w:r>
      <w:r w:rsidR="009220BE" w:rsidRPr="0063656B">
        <w:rPr>
          <w:lang w:val="fr-FR"/>
        </w:rPr>
        <w:t>au T</w:t>
      </w:r>
      <w:r w:rsidR="00395E45" w:rsidRPr="0063656B">
        <w:rPr>
          <w:lang w:val="fr-FR"/>
        </w:rPr>
        <w:t>itre</w:t>
      </w:r>
      <w:r w:rsidR="00FC7800" w:rsidRPr="0063656B">
        <w:rPr>
          <w:lang w:val="fr-FR"/>
        </w:rPr>
        <w:t> </w:t>
      </w:r>
      <w:r w:rsidR="006311BE" w:rsidRPr="0063656B">
        <w:rPr>
          <w:lang w:val="fr-FR"/>
        </w:rPr>
        <w:t>3</w:t>
      </w:r>
      <w:r w:rsidR="00395E45" w:rsidRPr="0063656B">
        <w:rPr>
          <w:lang w:val="fr-FR"/>
        </w:rPr>
        <w:t xml:space="preserve"> (avec une prise en charge par les établissements publics). Les agents sont </w:t>
      </w:r>
      <w:r w:rsidR="006311BE" w:rsidRPr="0063656B">
        <w:rPr>
          <w:lang w:val="fr-FR"/>
        </w:rPr>
        <w:t xml:space="preserve">également </w:t>
      </w:r>
      <w:r w:rsidR="00395E45" w:rsidRPr="0063656B">
        <w:rPr>
          <w:lang w:val="fr-FR"/>
        </w:rPr>
        <w:t xml:space="preserve">très inquiets de cette situation. </w:t>
      </w:r>
    </w:p>
    <w:p w14:paraId="22D95281" w14:textId="77777777" w:rsidR="006016A0" w:rsidRPr="0063656B" w:rsidRDefault="006016A0" w:rsidP="00C33869">
      <w:pPr>
        <w:pStyle w:val="TR"/>
        <w:rPr>
          <w:lang w:val="fr-FR"/>
        </w:rPr>
      </w:pPr>
    </w:p>
    <w:p w14:paraId="3E5B4665" w14:textId="69BDF89C" w:rsidR="006016A0" w:rsidRPr="0063656B" w:rsidRDefault="00395E45" w:rsidP="006016A0">
      <w:pPr>
        <w:pStyle w:val="TR"/>
        <w:rPr>
          <w:lang w:val="fr-FR"/>
        </w:rPr>
      </w:pPr>
      <w:r w:rsidRPr="0063656B">
        <w:rPr>
          <w:lang w:val="fr-FR"/>
        </w:rPr>
        <w:t>Les différences</w:t>
      </w:r>
      <w:r w:rsidR="009220BE" w:rsidRPr="0063656B">
        <w:rPr>
          <w:lang w:val="fr-FR"/>
        </w:rPr>
        <w:t xml:space="preserve"> entre Titre</w:t>
      </w:r>
      <w:r w:rsidR="00FC7800" w:rsidRPr="0063656B">
        <w:rPr>
          <w:lang w:val="fr-FR"/>
        </w:rPr>
        <w:t> </w:t>
      </w:r>
      <w:r w:rsidR="009220BE" w:rsidRPr="0063656B">
        <w:rPr>
          <w:lang w:val="fr-FR"/>
        </w:rPr>
        <w:t>2 et Titre</w:t>
      </w:r>
      <w:r w:rsidR="00FC7800" w:rsidRPr="0063656B">
        <w:rPr>
          <w:lang w:val="fr-FR"/>
        </w:rPr>
        <w:t> </w:t>
      </w:r>
      <w:r w:rsidR="009220BE" w:rsidRPr="0063656B">
        <w:rPr>
          <w:lang w:val="fr-FR"/>
        </w:rPr>
        <w:t>3</w:t>
      </w:r>
      <w:r w:rsidRPr="0063656B">
        <w:rPr>
          <w:lang w:val="fr-FR"/>
        </w:rPr>
        <w:t xml:space="preserve"> sont désormais </w:t>
      </w:r>
      <w:r w:rsidR="006311BE" w:rsidRPr="0063656B">
        <w:rPr>
          <w:lang w:val="fr-FR"/>
        </w:rPr>
        <w:t>inacceptables</w:t>
      </w:r>
      <w:r w:rsidRPr="0063656B">
        <w:rPr>
          <w:lang w:val="fr-FR"/>
        </w:rPr>
        <w:t>. Elles interdisent toute mobilité</w:t>
      </w:r>
      <w:r w:rsidR="006311BE" w:rsidRPr="0063656B">
        <w:rPr>
          <w:lang w:val="fr-FR"/>
        </w:rPr>
        <w:t xml:space="preserve"> potentielle</w:t>
      </w:r>
      <w:r w:rsidRPr="0063656B">
        <w:rPr>
          <w:lang w:val="fr-FR"/>
        </w:rPr>
        <w:t xml:space="preserve">, alors que le ministère </w:t>
      </w:r>
      <w:r w:rsidR="009220BE" w:rsidRPr="0063656B">
        <w:rPr>
          <w:lang w:val="fr-FR"/>
        </w:rPr>
        <w:t xml:space="preserve">évoque </w:t>
      </w:r>
      <w:r w:rsidR="006311BE" w:rsidRPr="0063656B">
        <w:rPr>
          <w:lang w:val="fr-FR"/>
        </w:rPr>
        <w:t xml:space="preserve">pourtant </w:t>
      </w:r>
      <w:r w:rsidR="009220BE" w:rsidRPr="0063656B">
        <w:rPr>
          <w:lang w:val="fr-FR"/>
        </w:rPr>
        <w:t>régulièrement</w:t>
      </w:r>
      <w:r w:rsidRPr="0063656B">
        <w:rPr>
          <w:lang w:val="fr-FR"/>
        </w:rPr>
        <w:t xml:space="preserve"> les </w:t>
      </w:r>
      <w:r w:rsidR="009220BE" w:rsidRPr="0063656B">
        <w:rPr>
          <w:lang w:val="fr-FR"/>
        </w:rPr>
        <w:t>bénéfices</w:t>
      </w:r>
      <w:r w:rsidRPr="0063656B">
        <w:rPr>
          <w:lang w:val="fr-FR"/>
        </w:rPr>
        <w:t xml:space="preserve"> du décloisonnement. </w:t>
      </w:r>
      <w:r w:rsidR="009220BE" w:rsidRPr="0063656B">
        <w:rPr>
          <w:lang w:val="fr-FR"/>
        </w:rPr>
        <w:t xml:space="preserve">En outre, un certain nombre de services sont </w:t>
      </w:r>
      <w:r w:rsidR="006311BE" w:rsidRPr="0063656B">
        <w:rPr>
          <w:lang w:val="fr-FR"/>
        </w:rPr>
        <w:t>plongés</w:t>
      </w:r>
      <w:r w:rsidR="009220BE" w:rsidRPr="0063656B">
        <w:rPr>
          <w:lang w:val="fr-FR"/>
        </w:rPr>
        <w:t xml:space="preserve"> dans un état de profonde détresse, en particulier au SRH, avec le </w:t>
      </w:r>
      <w:r w:rsidR="006311BE" w:rsidRPr="0063656B">
        <w:rPr>
          <w:lang w:val="fr-FR"/>
        </w:rPr>
        <w:t>passage du T2 au T3. Le souhait</w:t>
      </w:r>
      <w:r w:rsidR="009220BE" w:rsidRPr="0063656B">
        <w:rPr>
          <w:lang w:val="fr-FR"/>
        </w:rPr>
        <w:t xml:space="preserve"> de </w:t>
      </w:r>
      <w:r w:rsidR="006311BE" w:rsidRPr="0063656B">
        <w:rPr>
          <w:lang w:val="fr-FR"/>
        </w:rPr>
        <w:t>recentrer</w:t>
      </w:r>
      <w:r w:rsidR="009220BE" w:rsidRPr="0063656B">
        <w:rPr>
          <w:lang w:val="fr-FR"/>
        </w:rPr>
        <w:t xml:space="preserve"> l’échelon central </w:t>
      </w:r>
      <w:r w:rsidR="006311BE" w:rsidRPr="0063656B">
        <w:rPr>
          <w:lang w:val="fr-FR"/>
        </w:rPr>
        <w:t>sur les</w:t>
      </w:r>
      <w:r w:rsidR="009220BE" w:rsidRPr="0063656B">
        <w:rPr>
          <w:lang w:val="fr-FR"/>
        </w:rPr>
        <w:t xml:space="preserve"> questions de stratégie a de profondes répercussions sur la manière dont les agents </w:t>
      </w:r>
      <w:r w:rsidR="006311BE" w:rsidRPr="0063656B">
        <w:rPr>
          <w:lang w:val="fr-FR"/>
        </w:rPr>
        <w:t xml:space="preserve">vivent le processus de </w:t>
      </w:r>
      <w:r w:rsidR="009220BE" w:rsidRPr="0063656B">
        <w:rPr>
          <w:lang w:val="fr-FR"/>
        </w:rPr>
        <w:t xml:space="preserve">transformation. </w:t>
      </w:r>
    </w:p>
    <w:p w14:paraId="2BEF4D65" w14:textId="77777777" w:rsidR="006016A0" w:rsidRPr="0063656B" w:rsidRDefault="006016A0" w:rsidP="00D24D56">
      <w:pPr>
        <w:rPr>
          <w:lang w:val="fr-FR"/>
        </w:rPr>
      </w:pPr>
    </w:p>
    <w:p w14:paraId="1CA71997" w14:textId="741219AF" w:rsidR="009220BE" w:rsidRPr="0063656B" w:rsidRDefault="006311BE" w:rsidP="00D24D56">
      <w:pPr>
        <w:rPr>
          <w:lang w:val="fr-FR"/>
        </w:rPr>
      </w:pPr>
      <w:r w:rsidRPr="0063656B">
        <w:rPr>
          <w:lang w:val="fr-FR"/>
        </w:rPr>
        <w:t>Depuis 2010, l</w:t>
      </w:r>
      <w:r w:rsidR="006E0DFC" w:rsidRPr="0063656B">
        <w:rPr>
          <w:lang w:val="fr-FR"/>
        </w:rPr>
        <w:t xml:space="preserve">es personnels ont déménagé un grand nombre de fois. Ils ont produit des efforts très significatifs pour parvenir à s’adapter </w:t>
      </w:r>
      <w:r w:rsidRPr="0063656B">
        <w:rPr>
          <w:lang w:val="fr-FR"/>
        </w:rPr>
        <w:t>aux fréquentes</w:t>
      </w:r>
      <w:r w:rsidR="006E0DFC" w:rsidRPr="0063656B">
        <w:rPr>
          <w:lang w:val="fr-FR"/>
        </w:rPr>
        <w:t xml:space="preserve"> évolutions. </w:t>
      </w:r>
      <w:r w:rsidR="006016A0" w:rsidRPr="0063656B">
        <w:rPr>
          <w:lang w:val="fr-FR"/>
        </w:rPr>
        <w:t>En présentant ce projet</w:t>
      </w:r>
      <w:r w:rsidR="006E0DFC" w:rsidRPr="0063656B">
        <w:rPr>
          <w:lang w:val="fr-FR"/>
        </w:rPr>
        <w:t xml:space="preserve">, le ministère indique que tous ces efforts </w:t>
      </w:r>
      <w:r w:rsidR="00205EC7" w:rsidRPr="0063656B">
        <w:rPr>
          <w:lang w:val="fr-FR"/>
        </w:rPr>
        <w:t>auront</w:t>
      </w:r>
      <w:r w:rsidR="006E0DFC" w:rsidRPr="0063656B">
        <w:rPr>
          <w:lang w:val="fr-FR"/>
        </w:rPr>
        <w:t xml:space="preserve"> été pr</w:t>
      </w:r>
      <w:r w:rsidR="00B7760A" w:rsidRPr="0063656B">
        <w:rPr>
          <w:lang w:val="fr-FR"/>
        </w:rPr>
        <w:t xml:space="preserve">oduits en vain, </w:t>
      </w:r>
      <w:r w:rsidR="00205EC7" w:rsidRPr="0063656B">
        <w:rPr>
          <w:lang w:val="fr-FR"/>
        </w:rPr>
        <w:t>puisque la</w:t>
      </w:r>
      <w:r w:rsidR="006E0DFC" w:rsidRPr="0063656B">
        <w:rPr>
          <w:lang w:val="fr-FR"/>
        </w:rPr>
        <w:t xml:space="preserve"> gestion </w:t>
      </w:r>
      <w:r w:rsidR="00205EC7" w:rsidRPr="0063656B">
        <w:rPr>
          <w:lang w:val="fr-FR"/>
        </w:rPr>
        <w:t xml:space="preserve">des agents </w:t>
      </w:r>
      <w:r w:rsidR="006E0DFC" w:rsidRPr="0063656B">
        <w:rPr>
          <w:lang w:val="fr-FR"/>
        </w:rPr>
        <w:t xml:space="preserve">sera </w:t>
      </w:r>
      <w:r w:rsidR="00B7760A" w:rsidRPr="0063656B">
        <w:rPr>
          <w:lang w:val="fr-FR"/>
        </w:rPr>
        <w:t>attribuée</w:t>
      </w:r>
      <w:r w:rsidR="006E0DFC" w:rsidRPr="0063656B">
        <w:rPr>
          <w:lang w:val="fr-FR"/>
        </w:rPr>
        <w:t xml:space="preserve"> aux EP. </w:t>
      </w:r>
      <w:r w:rsidR="00205EC7" w:rsidRPr="0063656B">
        <w:rPr>
          <w:lang w:val="fr-FR"/>
        </w:rPr>
        <w:t>L</w:t>
      </w:r>
      <w:r w:rsidR="006E0DFC" w:rsidRPr="0063656B">
        <w:rPr>
          <w:lang w:val="fr-FR"/>
        </w:rPr>
        <w:t xml:space="preserve">es EP ne sont </w:t>
      </w:r>
      <w:r w:rsidR="00205EC7" w:rsidRPr="0063656B">
        <w:rPr>
          <w:lang w:val="fr-FR"/>
        </w:rPr>
        <w:t xml:space="preserve">pourtant </w:t>
      </w:r>
      <w:r w:rsidR="006E0DFC" w:rsidRPr="0063656B">
        <w:rPr>
          <w:lang w:val="fr-FR"/>
        </w:rPr>
        <w:t xml:space="preserve">pas préparés à </w:t>
      </w:r>
      <w:r w:rsidR="00B7760A" w:rsidRPr="0063656B">
        <w:rPr>
          <w:lang w:val="fr-FR"/>
        </w:rPr>
        <w:t xml:space="preserve">assumer </w:t>
      </w:r>
      <w:r w:rsidR="00205EC7" w:rsidRPr="0063656B">
        <w:rPr>
          <w:lang w:val="fr-FR"/>
        </w:rPr>
        <w:t>une telle responsabilité</w:t>
      </w:r>
      <w:r w:rsidR="00B7760A" w:rsidRPr="0063656B">
        <w:rPr>
          <w:lang w:val="fr-FR"/>
        </w:rPr>
        <w:t xml:space="preserve">. Ils ne disposent pas non plus des moyens nécessaires pour y parvenir. </w:t>
      </w:r>
    </w:p>
    <w:p w14:paraId="450F364D" w14:textId="77777777" w:rsidR="00B7760A" w:rsidRPr="0063656B" w:rsidRDefault="00B7760A" w:rsidP="00D24D56">
      <w:pPr>
        <w:rPr>
          <w:lang w:val="fr-FR"/>
        </w:rPr>
      </w:pPr>
    </w:p>
    <w:p w14:paraId="4D3FF631" w14:textId="77777777" w:rsidR="005E2DF2" w:rsidRDefault="00205EC7" w:rsidP="00D24D56">
      <w:pPr>
        <w:rPr>
          <w:lang w:val="fr-FR"/>
        </w:rPr>
      </w:pPr>
      <w:r w:rsidRPr="0063656B">
        <w:rPr>
          <w:lang w:val="fr-FR"/>
        </w:rPr>
        <w:t>Ce processus de</w:t>
      </w:r>
      <w:r w:rsidR="00B7760A" w:rsidRPr="0063656B">
        <w:rPr>
          <w:lang w:val="fr-FR"/>
        </w:rPr>
        <w:t xml:space="preserve"> fragmentation du ministère de la Culture </w:t>
      </w:r>
      <w:r w:rsidRPr="0063656B">
        <w:rPr>
          <w:lang w:val="fr-FR"/>
        </w:rPr>
        <w:t xml:space="preserve">a </w:t>
      </w:r>
      <w:r w:rsidR="00B7760A" w:rsidRPr="0063656B">
        <w:rPr>
          <w:lang w:val="fr-FR"/>
        </w:rPr>
        <w:t xml:space="preserve">fait l’objet de </w:t>
      </w:r>
      <w:r w:rsidRPr="0063656B">
        <w:rPr>
          <w:lang w:val="fr-FR"/>
        </w:rPr>
        <w:t>très n</w:t>
      </w:r>
      <w:r w:rsidR="00FC7800" w:rsidRPr="0063656B">
        <w:rPr>
          <w:lang w:val="fr-FR"/>
        </w:rPr>
        <w:t>om</w:t>
      </w:r>
      <w:r w:rsidRPr="0063656B">
        <w:rPr>
          <w:lang w:val="fr-FR"/>
        </w:rPr>
        <w:t xml:space="preserve">breuses </w:t>
      </w:r>
      <w:r w:rsidR="00B7760A" w:rsidRPr="0063656B">
        <w:rPr>
          <w:lang w:val="fr-FR"/>
        </w:rPr>
        <w:t xml:space="preserve">remarques des représentants du personnel. Ceux-ci ont le sentiment que les EP s’éloignent progressivement du ministère, ce </w:t>
      </w:r>
      <w:r w:rsidRPr="0063656B">
        <w:rPr>
          <w:lang w:val="fr-FR"/>
        </w:rPr>
        <w:t>que confirment notamment les</w:t>
      </w:r>
      <w:r w:rsidR="00B7760A" w:rsidRPr="0063656B">
        <w:rPr>
          <w:lang w:val="fr-FR"/>
        </w:rPr>
        <w:t xml:space="preserve"> réponses publiées dans le baromètre social. </w:t>
      </w:r>
    </w:p>
    <w:p w14:paraId="5E0CB06B" w14:textId="77777777" w:rsidR="005E2DF2" w:rsidRDefault="005E2DF2" w:rsidP="00D24D56">
      <w:pPr>
        <w:rPr>
          <w:lang w:val="fr-FR"/>
        </w:rPr>
      </w:pPr>
    </w:p>
    <w:p w14:paraId="3C104202" w14:textId="29D4A6B8" w:rsidR="00205EC7" w:rsidRPr="0063656B" w:rsidRDefault="00B7760A" w:rsidP="00D24D56">
      <w:pPr>
        <w:rPr>
          <w:lang w:val="fr-FR"/>
        </w:rPr>
      </w:pPr>
      <w:r w:rsidRPr="0063656B">
        <w:rPr>
          <w:lang w:val="fr-FR"/>
        </w:rPr>
        <w:t xml:space="preserve">Les agents </w:t>
      </w:r>
      <w:r w:rsidR="00205EC7" w:rsidRPr="0063656B">
        <w:rPr>
          <w:lang w:val="fr-FR"/>
        </w:rPr>
        <w:t>estiment</w:t>
      </w:r>
      <w:r w:rsidRPr="0063656B">
        <w:rPr>
          <w:lang w:val="fr-FR"/>
        </w:rPr>
        <w:t xml:space="preserve"> </w:t>
      </w:r>
      <w:r w:rsidR="00205EC7" w:rsidRPr="0063656B">
        <w:rPr>
          <w:lang w:val="fr-FR"/>
        </w:rPr>
        <w:t xml:space="preserve">par exemple </w:t>
      </w:r>
      <w:r w:rsidRPr="0063656B">
        <w:rPr>
          <w:lang w:val="fr-FR"/>
        </w:rPr>
        <w:t>que la coopération entre l’administration centrale et le</w:t>
      </w:r>
      <w:r w:rsidR="00205EC7" w:rsidRPr="0063656B">
        <w:rPr>
          <w:lang w:val="fr-FR"/>
        </w:rPr>
        <w:t>s</w:t>
      </w:r>
      <w:r w:rsidRPr="0063656B">
        <w:rPr>
          <w:lang w:val="fr-FR"/>
        </w:rPr>
        <w:t xml:space="preserve"> EP est défaillante. Il est donc urgent d’agir sur cette problématique. </w:t>
      </w:r>
      <w:r w:rsidR="0009761E" w:rsidRPr="0063656B">
        <w:rPr>
          <w:lang w:val="fr-FR"/>
        </w:rPr>
        <w:t xml:space="preserve">Les agents sont </w:t>
      </w:r>
      <w:r w:rsidR="00205EC7" w:rsidRPr="0063656B">
        <w:rPr>
          <w:lang w:val="fr-FR"/>
        </w:rPr>
        <w:t>également</w:t>
      </w:r>
      <w:r w:rsidR="0009761E" w:rsidRPr="0063656B">
        <w:rPr>
          <w:lang w:val="fr-FR"/>
        </w:rPr>
        <w:t xml:space="preserve"> nombreux à considérer que le MCC est un projet sans avenir. </w:t>
      </w:r>
      <w:r w:rsidR="006B7119" w:rsidRPr="0063656B">
        <w:rPr>
          <w:lang w:val="fr-FR"/>
        </w:rPr>
        <w:t>66</w:t>
      </w:r>
      <w:r w:rsidR="00FC7800" w:rsidRPr="0063656B">
        <w:rPr>
          <w:lang w:val="fr-FR"/>
        </w:rPr>
        <w:t> </w:t>
      </w:r>
      <w:r w:rsidR="006B7119" w:rsidRPr="0063656B">
        <w:rPr>
          <w:lang w:val="fr-FR"/>
        </w:rPr>
        <w:t xml:space="preserve">% </w:t>
      </w:r>
      <w:r w:rsidR="00205EC7" w:rsidRPr="0063656B">
        <w:rPr>
          <w:lang w:val="fr-FR"/>
        </w:rPr>
        <w:t>d’entre eux estiment</w:t>
      </w:r>
      <w:r w:rsidR="006B7119" w:rsidRPr="0063656B">
        <w:rPr>
          <w:lang w:val="fr-FR"/>
        </w:rPr>
        <w:t xml:space="preserve"> que le ministère de la Culture deviendra progressivement un Secrétariat d’</w:t>
      </w:r>
      <w:r w:rsidR="002456B7" w:rsidRPr="0063656B">
        <w:rPr>
          <w:lang w:val="fr-FR"/>
        </w:rPr>
        <w:t>État</w:t>
      </w:r>
      <w:r w:rsidR="006B7119" w:rsidRPr="0063656B">
        <w:rPr>
          <w:lang w:val="fr-FR"/>
        </w:rPr>
        <w:t xml:space="preserve">. </w:t>
      </w:r>
    </w:p>
    <w:p w14:paraId="4AAC251B" w14:textId="77777777" w:rsidR="00205EC7" w:rsidRPr="0063656B" w:rsidRDefault="00205EC7" w:rsidP="00D24D56">
      <w:pPr>
        <w:rPr>
          <w:lang w:val="fr-FR"/>
        </w:rPr>
      </w:pPr>
    </w:p>
    <w:p w14:paraId="73A30FBF" w14:textId="2B2FE332" w:rsidR="00B7760A" w:rsidRPr="0063656B" w:rsidRDefault="002456B7" w:rsidP="00D24D56">
      <w:pPr>
        <w:rPr>
          <w:lang w:val="fr-FR"/>
        </w:rPr>
      </w:pPr>
      <w:r w:rsidRPr="0063656B">
        <w:rPr>
          <w:lang w:val="fr-FR"/>
        </w:rPr>
        <w:lastRenderedPageBreak/>
        <w:t xml:space="preserve">Ce processus </w:t>
      </w:r>
      <w:r w:rsidR="00706B6C" w:rsidRPr="0063656B">
        <w:rPr>
          <w:lang w:val="fr-FR"/>
        </w:rPr>
        <w:t xml:space="preserve">de destruction pourrait </w:t>
      </w:r>
      <w:r w:rsidR="00205EC7" w:rsidRPr="0063656B">
        <w:rPr>
          <w:lang w:val="fr-FR"/>
        </w:rPr>
        <w:t xml:space="preserve">donc </w:t>
      </w:r>
      <w:r w:rsidR="00706B6C" w:rsidRPr="0063656B">
        <w:rPr>
          <w:lang w:val="fr-FR"/>
        </w:rPr>
        <w:t>conduire à terme à l</w:t>
      </w:r>
      <w:r w:rsidR="006016A0" w:rsidRPr="0063656B">
        <w:rPr>
          <w:lang w:val="fr-FR"/>
        </w:rPr>
        <w:t>a disparition</w:t>
      </w:r>
      <w:r w:rsidR="00706B6C" w:rsidRPr="0063656B">
        <w:rPr>
          <w:lang w:val="fr-FR"/>
        </w:rPr>
        <w:t xml:space="preserve"> du ministère de la Culture. </w:t>
      </w:r>
      <w:r w:rsidR="00205EC7" w:rsidRPr="0063656B">
        <w:rPr>
          <w:lang w:val="fr-FR"/>
        </w:rPr>
        <w:t>C</w:t>
      </w:r>
      <w:r w:rsidR="00FC7800" w:rsidRPr="0063656B">
        <w:rPr>
          <w:lang w:val="fr-FR"/>
        </w:rPr>
        <w:t>’</w:t>
      </w:r>
      <w:r w:rsidR="00205EC7" w:rsidRPr="0063656B">
        <w:rPr>
          <w:lang w:val="fr-FR"/>
        </w:rPr>
        <w:t xml:space="preserve">est pourquoi </w:t>
      </w:r>
      <w:r w:rsidR="006016A0" w:rsidRPr="0063656B">
        <w:rPr>
          <w:lang w:val="fr-FR"/>
        </w:rPr>
        <w:t>M.</w:t>
      </w:r>
      <w:r w:rsidR="00A6389E" w:rsidRPr="0063656B">
        <w:rPr>
          <w:lang w:val="fr-FR"/>
        </w:rPr>
        <w:t> </w:t>
      </w:r>
      <w:r w:rsidR="00706B6C" w:rsidRPr="0063656B">
        <w:rPr>
          <w:lang w:val="fr-FR"/>
        </w:rPr>
        <w:t xml:space="preserve">MAGUET souhaite savoir si </w:t>
      </w:r>
      <w:r w:rsidR="006016A0" w:rsidRPr="0063656B">
        <w:rPr>
          <w:lang w:val="fr-FR"/>
        </w:rPr>
        <w:t>madame</w:t>
      </w:r>
      <w:r w:rsidR="00706B6C" w:rsidRPr="0063656B">
        <w:rPr>
          <w:lang w:val="fr-FR"/>
        </w:rPr>
        <w:t xml:space="preserve"> la minist</w:t>
      </w:r>
      <w:r w:rsidR="00FC7800" w:rsidRPr="0063656B">
        <w:rPr>
          <w:lang w:val="fr-FR"/>
        </w:rPr>
        <w:t>re</w:t>
      </w:r>
      <w:r w:rsidR="00706B6C" w:rsidRPr="0063656B">
        <w:rPr>
          <w:lang w:val="fr-FR"/>
        </w:rPr>
        <w:t xml:space="preserve"> </w:t>
      </w:r>
      <w:r w:rsidR="00205EC7" w:rsidRPr="0063656B">
        <w:rPr>
          <w:lang w:val="fr-FR"/>
        </w:rPr>
        <w:t>tol</w:t>
      </w:r>
      <w:r w:rsidR="00FC7800" w:rsidRPr="0063656B">
        <w:rPr>
          <w:lang w:val="fr-FR"/>
        </w:rPr>
        <w:t>é</w:t>
      </w:r>
      <w:r w:rsidR="00205EC7" w:rsidRPr="0063656B">
        <w:rPr>
          <w:lang w:val="fr-FR"/>
        </w:rPr>
        <w:t>rerait</w:t>
      </w:r>
      <w:r w:rsidR="00706B6C" w:rsidRPr="0063656B">
        <w:rPr>
          <w:lang w:val="fr-FR"/>
        </w:rPr>
        <w:t xml:space="preserve"> qu’un tel événement</w:t>
      </w:r>
      <w:r w:rsidR="00205EC7" w:rsidRPr="0063656B">
        <w:rPr>
          <w:lang w:val="fr-FR"/>
        </w:rPr>
        <w:t xml:space="preserve"> puisse se produire</w:t>
      </w:r>
      <w:r w:rsidR="00706B6C" w:rsidRPr="0063656B">
        <w:rPr>
          <w:lang w:val="fr-FR"/>
        </w:rPr>
        <w:t xml:space="preserve">. </w:t>
      </w:r>
      <w:r w:rsidR="006016A0" w:rsidRPr="0063656B">
        <w:rPr>
          <w:lang w:val="fr-FR"/>
        </w:rPr>
        <w:t>Dans tous les cas</w:t>
      </w:r>
      <w:r w:rsidR="00A73074" w:rsidRPr="0063656B">
        <w:rPr>
          <w:lang w:val="fr-FR"/>
        </w:rPr>
        <w:t xml:space="preserve">, </w:t>
      </w:r>
      <w:r w:rsidR="00706B6C" w:rsidRPr="0063656B">
        <w:rPr>
          <w:lang w:val="fr-FR"/>
        </w:rPr>
        <w:t xml:space="preserve">il est urgent que des réponses </w:t>
      </w:r>
      <w:r w:rsidR="003A5728" w:rsidRPr="0063656B">
        <w:rPr>
          <w:lang w:val="fr-FR"/>
        </w:rPr>
        <w:t xml:space="preserve">claires </w:t>
      </w:r>
      <w:r w:rsidR="00706B6C" w:rsidRPr="0063656B">
        <w:rPr>
          <w:lang w:val="fr-FR"/>
        </w:rPr>
        <w:t xml:space="preserve">soient apportées rapidement sur ces enjeux fondamentaux. </w:t>
      </w:r>
    </w:p>
    <w:p w14:paraId="5C394EB8" w14:textId="77777777" w:rsidR="006B7119" w:rsidRPr="0063656B" w:rsidRDefault="006B7119" w:rsidP="00D24D56">
      <w:pPr>
        <w:rPr>
          <w:lang w:val="fr-FR"/>
        </w:rPr>
      </w:pPr>
    </w:p>
    <w:p w14:paraId="66B9B3F9" w14:textId="46A2AC6F" w:rsidR="006B7119" w:rsidRPr="0063656B" w:rsidRDefault="00ED6759" w:rsidP="00ED6759">
      <w:pPr>
        <w:pStyle w:val="TR"/>
        <w:rPr>
          <w:lang w:val="fr-FR"/>
        </w:rPr>
      </w:pPr>
      <w:r w:rsidRPr="0063656B">
        <w:rPr>
          <w:rStyle w:val="summaryinformation"/>
          <w:b/>
          <w:lang w:val="fr-FR"/>
        </w:rPr>
        <w:t>M.</w:t>
      </w:r>
      <w:r w:rsidR="009737B1" w:rsidRPr="0063656B">
        <w:rPr>
          <w:rStyle w:val="summaryinformation"/>
          <w:b/>
          <w:lang w:val="fr-FR"/>
        </w:rPr>
        <w:t> </w:t>
      </w:r>
      <w:r w:rsidRPr="0063656B">
        <w:rPr>
          <w:rStyle w:val="summaryinformation"/>
          <w:b/>
          <w:lang w:val="fr-FR"/>
        </w:rPr>
        <w:t xml:space="preserve">Tahar BENREDJEB </w:t>
      </w:r>
      <w:r w:rsidRPr="0063656B">
        <w:rPr>
          <w:b/>
          <w:lang w:val="fr-FR"/>
        </w:rPr>
        <w:t>(SUD-Culture Solidaires)</w:t>
      </w:r>
      <w:r w:rsidRPr="0063656B">
        <w:rPr>
          <w:lang w:val="fr-FR"/>
        </w:rPr>
        <w:t xml:space="preserve"> rappelle que </w:t>
      </w:r>
      <w:r w:rsidR="00A71F47" w:rsidRPr="0063656B">
        <w:rPr>
          <w:lang w:val="fr-FR"/>
        </w:rPr>
        <w:t xml:space="preserve">dans un courrier adressé à </w:t>
      </w:r>
      <w:r w:rsidR="006016A0" w:rsidRPr="0063656B">
        <w:rPr>
          <w:lang w:val="fr-FR"/>
        </w:rPr>
        <w:t>madame</w:t>
      </w:r>
      <w:r w:rsidR="00A71F47" w:rsidRPr="0063656B">
        <w:rPr>
          <w:lang w:val="fr-FR"/>
        </w:rPr>
        <w:t xml:space="preserve"> la ministre, l’intersyndicale s’</w:t>
      </w:r>
      <w:r w:rsidR="00052AD0" w:rsidRPr="0063656B">
        <w:rPr>
          <w:lang w:val="fr-FR"/>
        </w:rPr>
        <w:t>était</w:t>
      </w:r>
      <w:r w:rsidR="00E412CB" w:rsidRPr="0063656B">
        <w:rPr>
          <w:lang w:val="fr-FR"/>
        </w:rPr>
        <w:t xml:space="preserve"> étonnée d’apprendre qu’une </w:t>
      </w:r>
      <w:r w:rsidR="00E412CB" w:rsidRPr="0063656B">
        <w:rPr>
          <w:i/>
          <w:lang w:val="fr-FR"/>
        </w:rPr>
        <w:t>start-up</w:t>
      </w:r>
      <w:r w:rsidR="00E412CB" w:rsidRPr="0063656B">
        <w:rPr>
          <w:lang w:val="fr-FR"/>
        </w:rPr>
        <w:t xml:space="preserve"> avait été mandatée pour mettre en place le </w:t>
      </w:r>
      <w:r w:rsidR="00BA4200" w:rsidRPr="0063656B">
        <w:rPr>
          <w:lang w:val="fr-FR"/>
        </w:rPr>
        <w:t>Pass culture</w:t>
      </w:r>
      <w:r w:rsidR="00E412CB" w:rsidRPr="0063656B">
        <w:rPr>
          <w:lang w:val="fr-FR"/>
        </w:rPr>
        <w:t>. Dans un contexte d</w:t>
      </w:r>
      <w:r w:rsidR="00160D4F" w:rsidRPr="0063656B">
        <w:rPr>
          <w:lang w:val="fr-FR"/>
        </w:rPr>
        <w:t>’inégalités numériques sur l’ensemble</w:t>
      </w:r>
      <w:r w:rsidR="00E412CB" w:rsidRPr="0063656B">
        <w:rPr>
          <w:lang w:val="fr-FR"/>
        </w:rPr>
        <w:t xml:space="preserve"> </w:t>
      </w:r>
      <w:r w:rsidR="009737B1" w:rsidRPr="0063656B">
        <w:rPr>
          <w:lang w:val="fr-FR"/>
        </w:rPr>
        <w:t xml:space="preserve">du </w:t>
      </w:r>
      <w:r w:rsidR="00E412CB" w:rsidRPr="0063656B">
        <w:rPr>
          <w:lang w:val="fr-FR"/>
        </w:rPr>
        <w:t xml:space="preserve">territoire, </w:t>
      </w:r>
      <w:r w:rsidR="0055797D" w:rsidRPr="0063656B">
        <w:rPr>
          <w:lang w:val="fr-FR"/>
        </w:rPr>
        <w:t xml:space="preserve">l’intersyndicale notait que </w:t>
      </w:r>
      <w:r w:rsidR="00E412CB" w:rsidRPr="0063656B">
        <w:rPr>
          <w:lang w:val="fr-FR"/>
        </w:rPr>
        <w:t xml:space="preserve">le déploiement </w:t>
      </w:r>
      <w:r w:rsidR="00052AD0" w:rsidRPr="0063656B">
        <w:rPr>
          <w:lang w:val="fr-FR"/>
        </w:rPr>
        <w:t xml:space="preserve">en ligne </w:t>
      </w:r>
      <w:r w:rsidR="00E412CB" w:rsidRPr="0063656B">
        <w:rPr>
          <w:lang w:val="fr-FR"/>
        </w:rPr>
        <w:t xml:space="preserve">de ce dispositif </w:t>
      </w:r>
      <w:r w:rsidR="00160D4F" w:rsidRPr="0063656B">
        <w:rPr>
          <w:lang w:val="fr-FR"/>
        </w:rPr>
        <w:t>était</w:t>
      </w:r>
      <w:r w:rsidR="00E412CB" w:rsidRPr="0063656B">
        <w:rPr>
          <w:lang w:val="fr-FR"/>
        </w:rPr>
        <w:t xml:space="preserve"> prématuré et inadapté. </w:t>
      </w:r>
      <w:r w:rsidR="00160D4F" w:rsidRPr="0063656B">
        <w:rPr>
          <w:lang w:val="fr-FR"/>
        </w:rPr>
        <w:t>En revanche</w:t>
      </w:r>
      <w:r w:rsidR="00E412CB" w:rsidRPr="0063656B">
        <w:rPr>
          <w:lang w:val="fr-FR"/>
        </w:rPr>
        <w:t xml:space="preserve">, </w:t>
      </w:r>
      <w:r w:rsidR="00052AD0" w:rsidRPr="0063656B">
        <w:rPr>
          <w:lang w:val="fr-FR"/>
        </w:rPr>
        <w:t xml:space="preserve">celle-ci signalait que </w:t>
      </w:r>
      <w:r w:rsidR="00E412CB" w:rsidRPr="0063656B">
        <w:rPr>
          <w:lang w:val="fr-FR"/>
        </w:rPr>
        <w:t>le développement de l’offre culturel</w:t>
      </w:r>
      <w:r w:rsidR="009737B1" w:rsidRPr="0063656B">
        <w:rPr>
          <w:lang w:val="fr-FR"/>
        </w:rPr>
        <w:t>le</w:t>
      </w:r>
      <w:r w:rsidR="00E412CB" w:rsidRPr="0063656B">
        <w:rPr>
          <w:lang w:val="fr-FR"/>
        </w:rPr>
        <w:t xml:space="preserve"> devrait </w:t>
      </w:r>
      <w:r w:rsidR="009737B1" w:rsidRPr="0063656B">
        <w:rPr>
          <w:lang w:val="fr-FR"/>
        </w:rPr>
        <w:t xml:space="preserve">être </w:t>
      </w:r>
      <w:r w:rsidR="00160D4F" w:rsidRPr="0063656B">
        <w:rPr>
          <w:lang w:val="fr-FR"/>
        </w:rPr>
        <w:t>poursuivi</w:t>
      </w:r>
      <w:r w:rsidR="00E412CB" w:rsidRPr="0063656B">
        <w:rPr>
          <w:lang w:val="fr-FR"/>
        </w:rPr>
        <w:t xml:space="preserve">. </w:t>
      </w:r>
      <w:r w:rsidR="00052AD0" w:rsidRPr="0063656B">
        <w:rPr>
          <w:lang w:val="fr-FR"/>
        </w:rPr>
        <w:t>Tout</w:t>
      </w:r>
      <w:r w:rsidR="00A6389E" w:rsidRPr="0063656B">
        <w:rPr>
          <w:lang w:val="fr-FR"/>
        </w:rPr>
        <w:t>e</w:t>
      </w:r>
      <w:r w:rsidR="00052AD0" w:rsidRPr="0063656B">
        <w:rPr>
          <w:lang w:val="fr-FR"/>
        </w:rPr>
        <w:t xml:space="preserve">s ces </w:t>
      </w:r>
      <w:r w:rsidR="00E412CB" w:rsidRPr="0063656B">
        <w:rPr>
          <w:lang w:val="fr-FR"/>
        </w:rPr>
        <w:t>décision</w:t>
      </w:r>
      <w:r w:rsidR="00052AD0" w:rsidRPr="0063656B">
        <w:rPr>
          <w:lang w:val="fr-FR"/>
        </w:rPr>
        <w:t>s avaient</w:t>
      </w:r>
      <w:r w:rsidR="00E412CB" w:rsidRPr="0063656B">
        <w:rPr>
          <w:lang w:val="fr-FR"/>
        </w:rPr>
        <w:t xml:space="preserve"> </w:t>
      </w:r>
      <w:r w:rsidR="00160D4F" w:rsidRPr="0063656B">
        <w:rPr>
          <w:lang w:val="fr-FR"/>
        </w:rPr>
        <w:t xml:space="preserve">malheureusement </w:t>
      </w:r>
      <w:r w:rsidR="00E412CB" w:rsidRPr="0063656B">
        <w:rPr>
          <w:lang w:val="fr-FR"/>
        </w:rPr>
        <w:t>été prise</w:t>
      </w:r>
      <w:r w:rsidR="00052AD0" w:rsidRPr="0063656B">
        <w:rPr>
          <w:lang w:val="fr-FR"/>
        </w:rPr>
        <w:t>s</w:t>
      </w:r>
      <w:r w:rsidR="00E412CB" w:rsidRPr="0063656B">
        <w:rPr>
          <w:lang w:val="fr-FR"/>
        </w:rPr>
        <w:t xml:space="preserve"> sans consult</w:t>
      </w:r>
      <w:r w:rsidR="009737B1" w:rsidRPr="0063656B">
        <w:rPr>
          <w:lang w:val="fr-FR"/>
        </w:rPr>
        <w:t>er</w:t>
      </w:r>
      <w:r w:rsidR="00E412CB" w:rsidRPr="0063656B">
        <w:rPr>
          <w:lang w:val="fr-FR"/>
        </w:rPr>
        <w:t xml:space="preserve"> préalable</w:t>
      </w:r>
      <w:r w:rsidR="009737B1" w:rsidRPr="0063656B">
        <w:rPr>
          <w:lang w:val="fr-FR"/>
        </w:rPr>
        <w:t>ment</w:t>
      </w:r>
      <w:r w:rsidR="00E412CB" w:rsidRPr="0063656B">
        <w:rPr>
          <w:lang w:val="fr-FR"/>
        </w:rPr>
        <w:t xml:space="preserve"> </w:t>
      </w:r>
      <w:r w:rsidR="00160D4F" w:rsidRPr="0063656B">
        <w:rPr>
          <w:lang w:val="fr-FR"/>
        </w:rPr>
        <w:t>le</w:t>
      </w:r>
      <w:r w:rsidR="00E412CB" w:rsidRPr="0063656B">
        <w:rPr>
          <w:lang w:val="fr-FR"/>
        </w:rPr>
        <w:t xml:space="preserve"> personnel du ministère. </w:t>
      </w:r>
    </w:p>
    <w:p w14:paraId="7322FEA5" w14:textId="77777777" w:rsidR="0055797D" w:rsidRPr="0063656B" w:rsidRDefault="0055797D" w:rsidP="00ED6759">
      <w:pPr>
        <w:pStyle w:val="TR"/>
        <w:rPr>
          <w:lang w:val="fr-FR"/>
        </w:rPr>
      </w:pPr>
    </w:p>
    <w:p w14:paraId="208FFF8C" w14:textId="40E2909A" w:rsidR="0055797D" w:rsidRPr="0063656B" w:rsidRDefault="0055797D" w:rsidP="00ED6759">
      <w:pPr>
        <w:pStyle w:val="TR"/>
        <w:rPr>
          <w:rStyle w:val="summaryinformation"/>
          <w:lang w:val="fr-FR"/>
        </w:rPr>
      </w:pPr>
      <w:r w:rsidRPr="0063656B">
        <w:rPr>
          <w:rStyle w:val="summaryinformation"/>
          <w:lang w:val="fr-FR"/>
        </w:rPr>
        <w:t>M.</w:t>
      </w:r>
      <w:r w:rsidR="009737B1" w:rsidRPr="0063656B">
        <w:rPr>
          <w:rStyle w:val="summaryinformation"/>
          <w:lang w:val="fr-FR"/>
        </w:rPr>
        <w:t> </w:t>
      </w:r>
      <w:r w:rsidRPr="0063656B">
        <w:rPr>
          <w:rStyle w:val="summaryinformation"/>
          <w:lang w:val="fr-FR"/>
        </w:rPr>
        <w:t xml:space="preserve">Tahar BENREDJEB revient </w:t>
      </w:r>
      <w:r w:rsidR="00160D4F" w:rsidRPr="0063656B">
        <w:rPr>
          <w:rStyle w:val="summaryinformation"/>
          <w:lang w:val="fr-FR"/>
        </w:rPr>
        <w:t xml:space="preserve">ensuite </w:t>
      </w:r>
      <w:r w:rsidRPr="0063656B">
        <w:rPr>
          <w:rStyle w:val="summaryinformation"/>
          <w:lang w:val="fr-FR"/>
        </w:rPr>
        <w:t xml:space="preserve">sur les crédits dont les DRAC peuvent bénéficier au travers de l’EAC. </w:t>
      </w:r>
      <w:r w:rsidR="00160D4F" w:rsidRPr="0063656B">
        <w:rPr>
          <w:rStyle w:val="summaryinformation"/>
          <w:lang w:val="fr-FR"/>
        </w:rPr>
        <w:t>Il signale que de</w:t>
      </w:r>
      <w:r w:rsidRPr="0063656B">
        <w:rPr>
          <w:rStyle w:val="summaryinformation"/>
          <w:lang w:val="fr-FR"/>
        </w:rPr>
        <w:t xml:space="preserve"> nombreux projets ont dû être construits dans l’urgence. Il serait donc souhaitable de mettre en place un retour d’expérience</w:t>
      </w:r>
      <w:r w:rsidR="00160D4F" w:rsidRPr="0063656B">
        <w:rPr>
          <w:rStyle w:val="summaryinformation"/>
          <w:lang w:val="fr-FR"/>
        </w:rPr>
        <w:t xml:space="preserve"> sur l’utilisation des </w:t>
      </w:r>
      <w:r w:rsidRPr="0063656B">
        <w:rPr>
          <w:rStyle w:val="summaryinformation"/>
          <w:lang w:val="fr-FR"/>
        </w:rPr>
        <w:t xml:space="preserve">crédits et </w:t>
      </w:r>
      <w:r w:rsidR="00160D4F" w:rsidRPr="0063656B">
        <w:rPr>
          <w:rStyle w:val="summaryinformation"/>
          <w:lang w:val="fr-FR"/>
        </w:rPr>
        <w:t xml:space="preserve">sur </w:t>
      </w:r>
      <w:r w:rsidRPr="0063656B">
        <w:rPr>
          <w:rStyle w:val="summaryinformation"/>
          <w:lang w:val="fr-FR"/>
        </w:rPr>
        <w:t xml:space="preserve">la constitution des dossiers. </w:t>
      </w:r>
    </w:p>
    <w:p w14:paraId="708B76CB" w14:textId="77777777" w:rsidR="0055797D" w:rsidRPr="0063656B" w:rsidRDefault="0055797D" w:rsidP="00ED6759">
      <w:pPr>
        <w:pStyle w:val="TR"/>
        <w:rPr>
          <w:rStyle w:val="summaryinformation"/>
          <w:lang w:val="fr-FR"/>
        </w:rPr>
      </w:pPr>
    </w:p>
    <w:p w14:paraId="69F6EB97" w14:textId="1549DB34" w:rsidR="00052AD0" w:rsidRDefault="0055797D" w:rsidP="00ED6759">
      <w:pPr>
        <w:pStyle w:val="TR"/>
        <w:rPr>
          <w:rStyle w:val="summaryinformation"/>
          <w:lang w:val="fr-FR"/>
        </w:rPr>
      </w:pPr>
      <w:r w:rsidRPr="0063656B">
        <w:rPr>
          <w:rStyle w:val="summaryinformation"/>
          <w:lang w:val="fr-FR"/>
        </w:rPr>
        <w:t>Concernant la stratégie sur le</w:t>
      </w:r>
      <w:r w:rsidR="00CE5719" w:rsidRPr="0063656B">
        <w:rPr>
          <w:rStyle w:val="summaryinformation"/>
          <w:lang w:val="fr-FR"/>
        </w:rPr>
        <w:t xml:space="preserve"> patrimoine, M.</w:t>
      </w:r>
      <w:r w:rsidR="009737B1" w:rsidRPr="0063656B">
        <w:rPr>
          <w:rStyle w:val="summaryinformation"/>
          <w:lang w:val="fr-FR"/>
        </w:rPr>
        <w:t> </w:t>
      </w:r>
      <w:r w:rsidR="00CE5719" w:rsidRPr="0063656B">
        <w:rPr>
          <w:rStyle w:val="summaryinformation"/>
          <w:lang w:val="fr-FR"/>
        </w:rPr>
        <w:t xml:space="preserve">Tahar BENREDJEB </w:t>
      </w:r>
      <w:r w:rsidR="00160D4F" w:rsidRPr="0063656B">
        <w:rPr>
          <w:rStyle w:val="summaryinformation"/>
          <w:lang w:val="fr-FR"/>
        </w:rPr>
        <w:t>estime</w:t>
      </w:r>
      <w:r w:rsidR="00CE5719" w:rsidRPr="0063656B">
        <w:rPr>
          <w:rStyle w:val="summaryinformation"/>
          <w:lang w:val="fr-FR"/>
        </w:rPr>
        <w:t xml:space="preserve"> que </w:t>
      </w:r>
      <w:r w:rsidR="00052AD0" w:rsidRPr="0063656B">
        <w:rPr>
          <w:rStyle w:val="summaryinformation"/>
          <w:lang w:val="fr-FR"/>
        </w:rPr>
        <w:t>madame</w:t>
      </w:r>
      <w:r w:rsidR="00CE5719" w:rsidRPr="0063656B">
        <w:rPr>
          <w:rStyle w:val="summaryinformation"/>
          <w:lang w:val="fr-FR"/>
        </w:rPr>
        <w:t xml:space="preserve"> la ministre</w:t>
      </w:r>
      <w:r w:rsidR="00160D4F" w:rsidRPr="0063656B">
        <w:rPr>
          <w:rStyle w:val="summaryinformation"/>
          <w:lang w:val="fr-FR"/>
        </w:rPr>
        <w:t xml:space="preserve"> aurait dû</w:t>
      </w:r>
      <w:r w:rsidR="00CE5719" w:rsidRPr="0063656B">
        <w:rPr>
          <w:rStyle w:val="summaryinformation"/>
          <w:lang w:val="fr-FR"/>
        </w:rPr>
        <w:t xml:space="preserve"> réagir aux attaques répétées de </w:t>
      </w:r>
      <w:r w:rsidR="006B5A75" w:rsidRPr="0063656B">
        <w:rPr>
          <w:rStyle w:val="summaryinformation"/>
          <w:lang w:val="fr-FR"/>
        </w:rPr>
        <w:t>M.</w:t>
      </w:r>
      <w:r w:rsidR="00A6389E" w:rsidRPr="0063656B">
        <w:rPr>
          <w:rStyle w:val="summaryinformation"/>
          <w:lang w:val="fr-FR"/>
        </w:rPr>
        <w:t> </w:t>
      </w:r>
      <w:r w:rsidR="00CE5719" w:rsidRPr="0063656B">
        <w:rPr>
          <w:rStyle w:val="summaryinformation"/>
          <w:lang w:val="fr-FR"/>
        </w:rPr>
        <w:t xml:space="preserve">Stéphane BERN </w:t>
      </w:r>
      <w:r w:rsidR="00160D4F" w:rsidRPr="0063656B">
        <w:rPr>
          <w:rStyle w:val="summaryinformation"/>
          <w:lang w:val="fr-FR"/>
        </w:rPr>
        <w:t>contre</w:t>
      </w:r>
      <w:r w:rsidR="00CE5719" w:rsidRPr="0063656B">
        <w:rPr>
          <w:rStyle w:val="summaryinformation"/>
          <w:lang w:val="fr-FR"/>
        </w:rPr>
        <w:t xml:space="preserve"> les agents du ministère. Par ailleurs, si le rôle des DRAC a été souligné, il conviendrait de s’interroger sur l’adéquation </w:t>
      </w:r>
      <w:r w:rsidR="00160D4F" w:rsidRPr="0063656B">
        <w:rPr>
          <w:rStyle w:val="summaryinformation"/>
          <w:lang w:val="fr-FR"/>
        </w:rPr>
        <w:t xml:space="preserve">véritable </w:t>
      </w:r>
      <w:r w:rsidR="00CE5719" w:rsidRPr="0063656B">
        <w:rPr>
          <w:rStyle w:val="summaryinformation"/>
          <w:lang w:val="fr-FR"/>
        </w:rPr>
        <w:t xml:space="preserve">entre les missions proposées et les effectifs disponibles. </w:t>
      </w:r>
    </w:p>
    <w:p w14:paraId="27D8CEF7" w14:textId="77777777" w:rsidR="005E2DF2" w:rsidRPr="0063656B" w:rsidRDefault="005E2DF2" w:rsidP="00ED6759">
      <w:pPr>
        <w:pStyle w:val="TR"/>
        <w:rPr>
          <w:rStyle w:val="summaryinformation"/>
          <w:lang w:val="fr-FR"/>
        </w:rPr>
      </w:pPr>
    </w:p>
    <w:p w14:paraId="741D5672" w14:textId="5B1DAB9C" w:rsidR="0056389D" w:rsidRPr="0063656B" w:rsidRDefault="00CE5719" w:rsidP="00ED6759">
      <w:pPr>
        <w:pStyle w:val="TR"/>
        <w:rPr>
          <w:lang w:val="fr-FR"/>
        </w:rPr>
      </w:pPr>
      <w:r w:rsidRPr="0063656B">
        <w:rPr>
          <w:rStyle w:val="summaryinformation"/>
          <w:lang w:val="fr-FR"/>
        </w:rPr>
        <w:t xml:space="preserve">Cette année, 30 postes seront supprimés dans les DRAC. Il paraît donc contradictoire de confier </w:t>
      </w:r>
      <w:r w:rsidR="00052AD0" w:rsidRPr="0063656B">
        <w:rPr>
          <w:rStyle w:val="summaryinformation"/>
          <w:lang w:val="fr-FR"/>
        </w:rPr>
        <w:t xml:space="preserve">aux DRAC </w:t>
      </w:r>
      <w:r w:rsidRPr="0063656B">
        <w:rPr>
          <w:rStyle w:val="summaryinformation"/>
          <w:lang w:val="fr-FR"/>
        </w:rPr>
        <w:t>de nouvelle</w:t>
      </w:r>
      <w:r w:rsidR="00160D4F" w:rsidRPr="0063656B">
        <w:rPr>
          <w:rStyle w:val="summaryinformation"/>
          <w:lang w:val="fr-FR"/>
        </w:rPr>
        <w:t>s</w:t>
      </w:r>
      <w:r w:rsidRPr="0063656B">
        <w:rPr>
          <w:rStyle w:val="summaryinformation"/>
          <w:lang w:val="fr-FR"/>
        </w:rPr>
        <w:t xml:space="preserve"> mission</w:t>
      </w:r>
      <w:r w:rsidR="00160D4F" w:rsidRPr="0063656B">
        <w:rPr>
          <w:rStyle w:val="summaryinformation"/>
          <w:lang w:val="fr-FR"/>
        </w:rPr>
        <w:t>s</w:t>
      </w:r>
      <w:r w:rsidR="00052AD0" w:rsidRPr="0063656B">
        <w:rPr>
          <w:rStyle w:val="summaryinformation"/>
          <w:lang w:val="fr-FR"/>
        </w:rPr>
        <w:t xml:space="preserve">, et </w:t>
      </w:r>
      <w:r w:rsidR="00160D4F" w:rsidRPr="0063656B">
        <w:rPr>
          <w:rStyle w:val="summaryinformation"/>
          <w:lang w:val="fr-FR"/>
        </w:rPr>
        <w:t>d’affaiblir dans le même temps</w:t>
      </w:r>
      <w:r w:rsidR="0056389D" w:rsidRPr="0063656B">
        <w:rPr>
          <w:rStyle w:val="summaryinformation"/>
          <w:lang w:val="fr-FR"/>
        </w:rPr>
        <w:t xml:space="preserve"> leurs effectifs. </w:t>
      </w:r>
      <w:r w:rsidR="00160D4F" w:rsidRPr="0063656B">
        <w:rPr>
          <w:rStyle w:val="summaryinformation"/>
          <w:lang w:val="fr-FR"/>
        </w:rPr>
        <w:t>Enfin</w:t>
      </w:r>
      <w:r w:rsidR="0056389D" w:rsidRPr="0063656B">
        <w:rPr>
          <w:rStyle w:val="summaryinformation"/>
          <w:lang w:val="fr-FR"/>
        </w:rPr>
        <w:t>, M.</w:t>
      </w:r>
      <w:r w:rsidR="009737B1" w:rsidRPr="0063656B">
        <w:rPr>
          <w:rStyle w:val="summaryinformation"/>
          <w:lang w:val="fr-FR"/>
        </w:rPr>
        <w:t> </w:t>
      </w:r>
      <w:r w:rsidR="0056389D" w:rsidRPr="0063656B">
        <w:rPr>
          <w:rStyle w:val="summaryinformation"/>
          <w:lang w:val="fr-FR"/>
        </w:rPr>
        <w:t xml:space="preserve">Tahar BENREDJEB s’étonne que </w:t>
      </w:r>
      <w:r w:rsidR="006B5A75" w:rsidRPr="0063656B">
        <w:rPr>
          <w:rStyle w:val="summaryinformation"/>
          <w:lang w:val="fr-FR"/>
        </w:rPr>
        <w:t>M.</w:t>
      </w:r>
      <w:r w:rsidR="00A6389E" w:rsidRPr="0063656B">
        <w:rPr>
          <w:rStyle w:val="summaryinformation"/>
          <w:lang w:val="fr-FR"/>
        </w:rPr>
        <w:t> </w:t>
      </w:r>
      <w:r w:rsidR="0056389D" w:rsidRPr="0063656B">
        <w:rPr>
          <w:rStyle w:val="summaryinformation"/>
          <w:lang w:val="fr-FR"/>
        </w:rPr>
        <w:t xml:space="preserve">BERJOT salue le rôle des </w:t>
      </w:r>
      <w:r w:rsidR="00EA3CB5" w:rsidRPr="0063656B">
        <w:rPr>
          <w:rStyle w:val="summaryinformation"/>
          <w:lang w:val="fr-FR"/>
        </w:rPr>
        <w:t>SCN,</w:t>
      </w:r>
      <w:r w:rsidR="00435A69" w:rsidRPr="0063656B">
        <w:rPr>
          <w:rStyle w:val="summaryinformation"/>
          <w:lang w:val="fr-FR"/>
        </w:rPr>
        <w:t xml:space="preserve"> qui</w:t>
      </w:r>
      <w:r w:rsidR="0056389D" w:rsidRPr="0063656B">
        <w:rPr>
          <w:rStyle w:val="summaryinformation"/>
          <w:lang w:val="fr-FR"/>
        </w:rPr>
        <w:t xml:space="preserve"> </w:t>
      </w:r>
      <w:r w:rsidR="00435A69" w:rsidRPr="0063656B">
        <w:rPr>
          <w:rStyle w:val="summaryinformation"/>
          <w:lang w:val="fr-FR"/>
        </w:rPr>
        <w:t>risque</w:t>
      </w:r>
      <w:r w:rsidR="009737B1" w:rsidRPr="0063656B">
        <w:rPr>
          <w:rStyle w:val="summaryinformation"/>
          <w:lang w:val="fr-FR"/>
        </w:rPr>
        <w:t>nt</w:t>
      </w:r>
      <w:r w:rsidR="0056389D" w:rsidRPr="0063656B">
        <w:rPr>
          <w:rStyle w:val="summaryinformation"/>
          <w:lang w:val="fr-FR"/>
        </w:rPr>
        <w:t xml:space="preserve"> </w:t>
      </w:r>
      <w:r w:rsidR="00EA3CB5" w:rsidRPr="0063656B">
        <w:rPr>
          <w:rStyle w:val="summaryinformation"/>
          <w:lang w:val="fr-FR"/>
        </w:rPr>
        <w:t xml:space="preserve">pourtant </w:t>
      </w:r>
      <w:r w:rsidR="0056389D" w:rsidRPr="0063656B">
        <w:rPr>
          <w:rStyle w:val="summaryinformation"/>
          <w:lang w:val="fr-FR"/>
        </w:rPr>
        <w:t xml:space="preserve">d’être détruits. Il regrette </w:t>
      </w:r>
      <w:r w:rsidR="00EA3CB5" w:rsidRPr="0063656B">
        <w:rPr>
          <w:rStyle w:val="summaryinformation"/>
          <w:lang w:val="fr-FR"/>
        </w:rPr>
        <w:t xml:space="preserve">également </w:t>
      </w:r>
      <w:r w:rsidR="00435A69" w:rsidRPr="0063656B">
        <w:rPr>
          <w:rStyle w:val="summaryinformation"/>
          <w:lang w:val="fr-FR"/>
        </w:rPr>
        <w:t>qu’aucun</w:t>
      </w:r>
      <w:r w:rsidR="0056389D" w:rsidRPr="0063656B">
        <w:rPr>
          <w:rStyle w:val="summaryinformation"/>
          <w:lang w:val="fr-FR"/>
        </w:rPr>
        <w:t xml:space="preserve"> membre du cabinet de </w:t>
      </w:r>
      <w:r w:rsidR="00EA3CB5" w:rsidRPr="0063656B">
        <w:rPr>
          <w:rStyle w:val="summaryinformation"/>
          <w:lang w:val="fr-FR"/>
        </w:rPr>
        <w:t>madame</w:t>
      </w:r>
      <w:r w:rsidR="00435A69" w:rsidRPr="0063656B">
        <w:rPr>
          <w:rStyle w:val="summaryinformation"/>
          <w:lang w:val="fr-FR"/>
        </w:rPr>
        <w:t xml:space="preserve"> </w:t>
      </w:r>
      <w:r w:rsidR="0056389D" w:rsidRPr="0063656B">
        <w:rPr>
          <w:rStyle w:val="summaryinformation"/>
          <w:lang w:val="fr-FR"/>
        </w:rPr>
        <w:t xml:space="preserve">la ministre </w:t>
      </w:r>
      <w:r w:rsidR="00435A69" w:rsidRPr="0063656B">
        <w:rPr>
          <w:rStyle w:val="summaryinformation"/>
          <w:lang w:val="fr-FR"/>
        </w:rPr>
        <w:t xml:space="preserve">ne soit présent </w:t>
      </w:r>
      <w:r w:rsidR="0056389D" w:rsidRPr="0063656B">
        <w:rPr>
          <w:rStyle w:val="summaryinformation"/>
          <w:lang w:val="fr-FR"/>
        </w:rPr>
        <w:t xml:space="preserve">lors des CT consacrés aux DRAC. </w:t>
      </w:r>
    </w:p>
    <w:p w14:paraId="029125F7" w14:textId="77777777" w:rsidR="0055797D" w:rsidRPr="0063656B" w:rsidRDefault="0055797D" w:rsidP="00ED6759">
      <w:pPr>
        <w:pStyle w:val="TR"/>
        <w:rPr>
          <w:lang w:val="fr-FR"/>
        </w:rPr>
      </w:pPr>
    </w:p>
    <w:p w14:paraId="71DA889D" w14:textId="154E95AD" w:rsidR="005E3F92" w:rsidRPr="0063656B" w:rsidRDefault="005E3F92" w:rsidP="005E3F92">
      <w:pPr>
        <w:pStyle w:val="TR"/>
        <w:rPr>
          <w:lang w:val="fr-FR"/>
        </w:rPr>
      </w:pPr>
      <w:r w:rsidRPr="0063656B">
        <w:rPr>
          <w:b/>
          <w:lang w:val="fr-FR"/>
        </w:rPr>
        <w:t>Mme</w:t>
      </w:r>
      <w:r w:rsidR="00E17F47" w:rsidRPr="0063656B">
        <w:rPr>
          <w:b/>
          <w:lang w:val="fr-FR"/>
        </w:rPr>
        <w:t> </w:t>
      </w:r>
      <w:r w:rsidRPr="0063656B">
        <w:rPr>
          <w:b/>
          <w:lang w:val="fr-FR"/>
        </w:rPr>
        <w:t xml:space="preserve">Cécilia RAPINE (CFDT-Culture) </w:t>
      </w:r>
      <w:r w:rsidRPr="0063656B">
        <w:rPr>
          <w:lang w:val="fr-FR"/>
        </w:rPr>
        <w:t>tient à signaler l’absence d’un agenda social au sein du ministère. Par conséquent</w:t>
      </w:r>
      <w:r w:rsidR="00103E52" w:rsidRPr="0063656B">
        <w:rPr>
          <w:lang w:val="fr-FR"/>
        </w:rPr>
        <w:t>, il est difficile</w:t>
      </w:r>
      <w:r w:rsidRPr="0063656B">
        <w:rPr>
          <w:lang w:val="fr-FR"/>
        </w:rPr>
        <w:t xml:space="preserve"> pour les organisations syndicales de déterminer les grandes orientations du dia</w:t>
      </w:r>
      <w:r w:rsidR="003E3892" w:rsidRPr="0063656B">
        <w:rPr>
          <w:lang w:val="fr-FR"/>
        </w:rPr>
        <w:t xml:space="preserve">logue social. </w:t>
      </w:r>
    </w:p>
    <w:p w14:paraId="11894560" w14:textId="77777777" w:rsidR="003E3892" w:rsidRPr="0063656B" w:rsidRDefault="003E3892" w:rsidP="005E3F92">
      <w:pPr>
        <w:pStyle w:val="TR"/>
        <w:rPr>
          <w:lang w:val="fr-FR"/>
        </w:rPr>
      </w:pPr>
    </w:p>
    <w:p w14:paraId="145A31ED" w14:textId="737C3D5A" w:rsidR="003E3892" w:rsidRPr="0063656B" w:rsidRDefault="00103E52" w:rsidP="005E3F92">
      <w:pPr>
        <w:pStyle w:val="TR"/>
        <w:rPr>
          <w:lang w:val="fr-FR"/>
        </w:rPr>
      </w:pPr>
      <w:r w:rsidRPr="0063656B">
        <w:rPr>
          <w:lang w:val="fr-FR"/>
        </w:rPr>
        <w:t xml:space="preserve">Pour préparer son intervention, la CFDT-Culture a souhaité s’appuyer sur les résultats du baromètre social. Cette enquête confirme bien l’ensemble des </w:t>
      </w:r>
      <w:r w:rsidR="00721269" w:rsidRPr="0063656B">
        <w:rPr>
          <w:lang w:val="fr-FR"/>
        </w:rPr>
        <w:t>difficultés</w:t>
      </w:r>
      <w:r w:rsidRPr="0063656B">
        <w:rPr>
          <w:lang w:val="fr-FR"/>
        </w:rPr>
        <w:t xml:space="preserve"> que l’organisation </w:t>
      </w:r>
      <w:r w:rsidR="00721269" w:rsidRPr="0063656B">
        <w:rPr>
          <w:lang w:val="fr-FR"/>
        </w:rPr>
        <w:t>syndicale</w:t>
      </w:r>
      <w:r w:rsidRPr="0063656B">
        <w:rPr>
          <w:lang w:val="fr-FR"/>
        </w:rPr>
        <w:t xml:space="preserve"> dénonce depuis de nombreuses années, </w:t>
      </w:r>
      <w:r w:rsidR="00721269" w:rsidRPr="0063656B">
        <w:rPr>
          <w:lang w:val="fr-FR"/>
        </w:rPr>
        <w:t>notamment en instance</w:t>
      </w:r>
      <w:r w:rsidRPr="0063656B">
        <w:rPr>
          <w:lang w:val="fr-FR"/>
        </w:rPr>
        <w:t xml:space="preserve">. </w:t>
      </w:r>
      <w:r w:rsidR="00902ABC" w:rsidRPr="0063656B">
        <w:rPr>
          <w:lang w:val="fr-FR"/>
        </w:rPr>
        <w:t xml:space="preserve">Le baromètre social expose une série de points que les représentants du personnel considèrent comme </w:t>
      </w:r>
      <w:r w:rsidR="00721269" w:rsidRPr="0063656B">
        <w:rPr>
          <w:lang w:val="fr-FR"/>
        </w:rPr>
        <w:t>de véritables</w:t>
      </w:r>
      <w:r w:rsidR="00902ABC" w:rsidRPr="0063656B">
        <w:rPr>
          <w:lang w:val="fr-FR"/>
        </w:rPr>
        <w:t xml:space="preserve"> dysfonctionnements, qui affec</w:t>
      </w:r>
      <w:r w:rsidR="00721269" w:rsidRPr="0063656B">
        <w:rPr>
          <w:lang w:val="fr-FR"/>
        </w:rPr>
        <w:t>tent le quotidien des agents. P</w:t>
      </w:r>
      <w:r w:rsidR="00902ABC" w:rsidRPr="0063656B">
        <w:rPr>
          <w:lang w:val="fr-FR"/>
        </w:rPr>
        <w:t xml:space="preserve">armi </w:t>
      </w:r>
      <w:r w:rsidR="00721269" w:rsidRPr="0063656B">
        <w:rPr>
          <w:lang w:val="fr-FR"/>
        </w:rPr>
        <w:t xml:space="preserve">tous </w:t>
      </w:r>
      <w:r w:rsidR="00902ABC" w:rsidRPr="0063656B">
        <w:rPr>
          <w:lang w:val="fr-FR"/>
        </w:rPr>
        <w:t>ces points sensible</w:t>
      </w:r>
      <w:r w:rsidR="00721269" w:rsidRPr="0063656B">
        <w:rPr>
          <w:lang w:val="fr-FR"/>
        </w:rPr>
        <w:t>s, la CFDT-Culture</w:t>
      </w:r>
      <w:r w:rsidR="00902ABC" w:rsidRPr="0063656B">
        <w:rPr>
          <w:lang w:val="fr-FR"/>
        </w:rPr>
        <w:t xml:space="preserve"> </w:t>
      </w:r>
      <w:r w:rsidR="00721269" w:rsidRPr="0063656B">
        <w:rPr>
          <w:lang w:val="fr-FR"/>
        </w:rPr>
        <w:t>relève</w:t>
      </w:r>
      <w:r w:rsidR="00902ABC" w:rsidRPr="0063656B">
        <w:rPr>
          <w:lang w:val="fr-FR"/>
        </w:rPr>
        <w:t xml:space="preserve"> </w:t>
      </w:r>
      <w:r w:rsidR="00721269" w:rsidRPr="0063656B">
        <w:rPr>
          <w:lang w:val="fr-FR"/>
        </w:rPr>
        <w:t>pourtant</w:t>
      </w:r>
      <w:r w:rsidR="00E17F47" w:rsidRPr="0063656B">
        <w:rPr>
          <w:lang w:val="fr-FR"/>
        </w:rPr>
        <w:t> </w:t>
      </w:r>
      <w:r w:rsidR="00902ABC" w:rsidRPr="0063656B">
        <w:rPr>
          <w:lang w:val="fr-FR"/>
        </w:rPr>
        <w:t>:</w:t>
      </w:r>
    </w:p>
    <w:p w14:paraId="0B44B1C3" w14:textId="77777777" w:rsidR="00902ABC" w:rsidRPr="0063656B" w:rsidRDefault="00902ABC" w:rsidP="005E3F92">
      <w:pPr>
        <w:pStyle w:val="TR"/>
        <w:rPr>
          <w:lang w:val="fr-FR"/>
        </w:rPr>
      </w:pPr>
    </w:p>
    <w:p w14:paraId="6564423B" w14:textId="474D4272" w:rsidR="00902ABC" w:rsidRPr="0063656B" w:rsidRDefault="00902ABC" w:rsidP="00902ABC">
      <w:pPr>
        <w:pStyle w:val="TR"/>
        <w:numPr>
          <w:ilvl w:val="0"/>
          <w:numId w:val="16"/>
        </w:numPr>
        <w:rPr>
          <w:lang w:val="fr-FR"/>
        </w:rPr>
      </w:pPr>
      <w:r w:rsidRPr="0063656B">
        <w:rPr>
          <w:lang w:val="fr-FR"/>
        </w:rPr>
        <w:t xml:space="preserve">l’attachement profond et le soutien </w:t>
      </w:r>
      <w:r w:rsidR="00912056" w:rsidRPr="0063656B">
        <w:rPr>
          <w:lang w:val="fr-FR"/>
        </w:rPr>
        <w:t xml:space="preserve">des agents </w:t>
      </w:r>
      <w:r w:rsidRPr="0063656B">
        <w:rPr>
          <w:lang w:val="fr-FR"/>
        </w:rPr>
        <w:t>aux missions portées par le ministère de la Culture</w:t>
      </w:r>
      <w:r w:rsidR="00E17F47" w:rsidRPr="0063656B">
        <w:rPr>
          <w:lang w:val="fr-FR"/>
        </w:rPr>
        <w:t> </w:t>
      </w:r>
      <w:r w:rsidRPr="0063656B">
        <w:rPr>
          <w:lang w:val="fr-FR"/>
        </w:rPr>
        <w:t>;</w:t>
      </w:r>
    </w:p>
    <w:p w14:paraId="0BE1DC93" w14:textId="5D7B86B3" w:rsidR="00902ABC" w:rsidRPr="0063656B" w:rsidRDefault="00BB486E" w:rsidP="00902ABC">
      <w:pPr>
        <w:pStyle w:val="TR"/>
        <w:numPr>
          <w:ilvl w:val="0"/>
          <w:numId w:val="16"/>
        </w:numPr>
        <w:rPr>
          <w:lang w:val="fr-FR"/>
        </w:rPr>
      </w:pPr>
      <w:r w:rsidRPr="0063656B">
        <w:rPr>
          <w:lang w:val="fr-FR"/>
        </w:rPr>
        <w:t>leur</w:t>
      </w:r>
      <w:r w:rsidR="00902ABC" w:rsidRPr="0063656B">
        <w:rPr>
          <w:lang w:val="fr-FR"/>
        </w:rPr>
        <w:t xml:space="preserve"> fierté de travailler au sein du ministère de la Culture. </w:t>
      </w:r>
    </w:p>
    <w:p w14:paraId="243AFC7A" w14:textId="77777777" w:rsidR="00902ABC" w:rsidRPr="0063656B" w:rsidRDefault="00902ABC" w:rsidP="00902ABC">
      <w:pPr>
        <w:pStyle w:val="TR"/>
        <w:ind w:left="1931"/>
        <w:rPr>
          <w:lang w:val="fr-FR"/>
        </w:rPr>
      </w:pPr>
    </w:p>
    <w:p w14:paraId="3CE9D535" w14:textId="683F9AE3" w:rsidR="00902ABC" w:rsidRPr="0063656B" w:rsidRDefault="00902ABC" w:rsidP="00902ABC">
      <w:pPr>
        <w:pStyle w:val="TR"/>
        <w:rPr>
          <w:lang w:val="fr-FR"/>
        </w:rPr>
      </w:pPr>
      <w:r w:rsidRPr="0063656B">
        <w:rPr>
          <w:lang w:val="fr-FR"/>
        </w:rPr>
        <w:t xml:space="preserve">Malheureusement, </w:t>
      </w:r>
      <w:r w:rsidR="00BB486E" w:rsidRPr="0063656B">
        <w:rPr>
          <w:lang w:val="fr-FR"/>
        </w:rPr>
        <w:t>l’</w:t>
      </w:r>
      <w:r w:rsidRPr="0063656B">
        <w:rPr>
          <w:lang w:val="fr-FR"/>
        </w:rPr>
        <w:t xml:space="preserve">investissement des agents est fréquemment affecté par des conditions </w:t>
      </w:r>
      <w:r w:rsidR="00AE5841" w:rsidRPr="0063656B">
        <w:rPr>
          <w:lang w:val="fr-FR"/>
        </w:rPr>
        <w:t xml:space="preserve">et une ambiance de travail </w:t>
      </w:r>
      <w:r w:rsidR="00BB486E" w:rsidRPr="0063656B">
        <w:rPr>
          <w:lang w:val="fr-FR"/>
        </w:rPr>
        <w:t xml:space="preserve">de plus en plus </w:t>
      </w:r>
      <w:r w:rsidR="00AE5841" w:rsidRPr="0063656B">
        <w:rPr>
          <w:lang w:val="fr-FR"/>
        </w:rPr>
        <w:t>dégradées</w:t>
      </w:r>
      <w:r w:rsidRPr="0063656B">
        <w:rPr>
          <w:lang w:val="fr-FR"/>
        </w:rPr>
        <w:t>. De</w:t>
      </w:r>
      <w:r w:rsidR="00BB486E" w:rsidRPr="0063656B">
        <w:rPr>
          <w:lang w:val="fr-FR"/>
        </w:rPr>
        <w:t xml:space="preserve"> plus, les</w:t>
      </w:r>
      <w:r w:rsidRPr="0063656B">
        <w:rPr>
          <w:lang w:val="fr-FR"/>
        </w:rPr>
        <w:t xml:space="preserve"> charge</w:t>
      </w:r>
      <w:r w:rsidR="00BB486E" w:rsidRPr="0063656B">
        <w:rPr>
          <w:lang w:val="fr-FR"/>
        </w:rPr>
        <w:t>s</w:t>
      </w:r>
      <w:r w:rsidRPr="0063656B">
        <w:rPr>
          <w:lang w:val="fr-FR"/>
        </w:rPr>
        <w:t xml:space="preserve"> de travail </w:t>
      </w:r>
      <w:r w:rsidR="00AE5841" w:rsidRPr="0063656B">
        <w:rPr>
          <w:lang w:val="fr-FR"/>
        </w:rPr>
        <w:t xml:space="preserve">étant </w:t>
      </w:r>
      <w:r w:rsidR="00BB486E" w:rsidRPr="0063656B">
        <w:rPr>
          <w:lang w:val="fr-FR"/>
        </w:rPr>
        <w:t xml:space="preserve">devenues bien plus </w:t>
      </w:r>
      <w:r w:rsidR="00AE5841" w:rsidRPr="0063656B">
        <w:rPr>
          <w:lang w:val="fr-FR"/>
        </w:rPr>
        <w:t xml:space="preserve">conséquentes, elles impactent encore davantage </w:t>
      </w:r>
      <w:r w:rsidRPr="0063656B">
        <w:rPr>
          <w:lang w:val="fr-FR"/>
        </w:rPr>
        <w:t xml:space="preserve">la vie personnelle des agents. Elles génèrent des situations </w:t>
      </w:r>
      <w:r w:rsidR="00AE5841" w:rsidRPr="0063656B">
        <w:rPr>
          <w:lang w:val="fr-FR"/>
        </w:rPr>
        <w:t xml:space="preserve">de plus en plus </w:t>
      </w:r>
      <w:r w:rsidRPr="0063656B">
        <w:rPr>
          <w:lang w:val="fr-FR"/>
        </w:rPr>
        <w:t>difficiles</w:t>
      </w:r>
      <w:r w:rsidR="00BB486E" w:rsidRPr="0063656B">
        <w:rPr>
          <w:lang w:val="fr-FR"/>
        </w:rPr>
        <w:t>,</w:t>
      </w:r>
      <w:r w:rsidRPr="0063656B">
        <w:rPr>
          <w:lang w:val="fr-FR"/>
        </w:rPr>
        <w:t xml:space="preserve"> pouvant conduire jusqu</w:t>
      </w:r>
      <w:r w:rsidR="00E17F47" w:rsidRPr="0063656B">
        <w:rPr>
          <w:lang w:val="fr-FR"/>
        </w:rPr>
        <w:t>’</w:t>
      </w:r>
      <w:r w:rsidRPr="0063656B">
        <w:rPr>
          <w:lang w:val="fr-FR"/>
        </w:rPr>
        <w:t xml:space="preserve">à des cas de </w:t>
      </w:r>
      <w:r w:rsidRPr="0063656B">
        <w:rPr>
          <w:i/>
          <w:lang w:val="fr-FR"/>
        </w:rPr>
        <w:t>burn</w:t>
      </w:r>
      <w:r w:rsidR="00E17F47" w:rsidRPr="0063656B">
        <w:rPr>
          <w:i/>
          <w:lang w:val="fr-FR"/>
        </w:rPr>
        <w:t>-</w:t>
      </w:r>
      <w:r w:rsidRPr="0063656B">
        <w:rPr>
          <w:i/>
          <w:lang w:val="fr-FR"/>
        </w:rPr>
        <w:t>out.</w:t>
      </w:r>
      <w:r w:rsidR="008603F1" w:rsidRPr="0063656B">
        <w:rPr>
          <w:i/>
          <w:lang w:val="fr-FR"/>
        </w:rPr>
        <w:t xml:space="preserve"> </w:t>
      </w:r>
      <w:r w:rsidR="00E17F47" w:rsidRPr="0063656B">
        <w:rPr>
          <w:lang w:val="fr-FR"/>
        </w:rPr>
        <w:t>À</w:t>
      </w:r>
      <w:r w:rsidR="008603F1" w:rsidRPr="0063656B">
        <w:rPr>
          <w:lang w:val="fr-FR"/>
        </w:rPr>
        <w:t xml:space="preserve"> ce jour, la</w:t>
      </w:r>
      <w:r w:rsidR="006B6F59" w:rsidRPr="0063656B">
        <w:rPr>
          <w:lang w:val="fr-FR"/>
        </w:rPr>
        <w:t xml:space="preserve"> reconnaissance de travail des agents e</w:t>
      </w:r>
      <w:r w:rsidR="008D4897" w:rsidRPr="0063656B">
        <w:rPr>
          <w:lang w:val="fr-FR"/>
        </w:rPr>
        <w:t>s</w:t>
      </w:r>
      <w:r w:rsidR="006B6F59" w:rsidRPr="0063656B">
        <w:rPr>
          <w:lang w:val="fr-FR"/>
        </w:rPr>
        <w:t xml:space="preserve">t </w:t>
      </w:r>
      <w:r w:rsidR="00AE5841" w:rsidRPr="0063656B">
        <w:rPr>
          <w:lang w:val="fr-FR"/>
        </w:rPr>
        <w:t>très</w:t>
      </w:r>
      <w:r w:rsidR="006B6F59" w:rsidRPr="0063656B">
        <w:rPr>
          <w:lang w:val="fr-FR"/>
        </w:rPr>
        <w:t xml:space="preserve"> insuffisa</w:t>
      </w:r>
      <w:r w:rsidR="00AE5841" w:rsidRPr="0063656B">
        <w:rPr>
          <w:lang w:val="fr-FR"/>
        </w:rPr>
        <w:t>nte. L</w:t>
      </w:r>
      <w:r w:rsidR="006B6F59" w:rsidRPr="0063656B">
        <w:rPr>
          <w:lang w:val="fr-FR"/>
        </w:rPr>
        <w:t xml:space="preserve">es promotions sont </w:t>
      </w:r>
      <w:r w:rsidR="00AE5841" w:rsidRPr="0063656B">
        <w:rPr>
          <w:lang w:val="fr-FR"/>
        </w:rPr>
        <w:t xml:space="preserve">également </w:t>
      </w:r>
      <w:r w:rsidR="006B6F59" w:rsidRPr="0063656B">
        <w:rPr>
          <w:lang w:val="fr-FR"/>
        </w:rPr>
        <w:t xml:space="preserve">beaucoup trop rares. </w:t>
      </w:r>
    </w:p>
    <w:p w14:paraId="0F0B4B05" w14:textId="77777777" w:rsidR="008D4897" w:rsidRPr="0063656B" w:rsidRDefault="008D4897" w:rsidP="00902ABC">
      <w:pPr>
        <w:pStyle w:val="TR"/>
        <w:rPr>
          <w:lang w:val="fr-FR"/>
        </w:rPr>
      </w:pPr>
    </w:p>
    <w:p w14:paraId="3F49AEEC" w14:textId="1B65265D" w:rsidR="008D4897" w:rsidRPr="0063656B" w:rsidRDefault="008D4897" w:rsidP="00902ABC">
      <w:pPr>
        <w:pStyle w:val="TR"/>
        <w:rPr>
          <w:lang w:val="fr-FR"/>
        </w:rPr>
      </w:pPr>
      <w:r w:rsidRPr="0063656B">
        <w:rPr>
          <w:lang w:val="fr-FR"/>
        </w:rPr>
        <w:t xml:space="preserve">Par ailleurs, les outils informatiques mis à </w:t>
      </w:r>
      <w:r w:rsidR="00AE5841" w:rsidRPr="0063656B">
        <w:rPr>
          <w:lang w:val="fr-FR"/>
        </w:rPr>
        <w:t xml:space="preserve">la </w:t>
      </w:r>
      <w:r w:rsidRPr="0063656B">
        <w:rPr>
          <w:lang w:val="fr-FR"/>
        </w:rPr>
        <w:t xml:space="preserve">disposition </w:t>
      </w:r>
      <w:r w:rsidR="008603F1" w:rsidRPr="0063656B">
        <w:rPr>
          <w:lang w:val="fr-FR"/>
        </w:rPr>
        <w:t xml:space="preserve">du personnel </w:t>
      </w:r>
      <w:r w:rsidRPr="0063656B">
        <w:rPr>
          <w:lang w:val="fr-FR"/>
        </w:rPr>
        <w:t xml:space="preserve">sont désuets et obsolètes. Le réseau informatique est dépassé. Les conditions de sécurité sont parfois disproportionnées </w:t>
      </w:r>
      <w:r w:rsidR="008603F1" w:rsidRPr="0063656B">
        <w:rPr>
          <w:lang w:val="fr-FR"/>
        </w:rPr>
        <w:t>ou</w:t>
      </w:r>
      <w:r w:rsidRPr="0063656B">
        <w:rPr>
          <w:lang w:val="fr-FR"/>
        </w:rPr>
        <w:t xml:space="preserve"> parfaitement inadaptées. </w:t>
      </w:r>
      <w:r w:rsidR="00031F70" w:rsidRPr="0063656B">
        <w:rPr>
          <w:lang w:val="fr-FR"/>
        </w:rPr>
        <w:t>Les circuits de décisions manquent de clarté et sont souvent trop méconnu</w:t>
      </w:r>
      <w:r w:rsidR="000E7C86" w:rsidRPr="0063656B">
        <w:rPr>
          <w:lang w:val="fr-FR"/>
        </w:rPr>
        <w:t>s</w:t>
      </w:r>
      <w:r w:rsidR="00031F70" w:rsidRPr="0063656B">
        <w:rPr>
          <w:lang w:val="fr-FR"/>
        </w:rPr>
        <w:t>. La circulation de l’in</w:t>
      </w:r>
      <w:r w:rsidR="00AE5841" w:rsidRPr="0063656B">
        <w:rPr>
          <w:lang w:val="fr-FR"/>
        </w:rPr>
        <w:t>formation est également problématique. L</w:t>
      </w:r>
      <w:r w:rsidR="00031F70" w:rsidRPr="0063656B">
        <w:rPr>
          <w:lang w:val="fr-FR"/>
        </w:rPr>
        <w:t xml:space="preserve">es agents ne parviennent pas à accéder aux éléments </w:t>
      </w:r>
      <w:r w:rsidR="000E7C86" w:rsidRPr="0063656B">
        <w:rPr>
          <w:lang w:val="fr-FR"/>
        </w:rPr>
        <w:t>pourtant indispensables</w:t>
      </w:r>
      <w:r w:rsidR="00031F70" w:rsidRPr="0063656B">
        <w:rPr>
          <w:lang w:val="fr-FR"/>
        </w:rPr>
        <w:t xml:space="preserve"> à la </w:t>
      </w:r>
      <w:r w:rsidR="000E7C86" w:rsidRPr="0063656B">
        <w:rPr>
          <w:lang w:val="fr-FR"/>
        </w:rPr>
        <w:t xml:space="preserve">bonne </w:t>
      </w:r>
      <w:r w:rsidR="00031F70" w:rsidRPr="0063656B">
        <w:rPr>
          <w:lang w:val="fr-FR"/>
        </w:rPr>
        <w:t xml:space="preserve">conduite de leur travail. </w:t>
      </w:r>
    </w:p>
    <w:p w14:paraId="6663FEE6" w14:textId="77777777" w:rsidR="00031F70" w:rsidRPr="0063656B" w:rsidRDefault="00031F70" w:rsidP="00902ABC">
      <w:pPr>
        <w:pStyle w:val="TR"/>
        <w:rPr>
          <w:lang w:val="fr-FR"/>
        </w:rPr>
      </w:pPr>
    </w:p>
    <w:p w14:paraId="4388A841" w14:textId="77777777" w:rsidR="005E2DF2" w:rsidRDefault="00031F70" w:rsidP="00902ABC">
      <w:pPr>
        <w:pStyle w:val="TR"/>
        <w:rPr>
          <w:lang w:val="fr-FR"/>
        </w:rPr>
      </w:pPr>
      <w:r w:rsidRPr="0063656B">
        <w:rPr>
          <w:lang w:val="fr-FR"/>
        </w:rPr>
        <w:t>Le manque de communication entre les services génère de la démobilisation. L’absence de priorités claires et les décisions sans suite de l’administration dégradent le travail</w:t>
      </w:r>
      <w:r w:rsidR="00FB01BD" w:rsidRPr="0063656B">
        <w:rPr>
          <w:lang w:val="fr-FR"/>
        </w:rPr>
        <w:t xml:space="preserve"> quotidien</w:t>
      </w:r>
      <w:r w:rsidRPr="0063656B">
        <w:rPr>
          <w:lang w:val="fr-FR"/>
        </w:rPr>
        <w:t xml:space="preserve">. </w:t>
      </w:r>
      <w:r w:rsidR="00F4261D" w:rsidRPr="0063656B">
        <w:rPr>
          <w:lang w:val="fr-FR"/>
        </w:rPr>
        <w:t xml:space="preserve">Les divers services, directions et établissements publics ne coopèrent pas suffisamment. </w:t>
      </w:r>
      <w:r w:rsidR="00AF5393" w:rsidRPr="0063656B">
        <w:rPr>
          <w:lang w:val="fr-FR"/>
        </w:rPr>
        <w:t>Les orientations stratégique</w:t>
      </w:r>
      <w:r w:rsidR="00A76B8E" w:rsidRPr="0063656B">
        <w:rPr>
          <w:lang w:val="fr-FR"/>
        </w:rPr>
        <w:t xml:space="preserve">s ne sont pas explicitées. </w:t>
      </w:r>
    </w:p>
    <w:p w14:paraId="1121DF05" w14:textId="77777777" w:rsidR="005E2DF2" w:rsidRDefault="005E2DF2" w:rsidP="00902ABC">
      <w:pPr>
        <w:pStyle w:val="TR"/>
        <w:rPr>
          <w:lang w:val="fr-FR"/>
        </w:rPr>
      </w:pPr>
    </w:p>
    <w:p w14:paraId="50E27A1B" w14:textId="6CABAD3D" w:rsidR="00A76B8E" w:rsidRPr="0063656B" w:rsidRDefault="00A76B8E" w:rsidP="00902ABC">
      <w:pPr>
        <w:pStyle w:val="TR"/>
        <w:rPr>
          <w:lang w:val="fr-FR"/>
        </w:rPr>
      </w:pPr>
      <w:r w:rsidRPr="0063656B">
        <w:rPr>
          <w:lang w:val="fr-FR"/>
        </w:rPr>
        <w:t>Le</w:t>
      </w:r>
      <w:r w:rsidR="00AF5393" w:rsidRPr="0063656B">
        <w:rPr>
          <w:lang w:val="fr-FR"/>
        </w:rPr>
        <w:t xml:space="preserve"> déficit de compréhension vis-à-vis de ces grandes politiques </w:t>
      </w:r>
      <w:r w:rsidR="007962FF" w:rsidRPr="0063656B">
        <w:rPr>
          <w:lang w:val="fr-FR"/>
        </w:rPr>
        <w:t xml:space="preserve">du ministère </w:t>
      </w:r>
      <w:r w:rsidR="00AF5393" w:rsidRPr="0063656B">
        <w:rPr>
          <w:lang w:val="fr-FR"/>
        </w:rPr>
        <w:t xml:space="preserve">est </w:t>
      </w:r>
      <w:r w:rsidRPr="0063656B">
        <w:rPr>
          <w:lang w:val="fr-FR"/>
        </w:rPr>
        <w:t xml:space="preserve">donc </w:t>
      </w:r>
      <w:r w:rsidR="007962FF" w:rsidRPr="0063656B">
        <w:rPr>
          <w:lang w:val="fr-FR"/>
        </w:rPr>
        <w:t>particulièrement important</w:t>
      </w:r>
      <w:r w:rsidR="00AF5393" w:rsidRPr="0063656B">
        <w:rPr>
          <w:lang w:val="fr-FR"/>
        </w:rPr>
        <w:t xml:space="preserve">. Par conséquent, la visibilité </w:t>
      </w:r>
      <w:r w:rsidR="007962FF" w:rsidRPr="0063656B">
        <w:rPr>
          <w:lang w:val="fr-FR"/>
        </w:rPr>
        <w:t xml:space="preserve">des agents </w:t>
      </w:r>
      <w:r w:rsidR="00AF5393" w:rsidRPr="0063656B">
        <w:rPr>
          <w:lang w:val="fr-FR"/>
        </w:rPr>
        <w:t>su</w:t>
      </w:r>
      <w:r w:rsidR="007962FF" w:rsidRPr="0063656B">
        <w:rPr>
          <w:lang w:val="fr-FR"/>
        </w:rPr>
        <w:t>r leur avenir se réduit progressivement</w:t>
      </w:r>
      <w:r w:rsidR="00AF5393" w:rsidRPr="0063656B">
        <w:rPr>
          <w:lang w:val="fr-FR"/>
        </w:rPr>
        <w:t xml:space="preserve">. Elle </w:t>
      </w:r>
      <w:r w:rsidR="007962FF" w:rsidRPr="0063656B">
        <w:rPr>
          <w:lang w:val="fr-FR"/>
        </w:rPr>
        <w:t xml:space="preserve">génère des sentiments de perte de sens, </w:t>
      </w:r>
      <w:r w:rsidR="00AF5393" w:rsidRPr="0063656B">
        <w:rPr>
          <w:lang w:val="fr-FR"/>
        </w:rPr>
        <w:t>qu</w:t>
      </w:r>
      <w:r w:rsidRPr="0063656B">
        <w:rPr>
          <w:lang w:val="fr-FR"/>
        </w:rPr>
        <w:t>e</w:t>
      </w:r>
      <w:r w:rsidR="00AF5393" w:rsidRPr="0063656B">
        <w:rPr>
          <w:lang w:val="fr-FR"/>
        </w:rPr>
        <w:t xml:space="preserve"> les agents </w:t>
      </w:r>
      <w:r w:rsidRPr="0063656B">
        <w:rPr>
          <w:lang w:val="fr-FR"/>
        </w:rPr>
        <w:t xml:space="preserve">éprouvent de plus en plus </w:t>
      </w:r>
      <w:r w:rsidR="00AF5393" w:rsidRPr="0063656B">
        <w:rPr>
          <w:lang w:val="fr-FR"/>
        </w:rPr>
        <w:t xml:space="preserve">par rapport à leur travail.  </w:t>
      </w:r>
    </w:p>
    <w:p w14:paraId="307232BA" w14:textId="77777777" w:rsidR="00A76B8E" w:rsidRPr="0063656B" w:rsidRDefault="00A76B8E" w:rsidP="00902ABC">
      <w:pPr>
        <w:pStyle w:val="TR"/>
        <w:rPr>
          <w:lang w:val="fr-FR"/>
        </w:rPr>
      </w:pPr>
    </w:p>
    <w:p w14:paraId="45C94690" w14:textId="35571046" w:rsidR="00124793" w:rsidRPr="0063656B" w:rsidRDefault="00124793" w:rsidP="00902ABC">
      <w:pPr>
        <w:pStyle w:val="TR"/>
        <w:rPr>
          <w:lang w:val="fr-FR"/>
        </w:rPr>
      </w:pPr>
      <w:r w:rsidRPr="0063656B">
        <w:rPr>
          <w:lang w:val="fr-FR"/>
        </w:rPr>
        <w:t>Sur les dix dernières années, le ministère a conduit trois grandes réformes structurantes</w:t>
      </w:r>
      <w:r w:rsidR="00A76B8E" w:rsidRPr="0063656B">
        <w:rPr>
          <w:lang w:val="fr-FR"/>
        </w:rPr>
        <w:t xml:space="preserve"> sans jamais mettre en place </w:t>
      </w:r>
      <w:r w:rsidR="00E17F47" w:rsidRPr="0063656B">
        <w:rPr>
          <w:lang w:val="fr-FR"/>
        </w:rPr>
        <w:t xml:space="preserve">un </w:t>
      </w:r>
      <w:r w:rsidRPr="0063656B">
        <w:rPr>
          <w:lang w:val="fr-FR"/>
        </w:rPr>
        <w:t xml:space="preserve">accompagnement au changement. Concernant l’égalité </w:t>
      </w:r>
      <w:r w:rsidR="00CF1BEB" w:rsidRPr="0063656B">
        <w:rPr>
          <w:lang w:val="fr-FR"/>
        </w:rPr>
        <w:t>professionnelle</w:t>
      </w:r>
      <w:r w:rsidRPr="0063656B">
        <w:rPr>
          <w:lang w:val="fr-FR"/>
        </w:rPr>
        <w:t xml:space="preserve">, il apparaît que les femmes demeurent toujours moins bien </w:t>
      </w:r>
      <w:r w:rsidR="00CF1BEB" w:rsidRPr="0063656B">
        <w:rPr>
          <w:lang w:val="fr-FR"/>
        </w:rPr>
        <w:t>rémunérées</w:t>
      </w:r>
      <w:r w:rsidRPr="0063656B">
        <w:rPr>
          <w:lang w:val="fr-FR"/>
        </w:rPr>
        <w:t xml:space="preserve"> que leurs collègues masculins. Bien entendu</w:t>
      </w:r>
      <w:r w:rsidR="00E17F47" w:rsidRPr="0063656B">
        <w:rPr>
          <w:lang w:val="fr-FR"/>
        </w:rPr>
        <w:t>,</w:t>
      </w:r>
      <w:r w:rsidR="00CF1BEB" w:rsidRPr="0063656B">
        <w:rPr>
          <w:lang w:val="fr-FR"/>
        </w:rPr>
        <w:t xml:space="preserve"> des efforts sur ce terrain</w:t>
      </w:r>
      <w:r w:rsidRPr="0063656B">
        <w:rPr>
          <w:lang w:val="fr-FR"/>
        </w:rPr>
        <w:t xml:space="preserve"> ont été </w:t>
      </w:r>
      <w:r w:rsidR="00A76B8E" w:rsidRPr="0063656B">
        <w:rPr>
          <w:lang w:val="fr-FR"/>
        </w:rPr>
        <w:t>réalisés</w:t>
      </w:r>
      <w:r w:rsidR="007962FF" w:rsidRPr="0063656B">
        <w:rPr>
          <w:lang w:val="fr-FR"/>
        </w:rPr>
        <w:t xml:space="preserve"> sur ce terrain</w:t>
      </w:r>
      <w:r w:rsidR="00CF1BEB" w:rsidRPr="0063656B">
        <w:rPr>
          <w:lang w:val="fr-FR"/>
        </w:rPr>
        <w:t xml:space="preserve">, mais ils sont encore </w:t>
      </w:r>
      <w:r w:rsidR="00A76B8E" w:rsidRPr="0063656B">
        <w:rPr>
          <w:lang w:val="fr-FR"/>
        </w:rPr>
        <w:t>insuffisants</w:t>
      </w:r>
      <w:r w:rsidR="00CF1BEB" w:rsidRPr="0063656B">
        <w:rPr>
          <w:lang w:val="fr-FR"/>
        </w:rPr>
        <w:t xml:space="preserve">. L’accession à des postes </w:t>
      </w:r>
      <w:r w:rsidR="00A76B8E" w:rsidRPr="0063656B">
        <w:rPr>
          <w:lang w:val="fr-FR"/>
        </w:rPr>
        <w:t>à</w:t>
      </w:r>
      <w:r w:rsidR="00CF1BEB" w:rsidRPr="0063656B">
        <w:rPr>
          <w:lang w:val="fr-FR"/>
        </w:rPr>
        <w:t xml:space="preserve"> responsabilité pour les femmes </w:t>
      </w:r>
      <w:r w:rsidR="00E464D3" w:rsidRPr="0063656B">
        <w:rPr>
          <w:lang w:val="fr-FR"/>
        </w:rPr>
        <w:t>demeure</w:t>
      </w:r>
      <w:r w:rsidR="00CF1BEB" w:rsidRPr="0063656B">
        <w:rPr>
          <w:lang w:val="fr-FR"/>
        </w:rPr>
        <w:t xml:space="preserve"> </w:t>
      </w:r>
      <w:r w:rsidR="00A76B8E" w:rsidRPr="0063656B">
        <w:rPr>
          <w:lang w:val="fr-FR"/>
        </w:rPr>
        <w:t xml:space="preserve">très </w:t>
      </w:r>
      <w:r w:rsidR="00CF1BEB" w:rsidRPr="0063656B">
        <w:rPr>
          <w:lang w:val="fr-FR"/>
        </w:rPr>
        <w:t>difficile</w:t>
      </w:r>
      <w:r w:rsidR="00A76B8E" w:rsidRPr="0063656B">
        <w:rPr>
          <w:lang w:val="fr-FR"/>
        </w:rPr>
        <w:t>,</w:t>
      </w:r>
      <w:r w:rsidR="00CF1BEB" w:rsidRPr="0063656B">
        <w:rPr>
          <w:lang w:val="fr-FR"/>
        </w:rPr>
        <w:t xml:space="preserve"> malgré les politiques mises en place. </w:t>
      </w:r>
    </w:p>
    <w:p w14:paraId="1A488E4E" w14:textId="77777777" w:rsidR="00CF1BEB" w:rsidRPr="0063656B" w:rsidRDefault="00CF1BEB" w:rsidP="00902ABC">
      <w:pPr>
        <w:pStyle w:val="TR"/>
        <w:rPr>
          <w:lang w:val="fr-FR"/>
        </w:rPr>
      </w:pPr>
    </w:p>
    <w:p w14:paraId="6FAAF14C" w14:textId="77777777" w:rsidR="001701D5" w:rsidRPr="0063656B" w:rsidRDefault="00CF1BEB" w:rsidP="00902ABC">
      <w:pPr>
        <w:pStyle w:val="TR"/>
        <w:rPr>
          <w:lang w:val="fr-FR"/>
        </w:rPr>
      </w:pPr>
      <w:r w:rsidRPr="0063656B">
        <w:rPr>
          <w:lang w:val="fr-FR"/>
        </w:rPr>
        <w:t>Tous ces dysfonctionnement</w:t>
      </w:r>
      <w:r w:rsidR="00A76B8E" w:rsidRPr="0063656B">
        <w:rPr>
          <w:lang w:val="fr-FR"/>
        </w:rPr>
        <w:t>s</w:t>
      </w:r>
      <w:r w:rsidRPr="0063656B">
        <w:rPr>
          <w:lang w:val="fr-FR"/>
        </w:rPr>
        <w:t xml:space="preserve"> confirment les dénonciations </w:t>
      </w:r>
      <w:r w:rsidR="00A76B8E" w:rsidRPr="0063656B">
        <w:rPr>
          <w:lang w:val="fr-FR"/>
        </w:rPr>
        <w:t>formulées par</w:t>
      </w:r>
      <w:r w:rsidRPr="0063656B">
        <w:rPr>
          <w:lang w:val="fr-FR"/>
        </w:rPr>
        <w:t xml:space="preserve"> la CFDT-Culture depuis plusieurs années </w:t>
      </w:r>
      <w:r w:rsidR="00752E3F" w:rsidRPr="0063656B">
        <w:rPr>
          <w:lang w:val="fr-FR"/>
        </w:rPr>
        <w:t>devant</w:t>
      </w:r>
      <w:r w:rsidRPr="0063656B">
        <w:rPr>
          <w:lang w:val="fr-FR"/>
        </w:rPr>
        <w:t xml:space="preserve"> les représentants de l’administration</w:t>
      </w:r>
      <w:r w:rsidR="00752E3F" w:rsidRPr="0063656B">
        <w:rPr>
          <w:lang w:val="fr-FR"/>
        </w:rPr>
        <w:t xml:space="preserve">.    </w:t>
      </w:r>
      <w:r w:rsidR="00A76B8E" w:rsidRPr="0063656B">
        <w:rPr>
          <w:lang w:val="fr-FR"/>
        </w:rPr>
        <w:t>Or, c</w:t>
      </w:r>
      <w:r w:rsidRPr="0063656B">
        <w:rPr>
          <w:lang w:val="fr-FR"/>
        </w:rPr>
        <w:t xml:space="preserve">es constats </w:t>
      </w:r>
      <w:r w:rsidR="00752E3F" w:rsidRPr="0063656B">
        <w:rPr>
          <w:lang w:val="fr-FR"/>
        </w:rPr>
        <w:t xml:space="preserve">sont </w:t>
      </w:r>
      <w:r w:rsidR="00A76B8E" w:rsidRPr="0063656B">
        <w:rPr>
          <w:lang w:val="fr-FR"/>
        </w:rPr>
        <w:t>particulièrement</w:t>
      </w:r>
      <w:r w:rsidR="00752E3F" w:rsidRPr="0063656B">
        <w:rPr>
          <w:lang w:val="fr-FR"/>
        </w:rPr>
        <w:t xml:space="preserve"> proches des réponses </w:t>
      </w:r>
      <w:r w:rsidR="00F779CE" w:rsidRPr="0063656B">
        <w:rPr>
          <w:lang w:val="fr-FR"/>
        </w:rPr>
        <w:t>recueillies</w:t>
      </w:r>
      <w:r w:rsidR="00752E3F" w:rsidRPr="0063656B">
        <w:rPr>
          <w:lang w:val="fr-FR"/>
        </w:rPr>
        <w:t xml:space="preserve"> dans le baromètre social. </w:t>
      </w:r>
      <w:r w:rsidR="00A76B8E" w:rsidRPr="0063656B">
        <w:rPr>
          <w:lang w:val="fr-FR"/>
        </w:rPr>
        <w:t>C</w:t>
      </w:r>
      <w:r w:rsidR="00E17F47" w:rsidRPr="0063656B">
        <w:rPr>
          <w:lang w:val="fr-FR"/>
        </w:rPr>
        <w:t>’</w:t>
      </w:r>
      <w:r w:rsidR="00A76B8E" w:rsidRPr="0063656B">
        <w:rPr>
          <w:lang w:val="fr-FR"/>
        </w:rPr>
        <w:t>est pourquoi</w:t>
      </w:r>
      <w:r w:rsidR="00752E3F" w:rsidRPr="0063656B">
        <w:rPr>
          <w:lang w:val="fr-FR"/>
        </w:rPr>
        <w:t>, Mme</w:t>
      </w:r>
      <w:r w:rsidR="00E17F47" w:rsidRPr="0063656B">
        <w:rPr>
          <w:lang w:val="fr-FR"/>
        </w:rPr>
        <w:t> </w:t>
      </w:r>
      <w:r w:rsidR="00752E3F" w:rsidRPr="0063656B">
        <w:rPr>
          <w:lang w:val="fr-FR"/>
        </w:rPr>
        <w:t>Cécilia RAPINE</w:t>
      </w:r>
      <w:r w:rsidR="00A76B8E" w:rsidRPr="0063656B">
        <w:rPr>
          <w:lang w:val="fr-FR"/>
        </w:rPr>
        <w:t xml:space="preserve"> </w:t>
      </w:r>
      <w:r w:rsidR="00752E3F" w:rsidRPr="0063656B">
        <w:rPr>
          <w:lang w:val="fr-FR"/>
        </w:rPr>
        <w:t>s’interroge sur le devenir de ce baromètre et sur la manière dont l’administration souhaite</w:t>
      </w:r>
      <w:r w:rsidR="00F779CE" w:rsidRPr="0063656B">
        <w:rPr>
          <w:lang w:val="fr-FR"/>
        </w:rPr>
        <w:t>ra</w:t>
      </w:r>
      <w:r w:rsidR="00752E3F" w:rsidRPr="0063656B">
        <w:rPr>
          <w:lang w:val="fr-FR"/>
        </w:rPr>
        <w:t xml:space="preserve"> l’utiliser. </w:t>
      </w:r>
    </w:p>
    <w:p w14:paraId="4106AE03" w14:textId="77777777" w:rsidR="001701D5" w:rsidRPr="0063656B" w:rsidRDefault="001701D5" w:rsidP="00902ABC">
      <w:pPr>
        <w:pStyle w:val="TR"/>
        <w:rPr>
          <w:lang w:val="fr-FR"/>
        </w:rPr>
      </w:pPr>
    </w:p>
    <w:p w14:paraId="5B757EFC" w14:textId="77777777" w:rsidR="005E2DF2" w:rsidRDefault="00752E3F" w:rsidP="00902ABC">
      <w:pPr>
        <w:pStyle w:val="TR"/>
        <w:rPr>
          <w:lang w:val="fr-FR"/>
        </w:rPr>
      </w:pPr>
      <w:r w:rsidRPr="0063656B">
        <w:rPr>
          <w:lang w:val="fr-FR"/>
        </w:rPr>
        <w:t xml:space="preserve">LA CFDT-Culture considère </w:t>
      </w:r>
      <w:r w:rsidR="001701D5" w:rsidRPr="0063656B">
        <w:rPr>
          <w:lang w:val="fr-FR"/>
        </w:rPr>
        <w:t>que cet outil</w:t>
      </w:r>
      <w:r w:rsidRPr="0063656B">
        <w:rPr>
          <w:lang w:val="fr-FR"/>
        </w:rPr>
        <w:t xml:space="preserve"> devrait normalement permettre de traiter des sujets tels que l’organisation du travail, les rythmes de vie, la conciliation entre vie privée et vie professionnelle, le présentéisme, les rémunérations et la reconnaissance du travail. </w:t>
      </w:r>
    </w:p>
    <w:p w14:paraId="0E40C815" w14:textId="77777777" w:rsidR="005E2DF2" w:rsidRDefault="005E2DF2" w:rsidP="00902ABC">
      <w:pPr>
        <w:pStyle w:val="TR"/>
        <w:rPr>
          <w:lang w:val="fr-FR"/>
        </w:rPr>
      </w:pPr>
    </w:p>
    <w:p w14:paraId="7D1621A5" w14:textId="45955DEB" w:rsidR="006B6F59" w:rsidRPr="0063656B" w:rsidRDefault="00752E3F" w:rsidP="00902ABC">
      <w:pPr>
        <w:pStyle w:val="TR"/>
        <w:rPr>
          <w:lang w:val="fr-FR"/>
        </w:rPr>
      </w:pPr>
      <w:r w:rsidRPr="0063656B">
        <w:rPr>
          <w:lang w:val="fr-FR"/>
        </w:rPr>
        <w:t xml:space="preserve">Malheureusement, il est à craindre que l’administration refuse d’utiliser le baromètre social pour ouvrir de tels débats. Au contraire, il est </w:t>
      </w:r>
      <w:r w:rsidR="008763AE" w:rsidRPr="0063656B">
        <w:rPr>
          <w:lang w:val="fr-FR"/>
        </w:rPr>
        <w:t xml:space="preserve">probable </w:t>
      </w:r>
      <w:r w:rsidR="00F779CE" w:rsidRPr="0063656B">
        <w:rPr>
          <w:lang w:val="fr-FR"/>
        </w:rPr>
        <w:t>qu’elle s’appuie sur c</w:t>
      </w:r>
      <w:r w:rsidRPr="0063656B">
        <w:rPr>
          <w:lang w:val="fr-FR"/>
        </w:rPr>
        <w:t xml:space="preserve">es résultats pour justifier </w:t>
      </w:r>
      <w:r w:rsidR="00F779CE" w:rsidRPr="0063656B">
        <w:rPr>
          <w:lang w:val="fr-FR"/>
        </w:rPr>
        <w:t>de</w:t>
      </w:r>
      <w:r w:rsidRPr="0063656B">
        <w:rPr>
          <w:lang w:val="fr-FR"/>
        </w:rPr>
        <w:t xml:space="preserve"> nouvelle</w:t>
      </w:r>
      <w:r w:rsidR="00F779CE" w:rsidRPr="0063656B">
        <w:rPr>
          <w:lang w:val="fr-FR"/>
        </w:rPr>
        <w:t>s</w:t>
      </w:r>
      <w:r w:rsidRPr="0063656B">
        <w:rPr>
          <w:lang w:val="fr-FR"/>
        </w:rPr>
        <w:t xml:space="preserve"> transformation</w:t>
      </w:r>
      <w:r w:rsidR="00F779CE" w:rsidRPr="0063656B">
        <w:rPr>
          <w:lang w:val="fr-FR"/>
        </w:rPr>
        <w:t>s</w:t>
      </w:r>
      <w:r w:rsidRPr="0063656B">
        <w:rPr>
          <w:lang w:val="fr-FR"/>
        </w:rPr>
        <w:t xml:space="preserve"> de grande ampleur. </w:t>
      </w:r>
      <w:r w:rsidR="001701D5" w:rsidRPr="0063656B">
        <w:rPr>
          <w:lang w:val="fr-FR"/>
        </w:rPr>
        <w:t>Or</w:t>
      </w:r>
      <w:r w:rsidRPr="0063656B">
        <w:rPr>
          <w:lang w:val="fr-FR"/>
        </w:rPr>
        <w:t xml:space="preserve">, le baromètre social </w:t>
      </w:r>
      <w:r w:rsidR="008763AE" w:rsidRPr="0063656B">
        <w:rPr>
          <w:lang w:val="fr-FR"/>
        </w:rPr>
        <w:t xml:space="preserve">ne devrait en aucun </w:t>
      </w:r>
      <w:r w:rsidR="00E17F47" w:rsidRPr="0063656B">
        <w:rPr>
          <w:lang w:val="fr-FR"/>
        </w:rPr>
        <w:t xml:space="preserve">cas </w:t>
      </w:r>
      <w:r w:rsidR="001701D5" w:rsidRPr="0063656B">
        <w:rPr>
          <w:lang w:val="fr-FR"/>
        </w:rPr>
        <w:t xml:space="preserve">être utilisé pour </w:t>
      </w:r>
      <w:r w:rsidR="008763AE" w:rsidRPr="0063656B">
        <w:rPr>
          <w:lang w:val="fr-FR"/>
        </w:rPr>
        <w:t>justifi</w:t>
      </w:r>
      <w:r w:rsidR="00E17F47" w:rsidRPr="0063656B">
        <w:rPr>
          <w:lang w:val="fr-FR"/>
        </w:rPr>
        <w:t>er</w:t>
      </w:r>
      <w:r w:rsidR="008763AE" w:rsidRPr="0063656B">
        <w:rPr>
          <w:lang w:val="fr-FR"/>
        </w:rPr>
        <w:t xml:space="preserve"> le regroupement ou la privatisation de certains services. </w:t>
      </w:r>
    </w:p>
    <w:p w14:paraId="524ED0A4" w14:textId="77777777" w:rsidR="008763AE" w:rsidRPr="0063656B" w:rsidRDefault="008763AE" w:rsidP="00902ABC">
      <w:pPr>
        <w:pStyle w:val="TR"/>
        <w:rPr>
          <w:lang w:val="fr-FR"/>
        </w:rPr>
      </w:pPr>
    </w:p>
    <w:p w14:paraId="66487A95" w14:textId="77777777" w:rsidR="005E2DF2" w:rsidRDefault="008763AE" w:rsidP="00902ABC">
      <w:pPr>
        <w:pStyle w:val="TR"/>
        <w:rPr>
          <w:lang w:val="fr-FR"/>
        </w:rPr>
      </w:pPr>
      <w:r w:rsidRPr="0063656B">
        <w:rPr>
          <w:lang w:val="fr-FR"/>
        </w:rPr>
        <w:t xml:space="preserve">Enfin, </w:t>
      </w:r>
      <w:r w:rsidR="00F779CE" w:rsidRPr="0063656B">
        <w:rPr>
          <w:lang w:val="fr-FR"/>
        </w:rPr>
        <w:t>Mme</w:t>
      </w:r>
      <w:r w:rsidR="00E17F47" w:rsidRPr="0063656B">
        <w:rPr>
          <w:lang w:val="fr-FR"/>
        </w:rPr>
        <w:t> </w:t>
      </w:r>
      <w:r w:rsidR="00F779CE" w:rsidRPr="0063656B">
        <w:rPr>
          <w:lang w:val="fr-FR"/>
        </w:rPr>
        <w:t xml:space="preserve">Cécilia RAPINE </w:t>
      </w:r>
      <w:r w:rsidRPr="0063656B">
        <w:rPr>
          <w:lang w:val="fr-FR"/>
        </w:rPr>
        <w:t>signale que la CFDT-Culture est en désaccord avec l’emploi du t</w:t>
      </w:r>
      <w:r w:rsidR="001B3CE2" w:rsidRPr="0063656B">
        <w:rPr>
          <w:lang w:val="fr-FR"/>
        </w:rPr>
        <w:t>erme «</w:t>
      </w:r>
      <w:r w:rsidR="00E17F47" w:rsidRPr="0063656B">
        <w:rPr>
          <w:lang w:val="fr-FR"/>
        </w:rPr>
        <w:t> </w:t>
      </w:r>
      <w:r w:rsidR="001B3CE2" w:rsidRPr="0063656B">
        <w:rPr>
          <w:lang w:val="fr-FR"/>
        </w:rPr>
        <w:t>ségrégation culturelle</w:t>
      </w:r>
      <w:r w:rsidR="00E17F47" w:rsidRPr="0063656B">
        <w:rPr>
          <w:lang w:val="fr-FR"/>
        </w:rPr>
        <w:t> </w:t>
      </w:r>
      <w:r w:rsidR="001B3CE2" w:rsidRPr="0063656B">
        <w:rPr>
          <w:lang w:val="fr-FR"/>
        </w:rPr>
        <w:t xml:space="preserve">» par </w:t>
      </w:r>
      <w:r w:rsidR="009C1F73" w:rsidRPr="0063656B">
        <w:rPr>
          <w:lang w:val="fr-FR"/>
        </w:rPr>
        <w:t>madame</w:t>
      </w:r>
      <w:r w:rsidR="001B3CE2" w:rsidRPr="0063656B">
        <w:rPr>
          <w:lang w:val="fr-FR"/>
        </w:rPr>
        <w:t xml:space="preserve"> la ministre. </w:t>
      </w:r>
      <w:r w:rsidRPr="0063656B">
        <w:rPr>
          <w:lang w:val="fr-FR"/>
        </w:rPr>
        <w:t xml:space="preserve">La ségrégation culturelle est un processus politique voulu. </w:t>
      </w:r>
      <w:r w:rsidR="001B3CE2" w:rsidRPr="0063656B">
        <w:rPr>
          <w:lang w:val="fr-FR"/>
        </w:rPr>
        <w:t>M</w:t>
      </w:r>
      <w:r w:rsidR="00A50B1C" w:rsidRPr="0063656B">
        <w:rPr>
          <w:lang w:val="fr-FR"/>
        </w:rPr>
        <w:t>algré les</w:t>
      </w:r>
      <w:r w:rsidRPr="0063656B">
        <w:rPr>
          <w:lang w:val="fr-FR"/>
        </w:rPr>
        <w:t xml:space="preserve"> faillite</w:t>
      </w:r>
      <w:r w:rsidR="00A50B1C" w:rsidRPr="0063656B">
        <w:rPr>
          <w:lang w:val="fr-FR"/>
        </w:rPr>
        <w:t xml:space="preserve">s de l’État sur certaines de ses missions, le ministère de la Culture a également contribué au rayonnement culturel de la France, en portant notamment des projets de grande envergure. </w:t>
      </w:r>
    </w:p>
    <w:p w14:paraId="0C49DD97" w14:textId="77777777" w:rsidR="005E2DF2" w:rsidRDefault="005E2DF2" w:rsidP="00902ABC">
      <w:pPr>
        <w:pStyle w:val="TR"/>
        <w:rPr>
          <w:lang w:val="fr-FR"/>
        </w:rPr>
      </w:pPr>
    </w:p>
    <w:p w14:paraId="34A703A3" w14:textId="0593A5BC" w:rsidR="008763AE" w:rsidRPr="0063656B" w:rsidRDefault="001B3CE2" w:rsidP="00902ABC">
      <w:pPr>
        <w:pStyle w:val="TR"/>
        <w:rPr>
          <w:lang w:val="fr-FR"/>
        </w:rPr>
      </w:pPr>
      <w:r w:rsidRPr="0063656B">
        <w:rPr>
          <w:lang w:val="fr-FR"/>
        </w:rPr>
        <w:t>L</w:t>
      </w:r>
      <w:r w:rsidR="00A50B1C" w:rsidRPr="0063656B">
        <w:rPr>
          <w:lang w:val="fr-FR"/>
        </w:rPr>
        <w:t>es représentants du personnel</w:t>
      </w:r>
      <w:r w:rsidR="00DA17CC" w:rsidRPr="0063656B">
        <w:rPr>
          <w:lang w:val="fr-FR"/>
        </w:rPr>
        <w:t xml:space="preserve"> déplorent le</w:t>
      </w:r>
      <w:r w:rsidR="00A50B1C" w:rsidRPr="0063656B">
        <w:rPr>
          <w:lang w:val="fr-FR"/>
        </w:rPr>
        <w:t xml:space="preserve"> désinvestissement progressif de l’</w:t>
      </w:r>
      <w:r w:rsidR="00DA17CC" w:rsidRPr="0063656B">
        <w:rPr>
          <w:lang w:val="fr-FR"/>
        </w:rPr>
        <w:t>État</w:t>
      </w:r>
      <w:r w:rsidR="00D11169" w:rsidRPr="0063656B">
        <w:rPr>
          <w:lang w:val="fr-FR"/>
        </w:rPr>
        <w:t xml:space="preserve"> sur s</w:t>
      </w:r>
      <w:r w:rsidR="00A50B1C" w:rsidRPr="0063656B">
        <w:rPr>
          <w:lang w:val="fr-FR"/>
        </w:rPr>
        <w:t>es missions</w:t>
      </w:r>
      <w:r w:rsidRPr="0063656B">
        <w:rPr>
          <w:lang w:val="fr-FR"/>
        </w:rPr>
        <w:t>, mais la notion de ségrégation est parfaitement inadaptée</w:t>
      </w:r>
      <w:r w:rsidR="00D11169" w:rsidRPr="0063656B">
        <w:rPr>
          <w:lang w:val="fr-FR"/>
        </w:rPr>
        <w:t xml:space="preserve"> à cette situation</w:t>
      </w:r>
      <w:r w:rsidRPr="0063656B">
        <w:rPr>
          <w:lang w:val="fr-FR"/>
        </w:rPr>
        <w:t xml:space="preserve">. Ce terme </w:t>
      </w:r>
      <w:r w:rsidR="00A50B1C" w:rsidRPr="0063656B">
        <w:rPr>
          <w:lang w:val="fr-FR"/>
        </w:rPr>
        <w:t xml:space="preserve">induit que l’État et les agents auraient </w:t>
      </w:r>
      <w:r w:rsidR="00DA17CC" w:rsidRPr="0063656B">
        <w:rPr>
          <w:lang w:val="fr-FR"/>
        </w:rPr>
        <w:t xml:space="preserve">sciemment </w:t>
      </w:r>
      <w:r w:rsidRPr="0063656B">
        <w:rPr>
          <w:lang w:val="fr-FR"/>
        </w:rPr>
        <w:t>organisé le non-</w:t>
      </w:r>
      <w:r w:rsidR="00A50B1C" w:rsidRPr="0063656B">
        <w:rPr>
          <w:lang w:val="fr-FR"/>
        </w:rPr>
        <w:t xml:space="preserve">accès des publics à la </w:t>
      </w:r>
      <w:r w:rsidR="00DA17CC" w:rsidRPr="0063656B">
        <w:rPr>
          <w:lang w:val="fr-FR"/>
        </w:rPr>
        <w:t>culture</w:t>
      </w:r>
      <w:r w:rsidR="00A50B1C" w:rsidRPr="0063656B">
        <w:rPr>
          <w:lang w:val="fr-FR"/>
        </w:rPr>
        <w:t xml:space="preserve">, </w:t>
      </w:r>
      <w:r w:rsidR="00DA17CC" w:rsidRPr="0063656B">
        <w:rPr>
          <w:lang w:val="fr-FR"/>
        </w:rPr>
        <w:t xml:space="preserve">ce qui serait particulièrement grave. </w:t>
      </w:r>
    </w:p>
    <w:p w14:paraId="6D5649BC" w14:textId="77777777" w:rsidR="00DA17CC" w:rsidRPr="0063656B" w:rsidRDefault="00DA17CC" w:rsidP="00902ABC">
      <w:pPr>
        <w:pStyle w:val="TR"/>
        <w:rPr>
          <w:lang w:val="fr-FR"/>
        </w:rPr>
      </w:pPr>
    </w:p>
    <w:p w14:paraId="5515B68B" w14:textId="4EAA955B" w:rsidR="006B6F59" w:rsidRPr="0063656B" w:rsidRDefault="001B3CE2" w:rsidP="00902ABC">
      <w:pPr>
        <w:pStyle w:val="TR"/>
        <w:rPr>
          <w:lang w:val="fr-FR"/>
        </w:rPr>
      </w:pPr>
      <w:r w:rsidRPr="0063656B">
        <w:rPr>
          <w:lang w:val="fr-FR"/>
        </w:rPr>
        <w:t xml:space="preserve">En outre, si </w:t>
      </w:r>
      <w:r w:rsidR="00DA17CC" w:rsidRPr="0063656B">
        <w:rPr>
          <w:lang w:val="fr-FR"/>
        </w:rPr>
        <w:t xml:space="preserve">le Pass culture vise à renforcer l’accès des populations à la culture, sa mise en place demeure encore floue. </w:t>
      </w:r>
      <w:r w:rsidR="00CE57FE" w:rsidRPr="0063656B">
        <w:rPr>
          <w:lang w:val="fr-FR"/>
        </w:rPr>
        <w:t xml:space="preserve">Madame la ministre a indiqué vouloir réformer </w:t>
      </w:r>
      <w:r w:rsidR="00E2439F" w:rsidRPr="0063656B">
        <w:rPr>
          <w:lang w:val="fr-FR"/>
        </w:rPr>
        <w:t xml:space="preserve">l’action publique en fluidifiant l’information et en se rapprochant des préoccupations des agents. Toutefois, les représentants du personnel constatent que ce projet de réforme ne tient </w:t>
      </w:r>
      <w:r w:rsidR="00DC2029" w:rsidRPr="0063656B">
        <w:rPr>
          <w:lang w:val="fr-FR"/>
        </w:rPr>
        <w:t>compte ni</w:t>
      </w:r>
      <w:r w:rsidR="00E2439F" w:rsidRPr="0063656B">
        <w:rPr>
          <w:lang w:val="fr-FR"/>
        </w:rPr>
        <w:t xml:space="preserve"> des agents </w:t>
      </w:r>
      <w:r w:rsidR="00DC2029" w:rsidRPr="0063656B">
        <w:rPr>
          <w:lang w:val="fr-FR"/>
        </w:rPr>
        <w:t>ni</w:t>
      </w:r>
      <w:r w:rsidR="00E2439F" w:rsidRPr="0063656B">
        <w:rPr>
          <w:lang w:val="fr-FR"/>
        </w:rPr>
        <w:t xml:space="preserve"> des services. Par conséquent, les usagers </w:t>
      </w:r>
      <w:r w:rsidR="00DC2029" w:rsidRPr="0063656B">
        <w:rPr>
          <w:lang w:val="fr-FR"/>
        </w:rPr>
        <w:t xml:space="preserve">en </w:t>
      </w:r>
      <w:r w:rsidR="00E2439F" w:rsidRPr="0063656B">
        <w:rPr>
          <w:lang w:val="fr-FR"/>
        </w:rPr>
        <w:t xml:space="preserve">seront </w:t>
      </w:r>
      <w:r w:rsidR="00DC2029" w:rsidRPr="0063656B">
        <w:rPr>
          <w:lang w:val="fr-FR"/>
        </w:rPr>
        <w:t>les premières victimes</w:t>
      </w:r>
      <w:r w:rsidR="00E2439F" w:rsidRPr="0063656B">
        <w:rPr>
          <w:lang w:val="fr-FR"/>
        </w:rPr>
        <w:t xml:space="preserve">. </w:t>
      </w:r>
    </w:p>
    <w:p w14:paraId="11C7B71D" w14:textId="77777777" w:rsidR="00E2439F" w:rsidRPr="0063656B" w:rsidRDefault="00E2439F" w:rsidP="00902ABC">
      <w:pPr>
        <w:pStyle w:val="TR"/>
        <w:rPr>
          <w:lang w:val="fr-FR"/>
        </w:rPr>
      </w:pPr>
    </w:p>
    <w:p w14:paraId="3342B047" w14:textId="0068522A" w:rsidR="00984C77" w:rsidRPr="0063656B" w:rsidRDefault="00E2439F" w:rsidP="00902ABC">
      <w:pPr>
        <w:pStyle w:val="TR"/>
        <w:rPr>
          <w:lang w:val="fr-FR"/>
        </w:rPr>
      </w:pPr>
      <w:r w:rsidRPr="0063656B">
        <w:rPr>
          <w:lang w:val="fr-FR"/>
        </w:rPr>
        <w:t>Le baromètre social</w:t>
      </w:r>
      <w:r w:rsidR="002E53BF" w:rsidRPr="0063656B">
        <w:rPr>
          <w:lang w:val="fr-FR"/>
        </w:rPr>
        <w:t xml:space="preserve"> ne devrait en aucun cas être utilisé </w:t>
      </w:r>
      <w:r w:rsidRPr="0063656B">
        <w:rPr>
          <w:lang w:val="fr-FR"/>
        </w:rPr>
        <w:t xml:space="preserve">pour </w:t>
      </w:r>
      <w:r w:rsidR="00DC2029" w:rsidRPr="0063656B">
        <w:rPr>
          <w:lang w:val="fr-FR"/>
        </w:rPr>
        <w:t>justifier une dégradation des</w:t>
      </w:r>
      <w:r w:rsidRPr="0063656B">
        <w:rPr>
          <w:lang w:val="fr-FR"/>
        </w:rPr>
        <w:t xml:space="preserve"> conditions de travail du ministère ou pour diminuer les effectifs. Au contraire, il </w:t>
      </w:r>
      <w:r w:rsidR="002E53BF" w:rsidRPr="0063656B">
        <w:rPr>
          <w:lang w:val="fr-FR"/>
        </w:rPr>
        <w:t>devrait</w:t>
      </w:r>
      <w:r w:rsidRPr="0063656B">
        <w:rPr>
          <w:lang w:val="fr-FR"/>
        </w:rPr>
        <w:t xml:space="preserve"> servir de base </w:t>
      </w:r>
      <w:r w:rsidR="00DC2029" w:rsidRPr="0063656B">
        <w:rPr>
          <w:lang w:val="fr-FR"/>
        </w:rPr>
        <w:t xml:space="preserve">de réflexion pour </w:t>
      </w:r>
      <w:r w:rsidRPr="0063656B">
        <w:rPr>
          <w:lang w:val="fr-FR"/>
        </w:rPr>
        <w:t xml:space="preserve">améliorer la qualité de vie et le </w:t>
      </w:r>
      <w:r w:rsidR="00DC2029" w:rsidRPr="0063656B">
        <w:rPr>
          <w:lang w:val="fr-FR"/>
        </w:rPr>
        <w:t>quotidien</w:t>
      </w:r>
      <w:r w:rsidRPr="0063656B">
        <w:rPr>
          <w:lang w:val="fr-FR"/>
        </w:rPr>
        <w:t xml:space="preserve"> des agents. Il devrait </w:t>
      </w:r>
      <w:r w:rsidR="00452748" w:rsidRPr="0063656B">
        <w:rPr>
          <w:lang w:val="fr-FR"/>
        </w:rPr>
        <w:t xml:space="preserve">également </w:t>
      </w:r>
      <w:r w:rsidRPr="0063656B">
        <w:rPr>
          <w:lang w:val="fr-FR"/>
        </w:rPr>
        <w:t xml:space="preserve">permettre de repenser les parcours et les évolutions de carrières. </w:t>
      </w:r>
      <w:r w:rsidR="00452748" w:rsidRPr="0063656B">
        <w:rPr>
          <w:lang w:val="fr-FR"/>
        </w:rPr>
        <w:t xml:space="preserve">Sur ce dernier point, les résultats de l’enquête </w:t>
      </w:r>
      <w:r w:rsidR="002E53BF" w:rsidRPr="0063656B">
        <w:rPr>
          <w:lang w:val="fr-FR"/>
        </w:rPr>
        <w:t>invitent à</w:t>
      </w:r>
      <w:r w:rsidR="00DC2029" w:rsidRPr="0063656B">
        <w:rPr>
          <w:lang w:val="fr-FR"/>
        </w:rPr>
        <w:t xml:space="preserve"> la mise en</w:t>
      </w:r>
      <w:r w:rsidR="00452748" w:rsidRPr="0063656B">
        <w:rPr>
          <w:lang w:val="fr-FR"/>
        </w:rPr>
        <w:t xml:space="preserve"> place </w:t>
      </w:r>
      <w:r w:rsidR="00DC2029" w:rsidRPr="0063656B">
        <w:rPr>
          <w:lang w:val="fr-FR"/>
        </w:rPr>
        <w:t>d’</w:t>
      </w:r>
      <w:r w:rsidR="00452748" w:rsidRPr="0063656B">
        <w:rPr>
          <w:lang w:val="fr-FR"/>
        </w:rPr>
        <w:t>une GPE</w:t>
      </w:r>
      <w:r w:rsidR="00487451">
        <w:rPr>
          <w:lang w:val="fr-FR"/>
        </w:rPr>
        <w:t>E</w:t>
      </w:r>
      <w:r w:rsidR="00452748" w:rsidRPr="0063656B">
        <w:rPr>
          <w:lang w:val="fr-FR"/>
        </w:rPr>
        <w:t xml:space="preserve">C. Ce sujet pourtant particulièrement </w:t>
      </w:r>
      <w:r w:rsidR="00DC2029" w:rsidRPr="0063656B">
        <w:rPr>
          <w:lang w:val="fr-FR"/>
        </w:rPr>
        <w:t>sensible</w:t>
      </w:r>
      <w:r w:rsidR="00452748" w:rsidRPr="0063656B">
        <w:rPr>
          <w:lang w:val="fr-FR"/>
        </w:rPr>
        <w:t xml:space="preserve"> n’est jamais </w:t>
      </w:r>
      <w:r w:rsidR="00DC2029" w:rsidRPr="0063656B">
        <w:rPr>
          <w:lang w:val="fr-FR"/>
        </w:rPr>
        <w:t xml:space="preserve">véritablement </w:t>
      </w:r>
      <w:r w:rsidR="00452748" w:rsidRPr="0063656B">
        <w:rPr>
          <w:lang w:val="fr-FR"/>
        </w:rPr>
        <w:t xml:space="preserve">traité par l’administration. </w:t>
      </w:r>
    </w:p>
    <w:p w14:paraId="39513F7E" w14:textId="77777777" w:rsidR="00984C77" w:rsidRPr="0063656B" w:rsidRDefault="00984C77" w:rsidP="00902ABC">
      <w:pPr>
        <w:pStyle w:val="TR"/>
        <w:rPr>
          <w:lang w:val="fr-FR"/>
        </w:rPr>
      </w:pPr>
    </w:p>
    <w:p w14:paraId="39CA9CDE" w14:textId="73DB16AF" w:rsidR="00DF6616" w:rsidRPr="0063656B" w:rsidRDefault="00E17F47" w:rsidP="00902ABC">
      <w:pPr>
        <w:pStyle w:val="TR"/>
        <w:rPr>
          <w:lang w:val="fr-FR"/>
        </w:rPr>
      </w:pPr>
      <w:r w:rsidRPr="0063656B">
        <w:rPr>
          <w:lang w:val="fr-FR"/>
        </w:rPr>
        <w:t>À</w:t>
      </w:r>
      <w:r w:rsidR="00984C77" w:rsidRPr="0063656B">
        <w:rPr>
          <w:lang w:val="fr-FR"/>
        </w:rPr>
        <w:t xml:space="preserve"> ce jour, le ministère n’anticipe pas suffisamment</w:t>
      </w:r>
      <w:r w:rsidR="00DC2029" w:rsidRPr="0063656B">
        <w:rPr>
          <w:lang w:val="fr-FR"/>
        </w:rPr>
        <w:t xml:space="preserve"> les processus de</w:t>
      </w:r>
      <w:r w:rsidR="00984C77" w:rsidRPr="0063656B">
        <w:rPr>
          <w:lang w:val="fr-FR"/>
        </w:rPr>
        <w:t xml:space="preserve"> formation </w:t>
      </w:r>
      <w:r w:rsidR="00DC2029" w:rsidRPr="0063656B">
        <w:rPr>
          <w:lang w:val="fr-FR"/>
        </w:rPr>
        <w:t xml:space="preserve">nécessaires aux </w:t>
      </w:r>
      <w:r w:rsidR="00984C77" w:rsidRPr="0063656B">
        <w:rPr>
          <w:lang w:val="fr-FR"/>
        </w:rPr>
        <w:t>métiers complexe</w:t>
      </w:r>
      <w:r w:rsidRPr="0063656B">
        <w:rPr>
          <w:lang w:val="fr-FR"/>
        </w:rPr>
        <w:t>s</w:t>
      </w:r>
      <w:r w:rsidR="00984C77" w:rsidRPr="0063656B">
        <w:rPr>
          <w:lang w:val="fr-FR"/>
        </w:rPr>
        <w:t>,</w:t>
      </w:r>
      <w:r w:rsidR="002E53BF" w:rsidRPr="0063656B">
        <w:rPr>
          <w:lang w:val="fr-FR"/>
        </w:rPr>
        <w:t xml:space="preserve"> par exemple pour</w:t>
      </w:r>
      <w:r w:rsidR="00984C77" w:rsidRPr="0063656B">
        <w:rPr>
          <w:lang w:val="fr-FR"/>
        </w:rPr>
        <w:t xml:space="preserve"> le métier de dentel</w:t>
      </w:r>
      <w:r w:rsidRPr="0063656B">
        <w:rPr>
          <w:lang w:val="fr-FR"/>
        </w:rPr>
        <w:t>l</w:t>
      </w:r>
      <w:r w:rsidR="00984C77" w:rsidRPr="0063656B">
        <w:rPr>
          <w:lang w:val="fr-FR"/>
        </w:rPr>
        <w:t xml:space="preserve">ière. </w:t>
      </w:r>
      <w:r w:rsidR="00043CD0" w:rsidRPr="0063656B">
        <w:rPr>
          <w:lang w:val="fr-FR"/>
        </w:rPr>
        <w:t>Le</w:t>
      </w:r>
      <w:r w:rsidR="00984C77" w:rsidRPr="0063656B">
        <w:rPr>
          <w:lang w:val="fr-FR"/>
        </w:rPr>
        <w:t xml:space="preserve"> refus d’organiser un</w:t>
      </w:r>
      <w:r w:rsidR="00AA0AE7" w:rsidRPr="0063656B">
        <w:rPr>
          <w:lang w:val="fr-FR"/>
        </w:rPr>
        <w:t>e</w:t>
      </w:r>
      <w:r w:rsidR="00984C77" w:rsidRPr="0063656B">
        <w:rPr>
          <w:lang w:val="fr-FR"/>
        </w:rPr>
        <w:t xml:space="preserve"> GPE</w:t>
      </w:r>
      <w:r w:rsidR="00487451">
        <w:rPr>
          <w:lang w:val="fr-FR"/>
        </w:rPr>
        <w:t>E</w:t>
      </w:r>
      <w:r w:rsidR="00984C77" w:rsidRPr="0063656B">
        <w:rPr>
          <w:lang w:val="fr-FR"/>
        </w:rPr>
        <w:t xml:space="preserve">C aggrave </w:t>
      </w:r>
      <w:r w:rsidR="00103F79" w:rsidRPr="0063656B">
        <w:rPr>
          <w:lang w:val="fr-FR"/>
        </w:rPr>
        <w:t>considérablement</w:t>
      </w:r>
      <w:r w:rsidR="00984C77" w:rsidRPr="0063656B">
        <w:rPr>
          <w:lang w:val="fr-FR"/>
        </w:rPr>
        <w:t xml:space="preserve"> ce problème</w:t>
      </w:r>
      <w:r w:rsidR="00043CD0" w:rsidRPr="0063656B">
        <w:rPr>
          <w:lang w:val="fr-FR"/>
        </w:rPr>
        <w:t xml:space="preserve"> déjà sensible</w:t>
      </w:r>
      <w:r w:rsidR="00984C77" w:rsidRPr="0063656B">
        <w:rPr>
          <w:lang w:val="fr-FR"/>
        </w:rPr>
        <w:t xml:space="preserve">. Le </w:t>
      </w:r>
      <w:r w:rsidR="00043CD0" w:rsidRPr="0063656B">
        <w:rPr>
          <w:lang w:val="fr-FR"/>
        </w:rPr>
        <w:t xml:space="preserve">ministère de la Culture </w:t>
      </w:r>
      <w:r w:rsidR="00984C77" w:rsidRPr="0063656B">
        <w:rPr>
          <w:lang w:val="fr-FR"/>
        </w:rPr>
        <w:t xml:space="preserve">perd progressivement un grand nombre de compétences-métiers, qui auparavant faisaient sa richesse. </w:t>
      </w:r>
      <w:r w:rsidR="00DF6616" w:rsidRPr="0063656B">
        <w:rPr>
          <w:lang w:val="fr-FR"/>
        </w:rPr>
        <w:t xml:space="preserve">Il est donc urgent de considérer </w:t>
      </w:r>
      <w:r w:rsidR="00043CD0" w:rsidRPr="0063656B">
        <w:rPr>
          <w:lang w:val="fr-FR"/>
        </w:rPr>
        <w:t xml:space="preserve">sérieusement </w:t>
      </w:r>
      <w:r w:rsidR="00DF6616" w:rsidRPr="0063656B">
        <w:rPr>
          <w:lang w:val="fr-FR"/>
        </w:rPr>
        <w:t xml:space="preserve">cette question, qui concerne l’ensemble des corps du ministère. </w:t>
      </w:r>
    </w:p>
    <w:p w14:paraId="29C92F49" w14:textId="77777777" w:rsidR="00DF6616" w:rsidRPr="0063656B" w:rsidRDefault="00DF6616" w:rsidP="00902ABC">
      <w:pPr>
        <w:pStyle w:val="TR"/>
        <w:rPr>
          <w:lang w:val="fr-FR"/>
        </w:rPr>
      </w:pPr>
    </w:p>
    <w:p w14:paraId="1E5DD9D0" w14:textId="67DDC888" w:rsidR="00B8727D" w:rsidRDefault="00103F79" w:rsidP="00902ABC">
      <w:pPr>
        <w:pStyle w:val="TR"/>
        <w:rPr>
          <w:lang w:val="fr-FR"/>
        </w:rPr>
      </w:pPr>
      <w:r w:rsidRPr="0063656B">
        <w:rPr>
          <w:lang w:val="fr-FR"/>
        </w:rPr>
        <w:t xml:space="preserve">En conclusion, la CFDT-Culture considère que le fonctionnement du dialogue social est très </w:t>
      </w:r>
      <w:r w:rsidR="00043CD0" w:rsidRPr="0063656B">
        <w:rPr>
          <w:lang w:val="fr-FR"/>
        </w:rPr>
        <w:t>problématique</w:t>
      </w:r>
      <w:r w:rsidRPr="0063656B">
        <w:rPr>
          <w:lang w:val="fr-FR"/>
        </w:rPr>
        <w:t xml:space="preserve">, y compris sur l’ensemble du périmètre gouvernemental. </w:t>
      </w:r>
      <w:r w:rsidR="00130DAC" w:rsidRPr="0063656B">
        <w:rPr>
          <w:lang w:val="fr-FR"/>
        </w:rPr>
        <w:t>La question du rôle des organisations syndicales au sein du ministère est désormais posée, notamment dans le cadre de la réforme «</w:t>
      </w:r>
      <w:r w:rsidR="00E17F47" w:rsidRPr="0063656B">
        <w:rPr>
          <w:lang w:val="fr-FR"/>
        </w:rPr>
        <w:t> </w:t>
      </w:r>
      <w:r w:rsidR="00130DAC" w:rsidRPr="0063656B">
        <w:rPr>
          <w:lang w:val="fr-FR"/>
        </w:rPr>
        <w:t>Action publique</w:t>
      </w:r>
      <w:r w:rsidR="00E17F47" w:rsidRPr="0063656B">
        <w:rPr>
          <w:lang w:val="fr-FR"/>
        </w:rPr>
        <w:t> </w:t>
      </w:r>
      <w:r w:rsidR="00130DAC" w:rsidRPr="0063656B">
        <w:rPr>
          <w:lang w:val="fr-FR"/>
        </w:rPr>
        <w:t>2022</w:t>
      </w:r>
      <w:r w:rsidR="00E17F47" w:rsidRPr="0063656B">
        <w:rPr>
          <w:lang w:val="fr-FR"/>
        </w:rPr>
        <w:t> </w:t>
      </w:r>
      <w:r w:rsidR="00130DAC" w:rsidRPr="0063656B">
        <w:rPr>
          <w:lang w:val="fr-FR"/>
        </w:rPr>
        <w:t xml:space="preserve">». L’administration estime que l’organisation de réunions régulières atteste bien de l’existence d’un dialogue social. Cependant, il s’agit </w:t>
      </w:r>
      <w:r w:rsidR="00043CD0" w:rsidRPr="0063656B">
        <w:rPr>
          <w:lang w:val="fr-FR"/>
        </w:rPr>
        <w:t xml:space="preserve">systématiquement </w:t>
      </w:r>
      <w:r w:rsidR="00130DAC" w:rsidRPr="0063656B">
        <w:rPr>
          <w:lang w:val="fr-FR"/>
        </w:rPr>
        <w:t>de réunions informatives, qui ne s’inscrive</w:t>
      </w:r>
      <w:r w:rsidR="00B8727D" w:rsidRPr="0063656B">
        <w:rPr>
          <w:lang w:val="fr-FR"/>
        </w:rPr>
        <w:t>nt</w:t>
      </w:r>
      <w:r w:rsidR="00130DAC" w:rsidRPr="0063656B">
        <w:rPr>
          <w:lang w:val="fr-FR"/>
        </w:rPr>
        <w:t xml:space="preserve"> </w:t>
      </w:r>
      <w:r w:rsidR="00043CD0" w:rsidRPr="0063656B">
        <w:rPr>
          <w:lang w:val="fr-FR"/>
        </w:rPr>
        <w:t xml:space="preserve">donc </w:t>
      </w:r>
      <w:r w:rsidR="00130DAC" w:rsidRPr="0063656B">
        <w:rPr>
          <w:lang w:val="fr-FR"/>
        </w:rPr>
        <w:t>pas dans un</w:t>
      </w:r>
      <w:r w:rsidR="00E17F47" w:rsidRPr="0063656B">
        <w:rPr>
          <w:lang w:val="fr-FR"/>
        </w:rPr>
        <w:t>e</w:t>
      </w:r>
      <w:r w:rsidR="00130DAC" w:rsidRPr="0063656B">
        <w:rPr>
          <w:lang w:val="fr-FR"/>
        </w:rPr>
        <w:t xml:space="preserve"> logique d’échanges et de dialogue. </w:t>
      </w:r>
    </w:p>
    <w:p w14:paraId="08C6977E" w14:textId="77777777" w:rsidR="005E2DF2" w:rsidRPr="0063656B" w:rsidRDefault="005E2DF2" w:rsidP="00902ABC">
      <w:pPr>
        <w:pStyle w:val="TR"/>
        <w:rPr>
          <w:lang w:val="fr-FR"/>
        </w:rPr>
      </w:pPr>
    </w:p>
    <w:p w14:paraId="16E6F63E" w14:textId="51CFFF8D" w:rsidR="00B8727D" w:rsidRPr="0063656B" w:rsidRDefault="00AA0AE7" w:rsidP="00902ABC">
      <w:pPr>
        <w:pStyle w:val="TR"/>
        <w:rPr>
          <w:lang w:val="fr-FR"/>
        </w:rPr>
      </w:pPr>
      <w:r w:rsidRPr="0063656B">
        <w:rPr>
          <w:lang w:val="fr-FR"/>
        </w:rPr>
        <w:t>Les</w:t>
      </w:r>
      <w:r w:rsidR="00B8727D" w:rsidRPr="0063656B">
        <w:rPr>
          <w:lang w:val="fr-FR"/>
        </w:rPr>
        <w:t xml:space="preserve"> organisations syndicales représentent les agents</w:t>
      </w:r>
      <w:r w:rsidR="00043CD0" w:rsidRPr="0063656B">
        <w:rPr>
          <w:lang w:val="fr-FR"/>
        </w:rPr>
        <w:t xml:space="preserve">. Elles portent </w:t>
      </w:r>
      <w:r w:rsidR="00B8727D" w:rsidRPr="0063656B">
        <w:rPr>
          <w:lang w:val="fr-FR"/>
        </w:rPr>
        <w:t xml:space="preserve">de véritables </w:t>
      </w:r>
      <w:r w:rsidR="00043CD0" w:rsidRPr="0063656B">
        <w:rPr>
          <w:lang w:val="fr-FR"/>
        </w:rPr>
        <w:t>expertises</w:t>
      </w:r>
      <w:r w:rsidR="00B8727D" w:rsidRPr="0063656B">
        <w:rPr>
          <w:lang w:val="fr-FR"/>
        </w:rPr>
        <w:t xml:space="preserve"> dans des </w:t>
      </w:r>
      <w:r w:rsidR="00043CD0" w:rsidRPr="0063656B">
        <w:rPr>
          <w:lang w:val="fr-FR"/>
        </w:rPr>
        <w:t>domaines</w:t>
      </w:r>
      <w:r w:rsidR="00B8727D" w:rsidRPr="0063656B">
        <w:rPr>
          <w:lang w:val="fr-FR"/>
        </w:rPr>
        <w:t xml:space="preserve"> précis. Elles connaissent </w:t>
      </w:r>
      <w:r w:rsidR="00043CD0" w:rsidRPr="0063656B">
        <w:rPr>
          <w:lang w:val="fr-FR"/>
        </w:rPr>
        <w:t>en profondeur</w:t>
      </w:r>
      <w:r w:rsidR="00B8727D" w:rsidRPr="0063656B">
        <w:rPr>
          <w:lang w:val="fr-FR"/>
        </w:rPr>
        <w:t xml:space="preserve"> le quotidien des </w:t>
      </w:r>
      <w:r w:rsidR="00C10CF8" w:rsidRPr="0063656B">
        <w:rPr>
          <w:lang w:val="fr-FR"/>
        </w:rPr>
        <w:t>personnels</w:t>
      </w:r>
      <w:r w:rsidR="00B8727D" w:rsidRPr="0063656B">
        <w:rPr>
          <w:lang w:val="fr-FR"/>
        </w:rPr>
        <w:t xml:space="preserve">, qui </w:t>
      </w:r>
      <w:r w:rsidR="00043CD0" w:rsidRPr="0063656B">
        <w:rPr>
          <w:lang w:val="fr-FR"/>
        </w:rPr>
        <w:t xml:space="preserve">chaque jour </w:t>
      </w:r>
      <w:r w:rsidR="00B8727D" w:rsidRPr="0063656B">
        <w:rPr>
          <w:lang w:val="fr-FR"/>
        </w:rPr>
        <w:t xml:space="preserve">devient de plus en plus difficile. </w:t>
      </w:r>
      <w:r w:rsidR="00C10CF8" w:rsidRPr="0063656B">
        <w:rPr>
          <w:lang w:val="fr-FR"/>
        </w:rPr>
        <w:t>Celles-ci</w:t>
      </w:r>
      <w:r w:rsidR="00010BB2" w:rsidRPr="0063656B">
        <w:rPr>
          <w:lang w:val="fr-FR"/>
        </w:rPr>
        <w:t xml:space="preserve"> </w:t>
      </w:r>
      <w:r w:rsidR="00B8727D" w:rsidRPr="0063656B">
        <w:rPr>
          <w:lang w:val="fr-FR"/>
        </w:rPr>
        <w:t xml:space="preserve">s’interrogent </w:t>
      </w:r>
      <w:r w:rsidR="00010BB2" w:rsidRPr="0063656B">
        <w:rPr>
          <w:lang w:val="fr-FR"/>
        </w:rPr>
        <w:t xml:space="preserve">donc </w:t>
      </w:r>
      <w:r w:rsidR="00B8727D" w:rsidRPr="0063656B">
        <w:rPr>
          <w:lang w:val="fr-FR"/>
        </w:rPr>
        <w:t xml:space="preserve">de plus en plus sur le rôle qui leur est attribué et sur la valeur de leur parole au sein du ministère. </w:t>
      </w:r>
      <w:r w:rsidR="00651BDF" w:rsidRPr="0063656B">
        <w:rPr>
          <w:lang w:val="fr-FR"/>
        </w:rPr>
        <w:t xml:space="preserve">Elles considèrent qu’il </w:t>
      </w:r>
      <w:r w:rsidR="00010BB2" w:rsidRPr="0063656B">
        <w:rPr>
          <w:lang w:val="fr-FR"/>
        </w:rPr>
        <w:t>devient très</w:t>
      </w:r>
      <w:r w:rsidR="00651BDF" w:rsidRPr="0063656B">
        <w:rPr>
          <w:lang w:val="fr-FR"/>
        </w:rPr>
        <w:t xml:space="preserve"> difficile de communiquer su</w:t>
      </w:r>
      <w:r w:rsidR="00010BB2" w:rsidRPr="0063656B">
        <w:rPr>
          <w:lang w:val="fr-FR"/>
        </w:rPr>
        <w:t xml:space="preserve">r tous les sujets </w:t>
      </w:r>
      <w:r w:rsidR="00651BDF" w:rsidRPr="0063656B">
        <w:rPr>
          <w:lang w:val="fr-FR"/>
        </w:rPr>
        <w:t xml:space="preserve">qui </w:t>
      </w:r>
      <w:r w:rsidR="00C10CF8" w:rsidRPr="0063656B">
        <w:rPr>
          <w:lang w:val="fr-FR"/>
        </w:rPr>
        <w:t>relèvent de</w:t>
      </w:r>
      <w:r w:rsidR="00651BDF" w:rsidRPr="0063656B">
        <w:rPr>
          <w:lang w:val="fr-FR"/>
        </w:rPr>
        <w:t xml:space="preserve"> la réalité quotidienne des agents. </w:t>
      </w:r>
      <w:r w:rsidR="00010BB2" w:rsidRPr="0063656B">
        <w:rPr>
          <w:lang w:val="fr-FR"/>
        </w:rPr>
        <w:t>Ce</w:t>
      </w:r>
      <w:r w:rsidR="00651BDF" w:rsidRPr="0063656B">
        <w:rPr>
          <w:lang w:val="fr-FR"/>
        </w:rPr>
        <w:t xml:space="preserve"> phénomène devient très préoccupant. </w:t>
      </w:r>
    </w:p>
    <w:p w14:paraId="416ADE60" w14:textId="77777777" w:rsidR="00B8727D" w:rsidRPr="0063656B" w:rsidRDefault="00B8727D" w:rsidP="00902ABC">
      <w:pPr>
        <w:pStyle w:val="TR"/>
        <w:rPr>
          <w:lang w:val="fr-FR"/>
        </w:rPr>
      </w:pPr>
    </w:p>
    <w:p w14:paraId="30A8A98B" w14:textId="4A961F64" w:rsidR="00F212CD" w:rsidRPr="0063656B" w:rsidRDefault="00C10CF8" w:rsidP="00F212CD">
      <w:pPr>
        <w:pStyle w:val="TR"/>
        <w:outlineLvl w:val="0"/>
        <w:rPr>
          <w:rStyle w:val="summaryinformation"/>
          <w:rFonts w:eastAsia="Times"/>
          <w:lang w:val="fr-FR"/>
        </w:rPr>
      </w:pPr>
      <w:r w:rsidRPr="0063656B">
        <w:rPr>
          <w:rStyle w:val="summaryinformation"/>
          <w:rFonts w:eastAsia="Times"/>
          <w:lang w:val="fr-FR"/>
        </w:rPr>
        <w:t>Concernant la formation des céramistes,</w:t>
      </w:r>
      <w:r w:rsidRPr="0063656B">
        <w:rPr>
          <w:rStyle w:val="summaryinformation"/>
          <w:rFonts w:eastAsia="Times"/>
          <w:b/>
          <w:lang w:val="fr-FR"/>
        </w:rPr>
        <w:t xml:space="preserve"> </w:t>
      </w:r>
      <w:r w:rsidR="00F212CD" w:rsidRPr="0063656B">
        <w:rPr>
          <w:rStyle w:val="summaryinformation"/>
          <w:rFonts w:eastAsia="Times"/>
          <w:b/>
          <w:lang w:val="fr-FR"/>
        </w:rPr>
        <w:t>M.</w:t>
      </w:r>
      <w:r w:rsidR="00EE35D0" w:rsidRPr="0063656B">
        <w:rPr>
          <w:rStyle w:val="summaryinformation"/>
          <w:rFonts w:eastAsia="Times"/>
          <w:b/>
          <w:lang w:val="fr-FR"/>
        </w:rPr>
        <w:t> </w:t>
      </w:r>
      <w:r w:rsidR="00F212CD" w:rsidRPr="0063656B">
        <w:rPr>
          <w:rStyle w:val="summaryinformation"/>
          <w:rFonts w:eastAsia="Times"/>
          <w:b/>
          <w:lang w:val="fr-FR"/>
        </w:rPr>
        <w:t xml:space="preserve">Jean CHAPELLON </w:t>
      </w:r>
      <w:r w:rsidR="00F212CD" w:rsidRPr="0063656B">
        <w:rPr>
          <w:rStyle w:val="summaryinformation"/>
          <w:b/>
          <w:lang w:val="fr-FR"/>
        </w:rPr>
        <w:t>(UNSA-CFTC)</w:t>
      </w:r>
      <w:r w:rsidR="00F212CD" w:rsidRPr="0063656B">
        <w:rPr>
          <w:rStyle w:val="summaryinformation"/>
          <w:rFonts w:eastAsia="Times"/>
          <w:b/>
          <w:lang w:val="fr-FR"/>
        </w:rPr>
        <w:t> </w:t>
      </w:r>
      <w:r w:rsidRPr="0063656B">
        <w:rPr>
          <w:rStyle w:val="summaryinformation"/>
          <w:rFonts w:eastAsia="Times"/>
          <w:lang w:val="fr-FR"/>
        </w:rPr>
        <w:t xml:space="preserve">souhaite ajouter </w:t>
      </w:r>
      <w:r w:rsidR="00EE35D0" w:rsidRPr="0063656B">
        <w:rPr>
          <w:rStyle w:val="summaryinformation"/>
          <w:rFonts w:eastAsia="Times"/>
          <w:lang w:val="fr-FR"/>
        </w:rPr>
        <w:t xml:space="preserve">que les organisations syndicales lancent des alertes sur ce sujet </w:t>
      </w:r>
      <w:r w:rsidRPr="0063656B">
        <w:rPr>
          <w:rStyle w:val="summaryinformation"/>
          <w:rFonts w:eastAsia="Times"/>
          <w:lang w:val="fr-FR"/>
        </w:rPr>
        <w:t>d</w:t>
      </w:r>
      <w:r w:rsidR="00EE35D0" w:rsidRPr="0063656B">
        <w:rPr>
          <w:rStyle w:val="summaryinformation"/>
          <w:rFonts w:eastAsia="Times"/>
          <w:lang w:val="fr-FR"/>
        </w:rPr>
        <w:t xml:space="preserve">epuis plus de 10 ans. La </w:t>
      </w:r>
      <w:r w:rsidR="008A23D9" w:rsidRPr="0063656B">
        <w:rPr>
          <w:rStyle w:val="summaryinformation"/>
          <w:rFonts w:eastAsia="Times"/>
          <w:lang w:val="fr-FR"/>
        </w:rPr>
        <w:t>formation des céramistes a été supprimé</w:t>
      </w:r>
      <w:r w:rsidR="00EE35D0" w:rsidRPr="0063656B">
        <w:rPr>
          <w:rStyle w:val="summaryinformation"/>
          <w:rFonts w:eastAsia="Times"/>
          <w:lang w:val="fr-FR"/>
        </w:rPr>
        <w:t>e depuis 4 ans et de</w:t>
      </w:r>
      <w:r w:rsidR="008A23D9" w:rsidRPr="0063656B">
        <w:rPr>
          <w:rStyle w:val="summaryinformation"/>
          <w:rFonts w:eastAsia="Times"/>
          <w:lang w:val="fr-FR"/>
        </w:rPr>
        <w:t xml:space="preserve"> nombreux départs sont p</w:t>
      </w:r>
      <w:r w:rsidR="00766C69" w:rsidRPr="0063656B">
        <w:rPr>
          <w:rStyle w:val="summaryinformation"/>
          <w:rFonts w:eastAsia="Times"/>
          <w:lang w:val="fr-FR"/>
        </w:rPr>
        <w:t xml:space="preserve">révus en 2020. </w:t>
      </w:r>
      <w:r w:rsidR="00EE35D0" w:rsidRPr="0063656B">
        <w:rPr>
          <w:rStyle w:val="summaryinformation"/>
          <w:rFonts w:eastAsia="Times"/>
          <w:lang w:val="fr-FR"/>
        </w:rPr>
        <w:t>Malgré cette configuration préoccupante</w:t>
      </w:r>
      <w:r w:rsidR="00766C69" w:rsidRPr="0063656B">
        <w:rPr>
          <w:rStyle w:val="summaryinformation"/>
          <w:rFonts w:eastAsia="Times"/>
          <w:lang w:val="fr-FR"/>
        </w:rPr>
        <w:t xml:space="preserve">, </w:t>
      </w:r>
      <w:r w:rsidR="008A23D9" w:rsidRPr="0063656B">
        <w:rPr>
          <w:rStyle w:val="summaryinformation"/>
          <w:rFonts w:eastAsia="Times"/>
          <w:lang w:val="fr-FR"/>
        </w:rPr>
        <w:t xml:space="preserve">aucun dispositif de formation n’a </w:t>
      </w:r>
      <w:r w:rsidR="00EE35D0" w:rsidRPr="0063656B">
        <w:rPr>
          <w:rStyle w:val="summaryinformation"/>
          <w:rFonts w:eastAsia="Times"/>
          <w:lang w:val="fr-FR"/>
        </w:rPr>
        <w:t xml:space="preserve">encore </w:t>
      </w:r>
      <w:r w:rsidR="008A23D9" w:rsidRPr="0063656B">
        <w:rPr>
          <w:rStyle w:val="summaryinformation"/>
          <w:rFonts w:eastAsia="Times"/>
          <w:lang w:val="fr-FR"/>
        </w:rPr>
        <w:t>été mis en place</w:t>
      </w:r>
      <w:r w:rsidR="00766C69" w:rsidRPr="0063656B">
        <w:rPr>
          <w:rStyle w:val="summaryinformation"/>
          <w:rFonts w:eastAsia="Times"/>
          <w:lang w:val="fr-FR"/>
        </w:rPr>
        <w:t xml:space="preserve"> à ce jour. </w:t>
      </w:r>
    </w:p>
    <w:p w14:paraId="5FBFC2C4" w14:textId="35816E22" w:rsidR="00902ABC" w:rsidRPr="0063656B" w:rsidRDefault="00902ABC" w:rsidP="00902ABC">
      <w:pPr>
        <w:pStyle w:val="TR"/>
        <w:rPr>
          <w:lang w:val="fr-FR"/>
        </w:rPr>
      </w:pPr>
    </w:p>
    <w:p w14:paraId="156A1DB8" w14:textId="3F265717" w:rsidR="0055797D" w:rsidRPr="0063656B" w:rsidRDefault="00766C69" w:rsidP="00ED6759">
      <w:pPr>
        <w:pStyle w:val="TR"/>
        <w:rPr>
          <w:lang w:val="fr-FR"/>
        </w:rPr>
      </w:pPr>
      <w:r w:rsidRPr="0063656B">
        <w:rPr>
          <w:b/>
          <w:lang w:val="fr-FR"/>
        </w:rPr>
        <w:t>Mme</w:t>
      </w:r>
      <w:r w:rsidR="00814A7D" w:rsidRPr="0063656B">
        <w:rPr>
          <w:b/>
          <w:lang w:val="fr-FR"/>
        </w:rPr>
        <w:t> </w:t>
      </w:r>
      <w:r w:rsidRPr="0063656B">
        <w:rPr>
          <w:b/>
          <w:lang w:val="fr-FR"/>
        </w:rPr>
        <w:t>Françoise NYSSEN</w:t>
      </w:r>
      <w:r w:rsidRPr="0063656B">
        <w:rPr>
          <w:lang w:val="fr-FR"/>
        </w:rPr>
        <w:t xml:space="preserve"> remercie les représentants du personnel pour leurs inte</w:t>
      </w:r>
      <w:r w:rsidR="009443D3" w:rsidRPr="0063656B">
        <w:rPr>
          <w:lang w:val="fr-FR"/>
        </w:rPr>
        <w:t xml:space="preserve">rventions. Elle confirme que </w:t>
      </w:r>
      <w:r w:rsidRPr="0063656B">
        <w:rPr>
          <w:lang w:val="fr-FR"/>
        </w:rPr>
        <w:t xml:space="preserve">la formation est </w:t>
      </w:r>
      <w:r w:rsidR="009443D3" w:rsidRPr="0063656B">
        <w:rPr>
          <w:lang w:val="fr-FR"/>
        </w:rPr>
        <w:t>un sujet</w:t>
      </w:r>
      <w:r w:rsidRPr="0063656B">
        <w:rPr>
          <w:lang w:val="fr-FR"/>
        </w:rPr>
        <w:t xml:space="preserve"> très </w:t>
      </w:r>
      <w:r w:rsidR="009443D3" w:rsidRPr="0063656B">
        <w:rPr>
          <w:lang w:val="fr-FR"/>
        </w:rPr>
        <w:t>important</w:t>
      </w:r>
      <w:r w:rsidRPr="0063656B">
        <w:rPr>
          <w:lang w:val="fr-FR"/>
        </w:rPr>
        <w:t xml:space="preserve">, qui fera donc l’objet d’une attention particulière. </w:t>
      </w:r>
    </w:p>
    <w:p w14:paraId="3F7834C3" w14:textId="77777777" w:rsidR="00766C69" w:rsidRPr="0063656B" w:rsidRDefault="00766C69" w:rsidP="00ED6759">
      <w:pPr>
        <w:pStyle w:val="TR"/>
        <w:rPr>
          <w:lang w:val="fr-FR"/>
        </w:rPr>
      </w:pPr>
    </w:p>
    <w:p w14:paraId="45AE61A3" w14:textId="77777777" w:rsidR="005E2DF2" w:rsidRDefault="00766C69" w:rsidP="00ED6759">
      <w:pPr>
        <w:pStyle w:val="TR"/>
        <w:rPr>
          <w:lang w:val="fr-FR"/>
        </w:rPr>
      </w:pPr>
      <w:r w:rsidRPr="0063656B">
        <w:rPr>
          <w:lang w:val="fr-FR"/>
        </w:rPr>
        <w:t>Concernant la question du dialogue social, Mme</w:t>
      </w:r>
      <w:r w:rsidR="00814A7D" w:rsidRPr="0063656B">
        <w:rPr>
          <w:lang w:val="fr-FR"/>
        </w:rPr>
        <w:t> </w:t>
      </w:r>
      <w:r w:rsidRPr="0063656B">
        <w:rPr>
          <w:lang w:val="fr-FR"/>
        </w:rPr>
        <w:t xml:space="preserve">Françoise NYSSEN rappelle que le ministère de la Culture est constitué d’équipes </w:t>
      </w:r>
      <w:r w:rsidR="009443D3" w:rsidRPr="0063656B">
        <w:rPr>
          <w:lang w:val="fr-FR"/>
        </w:rPr>
        <w:t>réfléchissant</w:t>
      </w:r>
      <w:r w:rsidRPr="0063656B">
        <w:rPr>
          <w:lang w:val="fr-FR"/>
        </w:rPr>
        <w:t xml:space="preserve"> aux grandes orientations, notamment pour </w:t>
      </w:r>
      <w:r w:rsidR="00A548D1" w:rsidRPr="0063656B">
        <w:rPr>
          <w:lang w:val="fr-FR"/>
        </w:rPr>
        <w:t>élaborer</w:t>
      </w:r>
      <w:r w:rsidRPr="0063656B">
        <w:rPr>
          <w:lang w:val="fr-FR"/>
        </w:rPr>
        <w:t xml:space="preserve"> un politique </w:t>
      </w:r>
      <w:r w:rsidR="009443D3" w:rsidRPr="0063656B">
        <w:rPr>
          <w:lang w:val="fr-FR"/>
        </w:rPr>
        <w:t>toujours plus proche</w:t>
      </w:r>
      <w:r w:rsidR="00A548D1" w:rsidRPr="0063656B">
        <w:rPr>
          <w:lang w:val="fr-FR"/>
        </w:rPr>
        <w:t xml:space="preserve"> </w:t>
      </w:r>
      <w:r w:rsidR="009443D3" w:rsidRPr="0063656B">
        <w:rPr>
          <w:lang w:val="fr-FR"/>
        </w:rPr>
        <w:t>du</w:t>
      </w:r>
      <w:r w:rsidRPr="0063656B">
        <w:rPr>
          <w:lang w:val="fr-FR"/>
        </w:rPr>
        <w:t xml:space="preserve"> public. </w:t>
      </w:r>
      <w:r w:rsidR="00A548D1" w:rsidRPr="0063656B">
        <w:rPr>
          <w:lang w:val="fr-FR"/>
        </w:rPr>
        <w:t xml:space="preserve">La remise du rapport sur les DRAC devra par exemple faire l’objet d’un travail de restitution. </w:t>
      </w:r>
    </w:p>
    <w:p w14:paraId="170E6C54" w14:textId="4DE49224" w:rsidR="00766C69" w:rsidRPr="0063656B" w:rsidRDefault="00A548D1" w:rsidP="00ED6759">
      <w:pPr>
        <w:pStyle w:val="TR"/>
        <w:rPr>
          <w:lang w:val="fr-FR"/>
        </w:rPr>
      </w:pPr>
      <w:r w:rsidRPr="0063656B">
        <w:rPr>
          <w:lang w:val="fr-FR"/>
        </w:rPr>
        <w:lastRenderedPageBreak/>
        <w:t xml:space="preserve">Il </w:t>
      </w:r>
      <w:r w:rsidR="009443D3" w:rsidRPr="0063656B">
        <w:rPr>
          <w:lang w:val="fr-FR"/>
        </w:rPr>
        <w:t>sera</w:t>
      </w:r>
      <w:r w:rsidRPr="0063656B">
        <w:rPr>
          <w:lang w:val="fr-FR"/>
        </w:rPr>
        <w:t xml:space="preserve"> essentiel que </w:t>
      </w:r>
      <w:r w:rsidR="009443D3" w:rsidRPr="0063656B">
        <w:rPr>
          <w:lang w:val="fr-FR"/>
        </w:rPr>
        <w:t>les établissements publics</w:t>
      </w:r>
      <w:r w:rsidRPr="0063656B">
        <w:rPr>
          <w:lang w:val="fr-FR"/>
        </w:rPr>
        <w:t xml:space="preserve"> soient renforcé</w:t>
      </w:r>
      <w:r w:rsidR="00392087" w:rsidRPr="0063656B">
        <w:rPr>
          <w:lang w:val="fr-FR"/>
        </w:rPr>
        <w:t>s</w:t>
      </w:r>
      <w:r w:rsidRPr="0063656B">
        <w:rPr>
          <w:lang w:val="fr-FR"/>
        </w:rPr>
        <w:t xml:space="preserve"> et </w:t>
      </w:r>
      <w:r w:rsidR="009443D3" w:rsidRPr="0063656B">
        <w:rPr>
          <w:lang w:val="fr-FR"/>
        </w:rPr>
        <w:t xml:space="preserve">plus </w:t>
      </w:r>
      <w:r w:rsidRPr="0063656B">
        <w:rPr>
          <w:lang w:val="fr-FR"/>
        </w:rPr>
        <w:t xml:space="preserve">proches du public. Dans le même temps, l’administration centrale </w:t>
      </w:r>
      <w:r w:rsidR="009443D3" w:rsidRPr="0063656B">
        <w:rPr>
          <w:lang w:val="fr-FR"/>
        </w:rPr>
        <w:t>devra</w:t>
      </w:r>
      <w:r w:rsidRPr="0063656B">
        <w:rPr>
          <w:lang w:val="fr-FR"/>
        </w:rPr>
        <w:t xml:space="preserve"> gérer le pilotage d’ensemble. </w:t>
      </w:r>
      <w:r w:rsidR="009443D3" w:rsidRPr="0063656B">
        <w:rPr>
          <w:lang w:val="fr-FR"/>
        </w:rPr>
        <w:t>Cette notion</w:t>
      </w:r>
      <w:r w:rsidRPr="0063656B">
        <w:rPr>
          <w:lang w:val="fr-FR"/>
        </w:rPr>
        <w:t xml:space="preserve"> est particulièrement importante, c</w:t>
      </w:r>
      <w:r w:rsidR="00814A7D" w:rsidRPr="0063656B">
        <w:rPr>
          <w:lang w:val="fr-FR"/>
        </w:rPr>
        <w:t>’</w:t>
      </w:r>
      <w:r w:rsidRPr="0063656B">
        <w:rPr>
          <w:lang w:val="fr-FR"/>
        </w:rPr>
        <w:t>est pourquoi le ministère</w:t>
      </w:r>
      <w:r w:rsidR="00175F76" w:rsidRPr="0063656B">
        <w:rPr>
          <w:lang w:val="fr-FR"/>
        </w:rPr>
        <w:t xml:space="preserve"> souhaite l</w:t>
      </w:r>
      <w:r w:rsidRPr="0063656B">
        <w:rPr>
          <w:lang w:val="fr-FR"/>
        </w:rPr>
        <w:t xml:space="preserve">’inscrire dans une logique de subsidiarité. </w:t>
      </w:r>
    </w:p>
    <w:p w14:paraId="0E3ABE2C" w14:textId="77777777" w:rsidR="0021157A" w:rsidRPr="0063656B" w:rsidRDefault="0021157A" w:rsidP="00ED6759">
      <w:pPr>
        <w:pStyle w:val="TR"/>
        <w:rPr>
          <w:lang w:val="fr-FR"/>
        </w:rPr>
      </w:pPr>
    </w:p>
    <w:p w14:paraId="7E9E6503" w14:textId="22F02483" w:rsidR="0021157A" w:rsidRPr="0063656B" w:rsidRDefault="0021157A" w:rsidP="00ED6759">
      <w:pPr>
        <w:pStyle w:val="TR"/>
        <w:rPr>
          <w:lang w:val="fr-FR"/>
        </w:rPr>
      </w:pPr>
      <w:r w:rsidRPr="0063656B">
        <w:rPr>
          <w:lang w:val="fr-FR"/>
        </w:rPr>
        <w:t>Par ailleurs, Mme</w:t>
      </w:r>
      <w:r w:rsidR="00814A7D" w:rsidRPr="0063656B">
        <w:rPr>
          <w:lang w:val="fr-FR"/>
        </w:rPr>
        <w:t> </w:t>
      </w:r>
      <w:r w:rsidRPr="0063656B">
        <w:rPr>
          <w:lang w:val="fr-FR"/>
        </w:rPr>
        <w:t xml:space="preserve">Françoise NYSSEN a rencontré et écouté les personnels de la DAC-Guyane. Il serait désormais intéressant de recueillir les retours des agents </w:t>
      </w:r>
      <w:r w:rsidR="00175F76" w:rsidRPr="0063656B">
        <w:rPr>
          <w:lang w:val="fr-FR"/>
        </w:rPr>
        <w:t>après</w:t>
      </w:r>
      <w:r w:rsidRPr="0063656B">
        <w:rPr>
          <w:lang w:val="fr-FR"/>
        </w:rPr>
        <w:t xml:space="preserve"> cette rencontre. La mise en place d’un outil </w:t>
      </w:r>
      <w:r w:rsidR="00175F76" w:rsidRPr="0063656B">
        <w:rPr>
          <w:lang w:val="fr-FR"/>
        </w:rPr>
        <w:t>en</w:t>
      </w:r>
      <w:r w:rsidRPr="0063656B">
        <w:rPr>
          <w:lang w:val="fr-FR"/>
        </w:rPr>
        <w:t xml:space="preserve"> collaboration </w:t>
      </w:r>
      <w:r w:rsidR="00175F76" w:rsidRPr="0063656B">
        <w:rPr>
          <w:lang w:val="fr-FR"/>
        </w:rPr>
        <w:t>avec une</w:t>
      </w:r>
      <w:r w:rsidRPr="0063656B">
        <w:rPr>
          <w:lang w:val="fr-FR"/>
        </w:rPr>
        <w:t xml:space="preserve"> </w:t>
      </w:r>
      <w:r w:rsidRPr="0063656B">
        <w:rPr>
          <w:i/>
          <w:lang w:val="fr-FR"/>
        </w:rPr>
        <w:t xml:space="preserve">start-up </w:t>
      </w:r>
      <w:r w:rsidRPr="0063656B">
        <w:rPr>
          <w:lang w:val="fr-FR"/>
        </w:rPr>
        <w:t xml:space="preserve">a </w:t>
      </w:r>
      <w:r w:rsidR="00695B50" w:rsidRPr="0063656B">
        <w:rPr>
          <w:lang w:val="fr-FR"/>
        </w:rPr>
        <w:t xml:space="preserve">également </w:t>
      </w:r>
      <w:r w:rsidRPr="0063656B">
        <w:rPr>
          <w:lang w:val="fr-FR"/>
        </w:rPr>
        <w:t xml:space="preserve">fait l’objet d’échanges avec les personnels de </w:t>
      </w:r>
      <w:r w:rsidR="00175F76" w:rsidRPr="0063656B">
        <w:rPr>
          <w:lang w:val="fr-FR"/>
        </w:rPr>
        <w:t>la</w:t>
      </w:r>
      <w:r w:rsidRPr="0063656B">
        <w:rPr>
          <w:lang w:val="fr-FR"/>
        </w:rPr>
        <w:t xml:space="preserve"> DAC. </w:t>
      </w:r>
      <w:r w:rsidR="00392087" w:rsidRPr="0063656B">
        <w:rPr>
          <w:lang w:val="fr-FR"/>
        </w:rPr>
        <w:t xml:space="preserve">Cet exemple illustre </w:t>
      </w:r>
      <w:r w:rsidR="00175F76" w:rsidRPr="0063656B">
        <w:rPr>
          <w:lang w:val="fr-FR"/>
        </w:rPr>
        <w:t xml:space="preserve">bien </w:t>
      </w:r>
      <w:r w:rsidR="00392087" w:rsidRPr="0063656B">
        <w:rPr>
          <w:lang w:val="fr-FR"/>
        </w:rPr>
        <w:t xml:space="preserve">la nécessité de conduire les réformes dans le temps et de prendre du recul pour mesurer leurs effets. </w:t>
      </w:r>
    </w:p>
    <w:p w14:paraId="44378778" w14:textId="77777777" w:rsidR="00674672" w:rsidRPr="0063656B" w:rsidRDefault="00674672" w:rsidP="00ED6759">
      <w:pPr>
        <w:pStyle w:val="TR"/>
        <w:rPr>
          <w:lang w:val="fr-FR"/>
        </w:rPr>
      </w:pPr>
    </w:p>
    <w:p w14:paraId="2154CE4D" w14:textId="22AC64EF" w:rsidR="00674672" w:rsidRPr="0063656B" w:rsidRDefault="00DD5A20" w:rsidP="00ED6759">
      <w:pPr>
        <w:pStyle w:val="TR"/>
        <w:rPr>
          <w:lang w:val="fr-FR"/>
        </w:rPr>
      </w:pPr>
      <w:r w:rsidRPr="0063656B">
        <w:rPr>
          <w:lang w:val="fr-FR"/>
        </w:rPr>
        <w:t xml:space="preserve">Les représentants du personnel ont </w:t>
      </w:r>
      <w:r w:rsidR="00CD4226" w:rsidRPr="0063656B">
        <w:rPr>
          <w:lang w:val="fr-FR"/>
        </w:rPr>
        <w:t xml:space="preserve">également </w:t>
      </w:r>
      <w:r w:rsidRPr="0063656B">
        <w:rPr>
          <w:lang w:val="fr-FR"/>
        </w:rPr>
        <w:t xml:space="preserve">exprimé un certain nombre de craintes quant à l’utilisation des résultats du baromètre social. </w:t>
      </w:r>
      <w:r w:rsidR="00961E0B" w:rsidRPr="0063656B">
        <w:rPr>
          <w:lang w:val="fr-FR"/>
        </w:rPr>
        <w:t xml:space="preserve">Or, cet outil </w:t>
      </w:r>
      <w:r w:rsidR="00175F76" w:rsidRPr="0063656B">
        <w:rPr>
          <w:lang w:val="fr-FR"/>
        </w:rPr>
        <w:t>vise à établir</w:t>
      </w:r>
      <w:r w:rsidR="00961E0B" w:rsidRPr="0063656B">
        <w:rPr>
          <w:lang w:val="fr-FR"/>
        </w:rPr>
        <w:t xml:space="preserve"> un état des lieux à un moment précis. Il co</w:t>
      </w:r>
      <w:r w:rsidR="00175F76" w:rsidRPr="0063656B">
        <w:rPr>
          <w:lang w:val="fr-FR"/>
        </w:rPr>
        <w:t>nvient ensuite de s’approprier s</w:t>
      </w:r>
      <w:r w:rsidR="00961E0B" w:rsidRPr="0063656B">
        <w:rPr>
          <w:lang w:val="fr-FR"/>
        </w:rPr>
        <w:t xml:space="preserve">es résultats pour repenser le développement du ministère. Ce travail sera conduit dès l’année prochaine. </w:t>
      </w:r>
    </w:p>
    <w:p w14:paraId="2D3902C3" w14:textId="77777777" w:rsidR="00961E0B" w:rsidRPr="0063656B" w:rsidRDefault="00961E0B" w:rsidP="00ED6759">
      <w:pPr>
        <w:pStyle w:val="TR"/>
        <w:rPr>
          <w:lang w:val="fr-FR"/>
        </w:rPr>
      </w:pPr>
    </w:p>
    <w:p w14:paraId="4C77F67B" w14:textId="714E4239" w:rsidR="00961E0B" w:rsidRPr="0063656B" w:rsidRDefault="005B0C0E" w:rsidP="00ED6759">
      <w:pPr>
        <w:pStyle w:val="TR"/>
        <w:rPr>
          <w:lang w:val="fr-FR"/>
        </w:rPr>
      </w:pPr>
      <w:r w:rsidRPr="0063656B">
        <w:rPr>
          <w:lang w:val="fr-FR"/>
        </w:rPr>
        <w:t xml:space="preserve">Par ailleurs, </w:t>
      </w:r>
      <w:r w:rsidR="00895812" w:rsidRPr="0063656B">
        <w:rPr>
          <w:lang w:val="fr-FR"/>
        </w:rPr>
        <w:t>Mme</w:t>
      </w:r>
      <w:r w:rsidR="00814A7D" w:rsidRPr="0063656B">
        <w:rPr>
          <w:lang w:val="fr-FR"/>
        </w:rPr>
        <w:t> </w:t>
      </w:r>
      <w:r w:rsidR="00895812" w:rsidRPr="0063656B">
        <w:rPr>
          <w:lang w:val="fr-FR"/>
        </w:rPr>
        <w:t xml:space="preserve">Françoise NYSSEN partage </w:t>
      </w:r>
      <w:r w:rsidRPr="0063656B">
        <w:rPr>
          <w:lang w:val="fr-FR"/>
        </w:rPr>
        <w:t>les remarques de Mme</w:t>
      </w:r>
      <w:r w:rsidR="00814A7D" w:rsidRPr="0063656B">
        <w:rPr>
          <w:lang w:val="fr-FR"/>
        </w:rPr>
        <w:t> </w:t>
      </w:r>
      <w:r w:rsidRPr="0063656B">
        <w:rPr>
          <w:lang w:val="fr-FR"/>
        </w:rPr>
        <w:t xml:space="preserve">Cécilia RAPINE sur l’état du matériel </w:t>
      </w:r>
      <w:r w:rsidR="00175F76" w:rsidRPr="0063656B">
        <w:rPr>
          <w:lang w:val="fr-FR"/>
        </w:rPr>
        <w:t>informatique</w:t>
      </w:r>
      <w:r w:rsidRPr="0063656B">
        <w:rPr>
          <w:lang w:val="fr-FR"/>
        </w:rPr>
        <w:t xml:space="preserve"> mis à </w:t>
      </w:r>
      <w:r w:rsidR="00175F76" w:rsidRPr="0063656B">
        <w:rPr>
          <w:lang w:val="fr-FR"/>
        </w:rPr>
        <w:t xml:space="preserve">la </w:t>
      </w:r>
      <w:r w:rsidR="00CD4226" w:rsidRPr="0063656B">
        <w:rPr>
          <w:lang w:val="fr-FR"/>
        </w:rPr>
        <w:t xml:space="preserve">disposition des agents. </w:t>
      </w:r>
      <w:r w:rsidRPr="0063656B">
        <w:rPr>
          <w:lang w:val="fr-FR"/>
        </w:rPr>
        <w:t>C</w:t>
      </w:r>
      <w:r w:rsidR="00814A7D" w:rsidRPr="0063656B">
        <w:rPr>
          <w:lang w:val="fr-FR"/>
        </w:rPr>
        <w:t>’</w:t>
      </w:r>
      <w:r w:rsidRPr="0063656B">
        <w:rPr>
          <w:lang w:val="fr-FR"/>
        </w:rPr>
        <w:t xml:space="preserve">est pourquoi elle a demandé au Secrétariat général de travailler sur le déploiement des outils Microsoft dans l’ensemble des services. Un travail a également été lancé pour répondre aux difficultés </w:t>
      </w:r>
      <w:r w:rsidR="005B7AE6" w:rsidRPr="0063656B">
        <w:rPr>
          <w:lang w:val="fr-FR"/>
        </w:rPr>
        <w:t>qu’éprouvent les</w:t>
      </w:r>
      <w:r w:rsidRPr="0063656B">
        <w:rPr>
          <w:lang w:val="fr-FR"/>
        </w:rPr>
        <w:t xml:space="preserve"> agents </w:t>
      </w:r>
      <w:r w:rsidR="005B7AE6" w:rsidRPr="0063656B">
        <w:rPr>
          <w:lang w:val="fr-FR"/>
        </w:rPr>
        <w:t>pour manipuler les</w:t>
      </w:r>
      <w:r w:rsidRPr="0063656B">
        <w:rPr>
          <w:lang w:val="fr-FR"/>
        </w:rPr>
        <w:t xml:space="preserve"> bases patrimoniales. Ces questions n’ayant pas été traitées depuis plusieurs années, il est désormais indispensable de les faire évoluer. </w:t>
      </w:r>
    </w:p>
    <w:p w14:paraId="470F83CA" w14:textId="77777777" w:rsidR="005B0C0E" w:rsidRPr="0063656B" w:rsidRDefault="005B0C0E" w:rsidP="00ED6759">
      <w:pPr>
        <w:pStyle w:val="TR"/>
        <w:rPr>
          <w:lang w:val="fr-FR"/>
        </w:rPr>
      </w:pPr>
    </w:p>
    <w:p w14:paraId="5FE3E97F" w14:textId="77777777" w:rsidR="005E2DF2" w:rsidRDefault="005B0C0E" w:rsidP="00ED6759">
      <w:pPr>
        <w:pStyle w:val="TR"/>
        <w:rPr>
          <w:lang w:val="fr-FR"/>
        </w:rPr>
      </w:pPr>
      <w:r w:rsidRPr="0063656B">
        <w:rPr>
          <w:lang w:val="fr-FR"/>
        </w:rPr>
        <w:t xml:space="preserve">Enfin, </w:t>
      </w:r>
      <w:r w:rsidR="00BD79F4" w:rsidRPr="0063656B">
        <w:rPr>
          <w:lang w:val="fr-FR"/>
        </w:rPr>
        <w:t xml:space="preserve">l’emploi du terme de </w:t>
      </w:r>
      <w:r w:rsidR="005B7AE6" w:rsidRPr="0063656B">
        <w:rPr>
          <w:lang w:val="fr-FR"/>
        </w:rPr>
        <w:t>«</w:t>
      </w:r>
      <w:r w:rsidR="00814A7D" w:rsidRPr="0063656B">
        <w:rPr>
          <w:lang w:val="fr-FR"/>
        </w:rPr>
        <w:t> </w:t>
      </w:r>
      <w:r w:rsidR="00BD79F4" w:rsidRPr="0063656B">
        <w:rPr>
          <w:lang w:val="fr-FR"/>
        </w:rPr>
        <w:t>ségrégation culturelle</w:t>
      </w:r>
      <w:r w:rsidR="00814A7D" w:rsidRPr="0063656B">
        <w:rPr>
          <w:lang w:val="fr-FR"/>
        </w:rPr>
        <w:t> </w:t>
      </w:r>
      <w:r w:rsidR="005B7AE6" w:rsidRPr="0063656B">
        <w:rPr>
          <w:lang w:val="fr-FR"/>
        </w:rPr>
        <w:t>»</w:t>
      </w:r>
      <w:r w:rsidR="00BD79F4" w:rsidRPr="0063656B">
        <w:rPr>
          <w:lang w:val="fr-FR"/>
        </w:rPr>
        <w:t xml:space="preserve"> peut effectivement être contesté. Néanmoins, ce </w:t>
      </w:r>
      <w:r w:rsidR="005B7AE6" w:rsidRPr="0063656B">
        <w:rPr>
          <w:lang w:val="fr-FR"/>
        </w:rPr>
        <w:t>terme</w:t>
      </w:r>
      <w:r w:rsidR="00BD79F4" w:rsidRPr="0063656B">
        <w:rPr>
          <w:lang w:val="fr-FR"/>
        </w:rPr>
        <w:t xml:space="preserve"> ne doit pas être compris comme une volonté de créer une polémique négative. L</w:t>
      </w:r>
      <w:r w:rsidR="00C93D10" w:rsidRPr="0063656B">
        <w:rPr>
          <w:lang w:val="fr-FR"/>
        </w:rPr>
        <w:t xml:space="preserve">’offre existante en France </w:t>
      </w:r>
      <w:r w:rsidR="00BD79F4" w:rsidRPr="0063656B">
        <w:rPr>
          <w:lang w:val="fr-FR"/>
        </w:rPr>
        <w:t>a beaucoup</w:t>
      </w:r>
      <w:r w:rsidR="00C93D10" w:rsidRPr="0063656B">
        <w:rPr>
          <w:lang w:val="fr-FR"/>
        </w:rPr>
        <w:t xml:space="preserve"> évolué. Dans certains territoires éloignés, le désir de culture est manifeste. </w:t>
      </w:r>
    </w:p>
    <w:p w14:paraId="18F26AA7" w14:textId="77777777" w:rsidR="005E2DF2" w:rsidRDefault="005E2DF2" w:rsidP="00ED6759">
      <w:pPr>
        <w:pStyle w:val="TR"/>
        <w:rPr>
          <w:lang w:val="fr-FR"/>
        </w:rPr>
      </w:pPr>
    </w:p>
    <w:p w14:paraId="36EA6819" w14:textId="4581A060" w:rsidR="00027B2F" w:rsidRPr="0063656B" w:rsidRDefault="00C93D10" w:rsidP="00ED6759">
      <w:pPr>
        <w:pStyle w:val="TR"/>
        <w:rPr>
          <w:lang w:val="fr-FR"/>
        </w:rPr>
      </w:pPr>
      <w:r w:rsidRPr="0063656B">
        <w:rPr>
          <w:lang w:val="fr-FR"/>
        </w:rPr>
        <w:t>En Guyane, près de la moitié de la population a moi</w:t>
      </w:r>
      <w:r w:rsidR="005B7AE6" w:rsidRPr="0063656B">
        <w:rPr>
          <w:lang w:val="fr-FR"/>
        </w:rPr>
        <w:t xml:space="preserve">ns de 25 ans. Pour ces </w:t>
      </w:r>
      <w:r w:rsidR="00CD4226" w:rsidRPr="0063656B">
        <w:rPr>
          <w:lang w:val="fr-FR"/>
        </w:rPr>
        <w:t xml:space="preserve">jeunes </w:t>
      </w:r>
      <w:r w:rsidR="005B7AE6" w:rsidRPr="0063656B">
        <w:rPr>
          <w:lang w:val="fr-FR"/>
        </w:rPr>
        <w:t>personnes, l</w:t>
      </w:r>
      <w:r w:rsidRPr="0063656B">
        <w:rPr>
          <w:lang w:val="fr-FR"/>
        </w:rPr>
        <w:t xml:space="preserve">’idée de disposer d’un Pass culture constitue </w:t>
      </w:r>
      <w:r w:rsidR="005B7AE6" w:rsidRPr="0063656B">
        <w:rPr>
          <w:lang w:val="fr-FR"/>
        </w:rPr>
        <w:t xml:space="preserve">donc </w:t>
      </w:r>
      <w:r w:rsidRPr="0063656B">
        <w:rPr>
          <w:lang w:val="fr-FR"/>
        </w:rPr>
        <w:t xml:space="preserve">une </w:t>
      </w:r>
      <w:r w:rsidR="005B7AE6" w:rsidRPr="0063656B">
        <w:rPr>
          <w:lang w:val="fr-FR"/>
        </w:rPr>
        <w:t xml:space="preserve">formidable </w:t>
      </w:r>
      <w:r w:rsidRPr="0063656B">
        <w:rPr>
          <w:lang w:val="fr-FR"/>
        </w:rPr>
        <w:t>opportunité. Ce dispositif pourrait devenir une véritable plateforme d’</w:t>
      </w:r>
      <w:r w:rsidR="00027B2F" w:rsidRPr="0063656B">
        <w:rPr>
          <w:lang w:val="fr-FR"/>
        </w:rPr>
        <w:t>information</w:t>
      </w:r>
      <w:r w:rsidR="00B77EF4" w:rsidRPr="0063656B">
        <w:rPr>
          <w:lang w:val="fr-FR"/>
        </w:rPr>
        <w:t xml:space="preserve"> accessible à tous</w:t>
      </w:r>
      <w:r w:rsidR="00027B2F" w:rsidRPr="0063656B">
        <w:rPr>
          <w:lang w:val="fr-FR"/>
        </w:rPr>
        <w:t xml:space="preserve">. </w:t>
      </w:r>
    </w:p>
    <w:p w14:paraId="2A1700DE" w14:textId="77777777" w:rsidR="00027B2F" w:rsidRPr="0063656B" w:rsidRDefault="00027B2F" w:rsidP="00ED6759">
      <w:pPr>
        <w:pStyle w:val="TR"/>
        <w:rPr>
          <w:lang w:val="fr-FR"/>
        </w:rPr>
      </w:pPr>
    </w:p>
    <w:p w14:paraId="54C74672" w14:textId="77777777" w:rsidR="005E2DF2" w:rsidRDefault="00B77EF4" w:rsidP="00ED6759">
      <w:pPr>
        <w:pStyle w:val="TR"/>
        <w:rPr>
          <w:lang w:val="fr-FR"/>
        </w:rPr>
      </w:pPr>
      <w:r w:rsidRPr="0063656B">
        <w:rPr>
          <w:lang w:val="fr-FR"/>
        </w:rPr>
        <w:t>Ce dispositif</w:t>
      </w:r>
      <w:r w:rsidR="00027B2F" w:rsidRPr="0063656B">
        <w:rPr>
          <w:lang w:val="fr-FR"/>
        </w:rPr>
        <w:t xml:space="preserve"> est </w:t>
      </w:r>
      <w:r w:rsidR="00CD4226" w:rsidRPr="0063656B">
        <w:rPr>
          <w:lang w:val="fr-FR"/>
        </w:rPr>
        <w:t xml:space="preserve">également </w:t>
      </w:r>
      <w:r w:rsidRPr="0063656B">
        <w:rPr>
          <w:lang w:val="fr-FR"/>
        </w:rPr>
        <w:t>très envié</w:t>
      </w:r>
      <w:r w:rsidR="00027B2F" w:rsidRPr="0063656B">
        <w:rPr>
          <w:lang w:val="fr-FR"/>
        </w:rPr>
        <w:t xml:space="preserve"> dans de nombreux pays. Il</w:t>
      </w:r>
      <w:r w:rsidRPr="0063656B">
        <w:rPr>
          <w:lang w:val="fr-FR"/>
        </w:rPr>
        <w:t xml:space="preserve"> convient donc de le</w:t>
      </w:r>
      <w:r w:rsidR="00027B2F" w:rsidRPr="0063656B">
        <w:rPr>
          <w:lang w:val="fr-FR"/>
        </w:rPr>
        <w:t xml:space="preserve"> maintenir e</w:t>
      </w:r>
      <w:r w:rsidRPr="0063656B">
        <w:rPr>
          <w:lang w:val="fr-FR"/>
        </w:rPr>
        <w:t>t de le</w:t>
      </w:r>
      <w:r w:rsidR="00027B2F" w:rsidRPr="0063656B">
        <w:rPr>
          <w:lang w:val="fr-FR"/>
        </w:rPr>
        <w:t xml:space="preserve"> rendre </w:t>
      </w:r>
      <w:r w:rsidRPr="0063656B">
        <w:rPr>
          <w:lang w:val="fr-FR"/>
        </w:rPr>
        <w:t>plus</w:t>
      </w:r>
      <w:r w:rsidR="00027B2F" w:rsidRPr="0063656B">
        <w:rPr>
          <w:lang w:val="fr-FR"/>
        </w:rPr>
        <w:t xml:space="preserve"> accessible. Les déplacements dans </w:t>
      </w:r>
      <w:r w:rsidRPr="0063656B">
        <w:rPr>
          <w:lang w:val="fr-FR"/>
        </w:rPr>
        <w:t xml:space="preserve">les divers </w:t>
      </w:r>
      <w:r w:rsidR="00027B2F" w:rsidRPr="0063656B">
        <w:rPr>
          <w:lang w:val="fr-FR"/>
        </w:rPr>
        <w:t>territoires permettent de prendre conscience de l’éloignement de certains publics vis-à-vis de la culture.</w:t>
      </w:r>
    </w:p>
    <w:p w14:paraId="4E63A5FE" w14:textId="77777777" w:rsidR="005E2DF2" w:rsidRDefault="005E2DF2" w:rsidP="00ED6759">
      <w:pPr>
        <w:pStyle w:val="TR"/>
        <w:rPr>
          <w:lang w:val="fr-FR"/>
        </w:rPr>
      </w:pPr>
    </w:p>
    <w:p w14:paraId="5D5B0D93" w14:textId="7BE6554F" w:rsidR="005B0C0E" w:rsidRPr="0063656B" w:rsidRDefault="00027B2F" w:rsidP="00ED6759">
      <w:pPr>
        <w:pStyle w:val="TR"/>
        <w:rPr>
          <w:lang w:val="fr-FR"/>
        </w:rPr>
      </w:pPr>
      <w:r w:rsidRPr="0063656B">
        <w:rPr>
          <w:lang w:val="fr-FR"/>
        </w:rPr>
        <w:t xml:space="preserve"> Il </w:t>
      </w:r>
      <w:r w:rsidR="00B77EF4" w:rsidRPr="0063656B">
        <w:rPr>
          <w:lang w:val="fr-FR"/>
        </w:rPr>
        <w:t xml:space="preserve">est impératif </w:t>
      </w:r>
      <w:r w:rsidRPr="0063656B">
        <w:rPr>
          <w:lang w:val="fr-FR"/>
        </w:rPr>
        <w:t>de tenir compte des difficultés d’accès de certaine</w:t>
      </w:r>
      <w:r w:rsidR="00B77EF4" w:rsidRPr="0063656B">
        <w:rPr>
          <w:lang w:val="fr-FR"/>
        </w:rPr>
        <w:t>s</w:t>
      </w:r>
      <w:r w:rsidRPr="0063656B">
        <w:rPr>
          <w:lang w:val="fr-FR"/>
        </w:rPr>
        <w:t xml:space="preserve"> population</w:t>
      </w:r>
      <w:r w:rsidR="00B77EF4" w:rsidRPr="0063656B">
        <w:rPr>
          <w:lang w:val="fr-FR"/>
        </w:rPr>
        <w:t>s</w:t>
      </w:r>
      <w:r w:rsidRPr="0063656B">
        <w:rPr>
          <w:lang w:val="fr-FR"/>
        </w:rPr>
        <w:t xml:space="preserve"> à une offre culturelle </w:t>
      </w:r>
      <w:r w:rsidR="00B77EF4" w:rsidRPr="0063656B">
        <w:rPr>
          <w:lang w:val="fr-FR"/>
        </w:rPr>
        <w:t xml:space="preserve">pourtant </w:t>
      </w:r>
      <w:r w:rsidRPr="0063656B">
        <w:rPr>
          <w:lang w:val="fr-FR"/>
        </w:rPr>
        <w:t xml:space="preserve">extraordinaire. Très souvent, ces difficultés sont liées à des critères économiques, géographiques ou psychologiques. </w:t>
      </w:r>
      <w:r w:rsidR="00B77EF4" w:rsidRPr="0063656B">
        <w:rPr>
          <w:lang w:val="fr-FR"/>
        </w:rPr>
        <w:t>Dans tous les cas, il</w:t>
      </w:r>
      <w:r w:rsidR="00235B1B" w:rsidRPr="0063656B">
        <w:rPr>
          <w:lang w:val="fr-FR"/>
        </w:rPr>
        <w:t xml:space="preserve"> </w:t>
      </w:r>
      <w:r w:rsidR="00B77EF4" w:rsidRPr="0063656B">
        <w:rPr>
          <w:lang w:val="fr-FR"/>
        </w:rPr>
        <w:t>demeure</w:t>
      </w:r>
      <w:r w:rsidR="00235B1B" w:rsidRPr="0063656B">
        <w:rPr>
          <w:lang w:val="fr-FR"/>
        </w:rPr>
        <w:t xml:space="preserve"> indispensable de considérer cette réalité quotidienne et d’agir pour l’améliorer. </w:t>
      </w:r>
    </w:p>
    <w:p w14:paraId="076C161F" w14:textId="77777777" w:rsidR="00235B1B" w:rsidRPr="0063656B" w:rsidRDefault="00235B1B" w:rsidP="00ED6759">
      <w:pPr>
        <w:pStyle w:val="TR"/>
        <w:rPr>
          <w:lang w:val="fr-FR"/>
        </w:rPr>
      </w:pPr>
    </w:p>
    <w:p w14:paraId="0F9F48E4" w14:textId="77777777" w:rsidR="00F23943" w:rsidRDefault="00235B1B" w:rsidP="00ED6759">
      <w:pPr>
        <w:pStyle w:val="TR"/>
        <w:rPr>
          <w:lang w:val="fr-FR"/>
        </w:rPr>
      </w:pPr>
      <w:r w:rsidRPr="0063656B">
        <w:rPr>
          <w:b/>
          <w:lang w:val="fr-FR"/>
        </w:rPr>
        <w:t>M. Hervé BARBARET</w:t>
      </w:r>
      <w:r w:rsidR="001B5259" w:rsidRPr="0063656B">
        <w:rPr>
          <w:lang w:val="fr-FR"/>
        </w:rPr>
        <w:t xml:space="preserve"> </w:t>
      </w:r>
      <w:r w:rsidR="00814A7D" w:rsidRPr="0063656B">
        <w:rPr>
          <w:lang w:val="fr-FR"/>
        </w:rPr>
        <w:t>revient sur l’intervention de M.</w:t>
      </w:r>
      <w:r w:rsidR="00D6245C" w:rsidRPr="0063656B">
        <w:rPr>
          <w:lang w:val="fr-FR"/>
        </w:rPr>
        <w:t> </w:t>
      </w:r>
      <w:r w:rsidR="00814A7D" w:rsidRPr="0063656B">
        <w:rPr>
          <w:lang w:val="fr-FR"/>
        </w:rPr>
        <w:t xml:space="preserve">Frédéric MAGUET </w:t>
      </w:r>
      <w:r w:rsidR="00CD4226" w:rsidRPr="0063656B">
        <w:rPr>
          <w:lang w:val="fr-FR"/>
        </w:rPr>
        <w:t xml:space="preserve">et </w:t>
      </w:r>
      <w:r w:rsidR="00814A7D" w:rsidRPr="0063656B">
        <w:rPr>
          <w:lang w:val="fr-FR"/>
        </w:rPr>
        <w:t xml:space="preserve">sur la responsabilisation des établissements publics. </w:t>
      </w:r>
      <w:r w:rsidR="00217526" w:rsidRPr="0063656B">
        <w:rPr>
          <w:lang w:val="fr-FR"/>
        </w:rPr>
        <w:t>Il rappelle que la constitution du</w:t>
      </w:r>
      <w:r w:rsidR="00814A7D" w:rsidRPr="0063656B">
        <w:rPr>
          <w:lang w:val="fr-FR"/>
        </w:rPr>
        <w:t xml:space="preserve"> ministère de la Culture est unique</w:t>
      </w:r>
      <w:r w:rsidR="00217526" w:rsidRPr="0063656B">
        <w:rPr>
          <w:lang w:val="fr-FR"/>
        </w:rPr>
        <w:t xml:space="preserve">, puisqu’elle repose sur une administration centrale et </w:t>
      </w:r>
      <w:r w:rsidR="00814A7D" w:rsidRPr="0063656B">
        <w:rPr>
          <w:lang w:val="fr-FR"/>
        </w:rPr>
        <w:t>un réseau déconcentré d</w:t>
      </w:r>
      <w:r w:rsidR="00217526" w:rsidRPr="0063656B">
        <w:rPr>
          <w:lang w:val="fr-FR"/>
        </w:rPr>
        <w:t>’</w:t>
      </w:r>
      <w:r w:rsidR="00814A7D" w:rsidRPr="0063656B">
        <w:rPr>
          <w:lang w:val="fr-FR"/>
        </w:rPr>
        <w:t xml:space="preserve">établissements publics. </w:t>
      </w:r>
    </w:p>
    <w:p w14:paraId="0780CB06" w14:textId="77777777" w:rsidR="00F23943" w:rsidRDefault="00F23943" w:rsidP="00ED6759">
      <w:pPr>
        <w:pStyle w:val="TR"/>
        <w:rPr>
          <w:lang w:val="fr-FR"/>
        </w:rPr>
      </w:pPr>
    </w:p>
    <w:p w14:paraId="594BE8EA" w14:textId="6CBC1BBB" w:rsidR="00814A7D" w:rsidRPr="0063656B" w:rsidRDefault="00814A7D" w:rsidP="00ED6759">
      <w:pPr>
        <w:pStyle w:val="TR"/>
        <w:rPr>
          <w:lang w:val="fr-FR"/>
        </w:rPr>
      </w:pPr>
      <w:r w:rsidRPr="0063656B">
        <w:rPr>
          <w:lang w:val="fr-FR"/>
        </w:rPr>
        <w:t xml:space="preserve">Or, </w:t>
      </w:r>
      <w:r w:rsidR="00217526" w:rsidRPr="0063656B">
        <w:rPr>
          <w:lang w:val="fr-FR"/>
        </w:rPr>
        <w:t xml:space="preserve">c’est bien </w:t>
      </w:r>
      <w:r w:rsidRPr="0063656B">
        <w:rPr>
          <w:lang w:val="fr-FR"/>
        </w:rPr>
        <w:t xml:space="preserve">la solidité de cet ensemble </w:t>
      </w:r>
      <w:r w:rsidR="00217526" w:rsidRPr="0063656B">
        <w:rPr>
          <w:lang w:val="fr-FR"/>
        </w:rPr>
        <w:t>qui renforce</w:t>
      </w:r>
      <w:r w:rsidRPr="0063656B">
        <w:rPr>
          <w:lang w:val="fr-FR"/>
        </w:rPr>
        <w:t xml:space="preserve"> </w:t>
      </w:r>
      <w:r w:rsidR="00217526" w:rsidRPr="0063656B">
        <w:rPr>
          <w:lang w:val="fr-FR"/>
        </w:rPr>
        <w:t>le</w:t>
      </w:r>
      <w:r w:rsidRPr="0063656B">
        <w:rPr>
          <w:lang w:val="fr-FR"/>
        </w:rPr>
        <w:t xml:space="preserve"> ministère. Par conséquent, il serait hasardeux de considérer que la force d’un seul </w:t>
      </w:r>
      <w:r w:rsidR="00165876" w:rsidRPr="0063656B">
        <w:rPr>
          <w:lang w:val="fr-FR"/>
        </w:rPr>
        <w:t>des</w:t>
      </w:r>
      <w:r w:rsidR="00217526" w:rsidRPr="0063656B">
        <w:rPr>
          <w:lang w:val="fr-FR"/>
        </w:rPr>
        <w:t xml:space="preserve"> constituants </w:t>
      </w:r>
      <w:r w:rsidR="00165876" w:rsidRPr="0063656B">
        <w:rPr>
          <w:lang w:val="fr-FR"/>
        </w:rPr>
        <w:t xml:space="preserve">de cette organisation </w:t>
      </w:r>
      <w:r w:rsidR="00217526" w:rsidRPr="0063656B">
        <w:rPr>
          <w:lang w:val="fr-FR"/>
        </w:rPr>
        <w:t xml:space="preserve">affaiblirait </w:t>
      </w:r>
      <w:r w:rsidRPr="0063656B">
        <w:rPr>
          <w:lang w:val="fr-FR"/>
        </w:rPr>
        <w:t xml:space="preserve">tous les autres. </w:t>
      </w:r>
    </w:p>
    <w:p w14:paraId="56F90317" w14:textId="77777777" w:rsidR="00814A7D" w:rsidRPr="0063656B" w:rsidRDefault="00814A7D" w:rsidP="00ED6759">
      <w:pPr>
        <w:pStyle w:val="TR"/>
        <w:rPr>
          <w:lang w:val="fr-FR"/>
        </w:rPr>
      </w:pPr>
    </w:p>
    <w:p w14:paraId="72F962D8" w14:textId="77777777" w:rsidR="00F23943" w:rsidRDefault="00814A7D" w:rsidP="00ED6759">
      <w:pPr>
        <w:pStyle w:val="TR"/>
        <w:rPr>
          <w:lang w:val="fr-FR"/>
        </w:rPr>
      </w:pPr>
      <w:r w:rsidRPr="0063656B">
        <w:rPr>
          <w:lang w:val="fr-FR"/>
        </w:rPr>
        <w:lastRenderedPageBreak/>
        <w:t xml:space="preserve">Au contraire, il </w:t>
      </w:r>
      <w:r w:rsidR="00790154" w:rsidRPr="0063656B">
        <w:rPr>
          <w:lang w:val="fr-FR"/>
        </w:rPr>
        <w:t>est important</w:t>
      </w:r>
      <w:r w:rsidRPr="0063656B">
        <w:rPr>
          <w:lang w:val="fr-FR"/>
        </w:rPr>
        <w:t xml:space="preserve"> de déterminer un équilibre clair, </w:t>
      </w:r>
      <w:r w:rsidR="00790154" w:rsidRPr="0063656B">
        <w:rPr>
          <w:lang w:val="fr-FR"/>
        </w:rPr>
        <w:t>composé d’</w:t>
      </w:r>
      <w:r w:rsidRPr="0063656B">
        <w:rPr>
          <w:lang w:val="fr-FR"/>
        </w:rPr>
        <w:t>enrichissements mutuels</w:t>
      </w:r>
      <w:r w:rsidR="00790154" w:rsidRPr="0063656B">
        <w:rPr>
          <w:lang w:val="fr-FR"/>
        </w:rPr>
        <w:t xml:space="preserve"> entre chaque </w:t>
      </w:r>
      <w:r w:rsidR="00165876" w:rsidRPr="0063656B">
        <w:rPr>
          <w:lang w:val="fr-FR"/>
        </w:rPr>
        <w:t>partie</w:t>
      </w:r>
      <w:r w:rsidRPr="0063656B">
        <w:rPr>
          <w:lang w:val="fr-FR"/>
        </w:rPr>
        <w:t xml:space="preserve">. Un tel fonctionnement </w:t>
      </w:r>
      <w:r w:rsidR="00165876" w:rsidRPr="0063656B">
        <w:rPr>
          <w:lang w:val="fr-FR"/>
        </w:rPr>
        <w:t>permet de garantir</w:t>
      </w:r>
      <w:r w:rsidRPr="0063656B">
        <w:rPr>
          <w:lang w:val="fr-FR"/>
        </w:rPr>
        <w:t xml:space="preserve"> </w:t>
      </w:r>
      <w:r w:rsidR="00DA4DA1" w:rsidRPr="0063656B">
        <w:rPr>
          <w:lang w:val="fr-FR"/>
        </w:rPr>
        <w:t>la</w:t>
      </w:r>
      <w:r w:rsidRPr="0063656B">
        <w:rPr>
          <w:lang w:val="fr-FR"/>
        </w:rPr>
        <w:t xml:space="preserve"> pérennité</w:t>
      </w:r>
      <w:r w:rsidR="00DA4DA1" w:rsidRPr="0063656B">
        <w:rPr>
          <w:lang w:val="fr-FR"/>
        </w:rPr>
        <w:t xml:space="preserve"> du ministère</w:t>
      </w:r>
      <w:r w:rsidRPr="0063656B">
        <w:rPr>
          <w:lang w:val="fr-FR"/>
        </w:rPr>
        <w:t xml:space="preserve">. Il revient donc à l’administration centrale de s’emparer pleinement de ses responsabilités, qui </w:t>
      </w:r>
      <w:r w:rsidR="00DA4DA1" w:rsidRPr="0063656B">
        <w:rPr>
          <w:lang w:val="fr-FR"/>
        </w:rPr>
        <w:t>relèvent de la stratégie et de l’évaluation</w:t>
      </w:r>
      <w:r w:rsidRPr="0063656B">
        <w:rPr>
          <w:lang w:val="fr-FR"/>
        </w:rPr>
        <w:t xml:space="preserve">. </w:t>
      </w:r>
    </w:p>
    <w:p w14:paraId="34CF7210" w14:textId="77777777" w:rsidR="00F23943" w:rsidRDefault="00F23943" w:rsidP="00ED6759">
      <w:pPr>
        <w:pStyle w:val="TR"/>
        <w:rPr>
          <w:lang w:val="fr-FR"/>
        </w:rPr>
      </w:pPr>
    </w:p>
    <w:p w14:paraId="58995BFB" w14:textId="6451E51D" w:rsidR="00235B1B" w:rsidRPr="0063656B" w:rsidRDefault="00814A7D" w:rsidP="00ED6759">
      <w:pPr>
        <w:pStyle w:val="TR"/>
        <w:rPr>
          <w:lang w:val="fr-FR"/>
        </w:rPr>
      </w:pPr>
      <w:r w:rsidRPr="0063656B">
        <w:rPr>
          <w:lang w:val="fr-FR"/>
        </w:rPr>
        <w:t xml:space="preserve">Il lui appartient également de s’assurer que les établissements publics s’inscrivent bien </w:t>
      </w:r>
      <w:r w:rsidR="001B5259" w:rsidRPr="0063656B">
        <w:rPr>
          <w:lang w:val="fr-FR"/>
        </w:rPr>
        <w:t xml:space="preserve">dans la </w:t>
      </w:r>
      <w:r w:rsidR="00DA4DA1" w:rsidRPr="0063656B">
        <w:rPr>
          <w:lang w:val="fr-FR"/>
        </w:rPr>
        <w:t>politique</w:t>
      </w:r>
      <w:r w:rsidR="001B5259" w:rsidRPr="0063656B">
        <w:rPr>
          <w:lang w:val="fr-FR"/>
        </w:rPr>
        <w:t xml:space="preserve"> décidée par </w:t>
      </w:r>
      <w:r w:rsidR="00D0651B" w:rsidRPr="0063656B">
        <w:rPr>
          <w:lang w:val="fr-FR"/>
        </w:rPr>
        <w:t>madame</w:t>
      </w:r>
      <w:r w:rsidR="001B5259" w:rsidRPr="0063656B">
        <w:rPr>
          <w:lang w:val="fr-FR"/>
        </w:rPr>
        <w:t xml:space="preserve"> la ministre et </w:t>
      </w:r>
      <w:r w:rsidR="00DA4DA1" w:rsidRPr="0063656B">
        <w:rPr>
          <w:lang w:val="fr-FR"/>
        </w:rPr>
        <w:t xml:space="preserve">par </w:t>
      </w:r>
      <w:r w:rsidR="001B5259" w:rsidRPr="0063656B">
        <w:rPr>
          <w:lang w:val="fr-FR"/>
        </w:rPr>
        <w:t xml:space="preserve">son cabinet. En revanche, les structures de proximité doivent être </w:t>
      </w:r>
      <w:r w:rsidR="00D0651B" w:rsidRPr="0063656B">
        <w:rPr>
          <w:lang w:val="fr-FR"/>
        </w:rPr>
        <w:t xml:space="preserve">capables </w:t>
      </w:r>
      <w:r w:rsidR="00DA4DA1" w:rsidRPr="0063656B">
        <w:rPr>
          <w:lang w:val="fr-FR"/>
        </w:rPr>
        <w:t>de</w:t>
      </w:r>
      <w:r w:rsidR="001B5259" w:rsidRPr="0063656B">
        <w:rPr>
          <w:lang w:val="fr-FR"/>
        </w:rPr>
        <w:t xml:space="preserve"> gérer </w:t>
      </w:r>
      <w:r w:rsidR="00DA4DA1" w:rsidRPr="0063656B">
        <w:rPr>
          <w:lang w:val="fr-FR"/>
        </w:rPr>
        <w:t xml:space="preserve">tout </w:t>
      </w:r>
      <w:r w:rsidR="00D0651B" w:rsidRPr="0063656B">
        <w:rPr>
          <w:lang w:val="fr-FR"/>
        </w:rPr>
        <w:t xml:space="preserve">ce </w:t>
      </w:r>
      <w:r w:rsidR="001B5259" w:rsidRPr="0063656B">
        <w:rPr>
          <w:lang w:val="fr-FR"/>
        </w:rPr>
        <w:t xml:space="preserve">qui relève de la réalité quotidienne des agents et de leurs besoins. </w:t>
      </w:r>
    </w:p>
    <w:p w14:paraId="535A60B0" w14:textId="77777777" w:rsidR="00C33869" w:rsidRPr="0063656B" w:rsidRDefault="00C33869" w:rsidP="00D24D56">
      <w:pPr>
        <w:rPr>
          <w:lang w:val="fr-FR"/>
        </w:rPr>
      </w:pPr>
    </w:p>
    <w:p w14:paraId="1754A10C" w14:textId="50A0FC93" w:rsidR="001B5259" w:rsidRPr="0063656B" w:rsidRDefault="001B5259" w:rsidP="00D24D56">
      <w:pPr>
        <w:rPr>
          <w:lang w:val="fr-FR"/>
        </w:rPr>
      </w:pPr>
      <w:r w:rsidRPr="0063656B">
        <w:rPr>
          <w:b/>
          <w:lang w:val="fr-FR"/>
        </w:rPr>
        <w:t>Mme</w:t>
      </w:r>
      <w:r w:rsidR="00D6245C" w:rsidRPr="0063656B">
        <w:rPr>
          <w:b/>
          <w:lang w:val="fr-FR"/>
        </w:rPr>
        <w:t> </w:t>
      </w:r>
      <w:r w:rsidRPr="0063656B">
        <w:rPr>
          <w:b/>
          <w:lang w:val="fr-FR"/>
        </w:rPr>
        <w:t>Françoise NYSSEN</w:t>
      </w:r>
      <w:r w:rsidRPr="0063656B">
        <w:rPr>
          <w:lang w:val="fr-FR"/>
        </w:rPr>
        <w:t xml:space="preserve"> souhaite répondre à la question de </w:t>
      </w:r>
      <w:r w:rsidRPr="0063656B">
        <w:rPr>
          <w:rStyle w:val="summaryinformation"/>
          <w:lang w:val="fr-FR"/>
        </w:rPr>
        <w:t xml:space="preserve">Mme Valérie RENAULT </w:t>
      </w:r>
      <w:r w:rsidRPr="0063656B">
        <w:rPr>
          <w:lang w:val="fr-FR"/>
        </w:rPr>
        <w:t xml:space="preserve">sur les propos tenus en Conseil des ministres. </w:t>
      </w:r>
      <w:r w:rsidR="00DA4DA1" w:rsidRPr="0063656B">
        <w:rPr>
          <w:lang w:val="fr-FR"/>
        </w:rPr>
        <w:t>Elle précise que le</w:t>
      </w:r>
      <w:r w:rsidRPr="0063656B">
        <w:rPr>
          <w:lang w:val="fr-FR"/>
        </w:rPr>
        <w:t xml:space="preserve"> Conseil des ministres </w:t>
      </w:r>
      <w:r w:rsidR="005448DC" w:rsidRPr="0063656B">
        <w:rPr>
          <w:lang w:val="fr-FR"/>
        </w:rPr>
        <w:t>constitue un lieu</w:t>
      </w:r>
      <w:r w:rsidRPr="0063656B">
        <w:rPr>
          <w:lang w:val="fr-FR"/>
        </w:rPr>
        <w:t xml:space="preserve"> d</w:t>
      </w:r>
      <w:r w:rsidR="005448DC" w:rsidRPr="0063656B">
        <w:rPr>
          <w:lang w:val="fr-FR"/>
        </w:rPr>
        <w:t>’</w:t>
      </w:r>
      <w:r w:rsidRPr="0063656B">
        <w:rPr>
          <w:lang w:val="fr-FR"/>
        </w:rPr>
        <w:t>échang</w:t>
      </w:r>
      <w:r w:rsidR="00DA4DA1" w:rsidRPr="0063656B">
        <w:rPr>
          <w:lang w:val="fr-FR"/>
        </w:rPr>
        <w:t xml:space="preserve">es, mais qu’il ne saurait être un lieu dédié aux </w:t>
      </w:r>
      <w:r w:rsidR="005448DC" w:rsidRPr="0063656B">
        <w:rPr>
          <w:lang w:val="fr-FR"/>
        </w:rPr>
        <w:t xml:space="preserve">annonces ou </w:t>
      </w:r>
      <w:r w:rsidR="00DA4DA1" w:rsidRPr="0063656B">
        <w:rPr>
          <w:lang w:val="fr-FR"/>
        </w:rPr>
        <w:t>aux</w:t>
      </w:r>
      <w:r w:rsidR="005448DC" w:rsidRPr="0063656B">
        <w:rPr>
          <w:lang w:val="fr-FR"/>
        </w:rPr>
        <w:t xml:space="preserve"> prise</w:t>
      </w:r>
      <w:r w:rsidR="00DA4DA1" w:rsidRPr="0063656B">
        <w:rPr>
          <w:lang w:val="fr-FR"/>
        </w:rPr>
        <w:t>s</w:t>
      </w:r>
      <w:r w:rsidR="005448DC" w:rsidRPr="0063656B">
        <w:rPr>
          <w:lang w:val="fr-FR"/>
        </w:rPr>
        <w:t xml:space="preserve"> de décisions.  </w:t>
      </w:r>
    </w:p>
    <w:p w14:paraId="24B30441" w14:textId="77777777" w:rsidR="001B5259" w:rsidRPr="0063656B" w:rsidRDefault="001B5259" w:rsidP="00D24D56">
      <w:pPr>
        <w:rPr>
          <w:lang w:val="fr-FR"/>
        </w:rPr>
      </w:pPr>
    </w:p>
    <w:p w14:paraId="15579234" w14:textId="77777777" w:rsidR="00F23943" w:rsidRDefault="005448DC" w:rsidP="00D24D56">
      <w:pPr>
        <w:rPr>
          <w:lang w:val="fr-FR"/>
        </w:rPr>
      </w:pPr>
      <w:r w:rsidRPr="0063656B">
        <w:rPr>
          <w:rStyle w:val="summaryinformation"/>
          <w:b/>
          <w:lang w:val="fr-FR"/>
        </w:rPr>
        <w:t xml:space="preserve">Mme Valérie RENAULT (CGT-Culture) </w:t>
      </w:r>
      <w:r w:rsidR="00D6245C" w:rsidRPr="0063656B">
        <w:rPr>
          <w:lang w:val="fr-FR"/>
        </w:rPr>
        <w:t xml:space="preserve">rappelle </w:t>
      </w:r>
      <w:r w:rsidR="00AB1668" w:rsidRPr="0063656B">
        <w:rPr>
          <w:lang w:val="fr-FR"/>
        </w:rPr>
        <w:t>que concernant les politiques publiques, l’article</w:t>
      </w:r>
      <w:r w:rsidR="006D03C5" w:rsidRPr="0063656B">
        <w:rPr>
          <w:lang w:val="fr-FR"/>
        </w:rPr>
        <w:t> </w:t>
      </w:r>
      <w:r w:rsidR="00AB1668" w:rsidRPr="0063656B">
        <w:rPr>
          <w:lang w:val="fr-FR"/>
        </w:rPr>
        <w:t xml:space="preserve">9 du Statut général stipule que </w:t>
      </w:r>
      <w:r w:rsidR="00AB1668" w:rsidRPr="0063656B">
        <w:rPr>
          <w:i/>
          <w:lang w:val="fr-FR"/>
        </w:rPr>
        <w:t>«</w:t>
      </w:r>
      <w:r w:rsidR="006D03C5" w:rsidRPr="0063656B">
        <w:rPr>
          <w:i/>
          <w:lang w:val="fr-FR"/>
        </w:rPr>
        <w:t> </w:t>
      </w:r>
      <w:r w:rsidR="00AB1668" w:rsidRPr="0063656B">
        <w:rPr>
          <w:i/>
          <w:lang w:val="fr-FR"/>
        </w:rPr>
        <w:t>les personnels, par l’intermédiaire de leurs délégués, participent à l’organisation et au fonctionnement des services publi</w:t>
      </w:r>
      <w:r w:rsidR="006D03C5" w:rsidRPr="0063656B">
        <w:rPr>
          <w:i/>
          <w:lang w:val="fr-FR"/>
        </w:rPr>
        <w:t>c</w:t>
      </w:r>
      <w:r w:rsidR="00AB1668" w:rsidRPr="0063656B">
        <w:rPr>
          <w:i/>
          <w:lang w:val="fr-FR"/>
        </w:rPr>
        <w:t>s</w:t>
      </w:r>
      <w:r w:rsidR="006D03C5" w:rsidRPr="0063656B">
        <w:rPr>
          <w:i/>
          <w:lang w:val="fr-FR"/>
        </w:rPr>
        <w:t> </w:t>
      </w:r>
      <w:r w:rsidR="00AB1668" w:rsidRPr="0063656B">
        <w:rPr>
          <w:i/>
          <w:lang w:val="fr-FR"/>
        </w:rPr>
        <w:t>»</w:t>
      </w:r>
      <w:r w:rsidR="00AB1668" w:rsidRPr="0063656B">
        <w:rPr>
          <w:lang w:val="fr-FR"/>
        </w:rPr>
        <w:t xml:space="preserve">. </w:t>
      </w:r>
    </w:p>
    <w:p w14:paraId="526A9437" w14:textId="77777777" w:rsidR="00F23943" w:rsidRDefault="00F23943" w:rsidP="00D24D56">
      <w:pPr>
        <w:rPr>
          <w:lang w:val="fr-FR"/>
        </w:rPr>
      </w:pPr>
    </w:p>
    <w:p w14:paraId="02B7029D" w14:textId="5B9085D1" w:rsidR="001B5259" w:rsidRPr="0063656B" w:rsidRDefault="00AB1668" w:rsidP="00D24D56">
      <w:pPr>
        <w:rPr>
          <w:lang w:val="fr-FR"/>
        </w:rPr>
      </w:pPr>
      <w:r w:rsidRPr="0063656B">
        <w:rPr>
          <w:lang w:val="fr-FR"/>
        </w:rPr>
        <w:t xml:space="preserve">En outre, les propos de </w:t>
      </w:r>
      <w:r w:rsidR="000B3E19" w:rsidRPr="0063656B">
        <w:rPr>
          <w:lang w:val="fr-FR"/>
        </w:rPr>
        <w:t>madame</w:t>
      </w:r>
      <w:r w:rsidRPr="0063656B">
        <w:rPr>
          <w:lang w:val="fr-FR"/>
        </w:rPr>
        <w:t xml:space="preserve"> la ministre sur la démocratisation culturelle et ceux </w:t>
      </w:r>
      <w:r w:rsidR="00C54CEF" w:rsidRPr="0063656B">
        <w:rPr>
          <w:lang w:val="fr-FR"/>
        </w:rPr>
        <w:t>tenus par</w:t>
      </w:r>
      <w:r w:rsidRPr="0063656B">
        <w:rPr>
          <w:lang w:val="fr-FR"/>
        </w:rPr>
        <w:t xml:space="preserve"> l’administration sont très différents. Lorsque le secrétaire général avait abordé ce sujet, il avait par exemple omis d’évoquer les enjeux de contextes culturels et sociaux</w:t>
      </w:r>
      <w:r w:rsidR="006D03C5" w:rsidRPr="0063656B">
        <w:rPr>
          <w:lang w:val="fr-FR"/>
        </w:rPr>
        <w:t>, ou</w:t>
      </w:r>
      <w:r w:rsidR="003B1903" w:rsidRPr="0063656B">
        <w:rPr>
          <w:lang w:val="fr-FR"/>
        </w:rPr>
        <w:t xml:space="preserve"> encore les problèmes d’inégalités culturelles</w:t>
      </w:r>
      <w:r w:rsidRPr="0063656B">
        <w:rPr>
          <w:lang w:val="fr-FR"/>
        </w:rPr>
        <w:t xml:space="preserve">. </w:t>
      </w:r>
    </w:p>
    <w:p w14:paraId="5B577305" w14:textId="77777777" w:rsidR="005448DC" w:rsidRPr="0063656B" w:rsidRDefault="005448DC" w:rsidP="00D24D56">
      <w:pPr>
        <w:rPr>
          <w:lang w:val="fr-FR"/>
        </w:rPr>
      </w:pPr>
    </w:p>
    <w:p w14:paraId="4C88D029" w14:textId="3545C338" w:rsidR="000B3E19" w:rsidRPr="0063656B" w:rsidRDefault="00CF068D" w:rsidP="00D24D56">
      <w:pPr>
        <w:rPr>
          <w:lang w:val="fr-FR"/>
        </w:rPr>
      </w:pPr>
      <w:r w:rsidRPr="0063656B">
        <w:rPr>
          <w:lang w:val="fr-FR"/>
        </w:rPr>
        <w:t xml:space="preserve">Le 4 décembre, </w:t>
      </w:r>
      <w:r w:rsidR="000B3E19" w:rsidRPr="0063656B">
        <w:rPr>
          <w:lang w:val="fr-FR"/>
        </w:rPr>
        <w:t>madame</w:t>
      </w:r>
      <w:r w:rsidRPr="0063656B">
        <w:rPr>
          <w:lang w:val="fr-FR"/>
        </w:rPr>
        <w:t xml:space="preserve"> la ministre avait souhaité ouvrir les discussions avec les organisations syndicales sur le programme «</w:t>
      </w:r>
      <w:r w:rsidR="006D03C5" w:rsidRPr="0063656B">
        <w:rPr>
          <w:lang w:val="fr-FR"/>
        </w:rPr>
        <w:t> </w:t>
      </w:r>
      <w:r w:rsidRPr="0063656B">
        <w:rPr>
          <w:lang w:val="fr-FR"/>
        </w:rPr>
        <w:t>Action publique</w:t>
      </w:r>
      <w:r w:rsidR="006D03C5" w:rsidRPr="0063656B">
        <w:rPr>
          <w:lang w:val="fr-FR"/>
        </w:rPr>
        <w:t> </w:t>
      </w:r>
      <w:r w:rsidRPr="0063656B">
        <w:rPr>
          <w:lang w:val="fr-FR"/>
        </w:rPr>
        <w:t>2022</w:t>
      </w:r>
      <w:r w:rsidR="006D03C5" w:rsidRPr="0063656B">
        <w:rPr>
          <w:lang w:val="fr-FR"/>
        </w:rPr>
        <w:t> </w:t>
      </w:r>
      <w:r w:rsidRPr="0063656B">
        <w:rPr>
          <w:lang w:val="fr-FR"/>
        </w:rPr>
        <w:t>». Elle avait notamment indiqué son souhait de travailler différemment sur ce sujet. Or, un CT dédié au</w:t>
      </w:r>
      <w:r w:rsidR="00C54CEF" w:rsidRPr="0063656B">
        <w:rPr>
          <w:lang w:val="fr-FR"/>
        </w:rPr>
        <w:t>x</w:t>
      </w:r>
      <w:r w:rsidRPr="0063656B">
        <w:rPr>
          <w:lang w:val="fr-FR"/>
        </w:rPr>
        <w:t xml:space="preserve"> musée</w:t>
      </w:r>
      <w:r w:rsidR="00C54CEF" w:rsidRPr="0063656B">
        <w:rPr>
          <w:lang w:val="fr-FR"/>
        </w:rPr>
        <w:t>s</w:t>
      </w:r>
      <w:r w:rsidRPr="0063656B">
        <w:rPr>
          <w:lang w:val="fr-FR"/>
        </w:rPr>
        <w:t xml:space="preserve"> a été convoqué. Les représentants du personnel avaient demandé la mise en place de groupes de travail entre les divers CT. </w:t>
      </w:r>
    </w:p>
    <w:p w14:paraId="0B70F777" w14:textId="77777777" w:rsidR="000B3E19" w:rsidRPr="0063656B" w:rsidRDefault="000B3E19" w:rsidP="00D24D56">
      <w:pPr>
        <w:rPr>
          <w:lang w:val="fr-FR"/>
        </w:rPr>
      </w:pPr>
    </w:p>
    <w:p w14:paraId="009C41B5" w14:textId="5FD96507" w:rsidR="00BD5FEC" w:rsidRPr="0063656B" w:rsidRDefault="00C54CEF" w:rsidP="00D24D56">
      <w:pPr>
        <w:rPr>
          <w:lang w:val="fr-FR"/>
        </w:rPr>
      </w:pPr>
      <w:r w:rsidRPr="0063656B">
        <w:rPr>
          <w:lang w:val="fr-FR"/>
        </w:rPr>
        <w:t xml:space="preserve">Malheureusement, </w:t>
      </w:r>
      <w:r w:rsidR="00CF068D" w:rsidRPr="0063656B">
        <w:rPr>
          <w:lang w:val="fr-FR"/>
        </w:rPr>
        <w:t xml:space="preserve">les conditions </w:t>
      </w:r>
      <w:r w:rsidRPr="0063656B">
        <w:rPr>
          <w:lang w:val="fr-FR"/>
        </w:rPr>
        <w:t>nécessaires à la tenue d’un véritable</w:t>
      </w:r>
      <w:r w:rsidR="00CF068D" w:rsidRPr="0063656B">
        <w:rPr>
          <w:lang w:val="fr-FR"/>
        </w:rPr>
        <w:t xml:space="preserve"> échange n’ont pas été remplies. </w:t>
      </w:r>
      <w:r w:rsidR="00BD5FEC" w:rsidRPr="0063656B">
        <w:rPr>
          <w:lang w:val="fr-FR"/>
        </w:rPr>
        <w:t xml:space="preserve">Les discussions sur les archives souffrent du même problème. Il est </w:t>
      </w:r>
      <w:r w:rsidRPr="0063656B">
        <w:rPr>
          <w:lang w:val="fr-FR"/>
        </w:rPr>
        <w:t xml:space="preserve">pourtant </w:t>
      </w:r>
      <w:r w:rsidR="00BD5FEC" w:rsidRPr="0063656B">
        <w:rPr>
          <w:lang w:val="fr-FR"/>
        </w:rPr>
        <w:t xml:space="preserve">indispensable de </w:t>
      </w:r>
      <w:r w:rsidR="00C22790" w:rsidRPr="0063656B">
        <w:rPr>
          <w:lang w:val="fr-FR"/>
        </w:rPr>
        <w:t>considérer</w:t>
      </w:r>
      <w:r w:rsidR="00BD5FEC" w:rsidRPr="0063656B">
        <w:rPr>
          <w:lang w:val="fr-FR"/>
        </w:rPr>
        <w:t xml:space="preserve"> </w:t>
      </w:r>
      <w:r w:rsidR="000B3E19" w:rsidRPr="0063656B">
        <w:rPr>
          <w:lang w:val="fr-FR"/>
        </w:rPr>
        <w:t>les préoccupations des</w:t>
      </w:r>
      <w:r w:rsidR="00BD5FEC" w:rsidRPr="0063656B">
        <w:rPr>
          <w:lang w:val="fr-FR"/>
        </w:rPr>
        <w:t xml:space="preserve"> </w:t>
      </w:r>
      <w:r w:rsidR="000B3E19" w:rsidRPr="0063656B">
        <w:rPr>
          <w:lang w:val="fr-FR"/>
        </w:rPr>
        <w:t xml:space="preserve">agents, </w:t>
      </w:r>
      <w:r w:rsidR="00C22790" w:rsidRPr="0063656B">
        <w:rPr>
          <w:lang w:val="fr-FR"/>
        </w:rPr>
        <w:t xml:space="preserve">et de tenir compte </w:t>
      </w:r>
      <w:r w:rsidR="00BD5FEC" w:rsidRPr="0063656B">
        <w:rPr>
          <w:lang w:val="fr-FR"/>
        </w:rPr>
        <w:t xml:space="preserve">des lieux qui ne relèvent pas spécifiquement des Archives nationales. </w:t>
      </w:r>
    </w:p>
    <w:p w14:paraId="343E3F21" w14:textId="77777777" w:rsidR="00BD5FEC" w:rsidRPr="0063656B" w:rsidRDefault="00BD5FEC" w:rsidP="00D24D56">
      <w:pPr>
        <w:rPr>
          <w:lang w:val="fr-FR"/>
        </w:rPr>
      </w:pPr>
    </w:p>
    <w:p w14:paraId="19E0A244" w14:textId="7B191ABA" w:rsidR="00CF068D" w:rsidRPr="0063656B" w:rsidRDefault="00BD5FEC" w:rsidP="00D24D56">
      <w:pPr>
        <w:rPr>
          <w:lang w:val="fr-FR"/>
        </w:rPr>
      </w:pPr>
      <w:r w:rsidRPr="0063656B">
        <w:rPr>
          <w:rStyle w:val="summaryinformation"/>
          <w:lang w:val="fr-FR"/>
        </w:rPr>
        <w:t xml:space="preserve">Mme Valérie RENAULT </w:t>
      </w:r>
      <w:r w:rsidRPr="0063656B">
        <w:rPr>
          <w:lang w:val="fr-FR"/>
        </w:rPr>
        <w:t xml:space="preserve">évoque ensuite la question de l’administration centrale. Cinq grands chantiers ont été mis en place sur ce sujet. </w:t>
      </w:r>
      <w:r w:rsidR="000C10C2" w:rsidRPr="0063656B">
        <w:rPr>
          <w:lang w:val="fr-FR"/>
        </w:rPr>
        <w:t xml:space="preserve">Concernant </w:t>
      </w:r>
      <w:r w:rsidR="008C1428" w:rsidRPr="0063656B">
        <w:rPr>
          <w:lang w:val="fr-FR"/>
        </w:rPr>
        <w:t xml:space="preserve">la </w:t>
      </w:r>
      <w:r w:rsidR="002A4EC6" w:rsidRPr="0063656B">
        <w:rPr>
          <w:lang w:val="fr-FR"/>
        </w:rPr>
        <w:t>simplification du droit et des procédures</w:t>
      </w:r>
      <w:r w:rsidR="00C54CEF" w:rsidRPr="0063656B">
        <w:rPr>
          <w:lang w:val="fr-FR"/>
        </w:rPr>
        <w:t>,</w:t>
      </w:r>
      <w:r w:rsidR="002A4EC6" w:rsidRPr="0063656B">
        <w:rPr>
          <w:lang w:val="fr-FR"/>
        </w:rPr>
        <w:t xml:space="preserve"> </w:t>
      </w:r>
      <w:r w:rsidR="000C10C2" w:rsidRPr="0063656B">
        <w:rPr>
          <w:lang w:val="fr-FR"/>
        </w:rPr>
        <w:t xml:space="preserve">aucun </w:t>
      </w:r>
      <w:r w:rsidR="00C54CEF" w:rsidRPr="0063656B">
        <w:rPr>
          <w:lang w:val="fr-FR"/>
        </w:rPr>
        <w:t>avant-</w:t>
      </w:r>
      <w:r w:rsidR="002A4EC6" w:rsidRPr="0063656B">
        <w:rPr>
          <w:lang w:val="fr-FR"/>
        </w:rPr>
        <w:t xml:space="preserve">projet </w:t>
      </w:r>
      <w:r w:rsidR="00C54CEF" w:rsidRPr="0063656B">
        <w:rPr>
          <w:lang w:val="fr-FR"/>
        </w:rPr>
        <w:t>sur le</w:t>
      </w:r>
      <w:r w:rsidR="000C10C2" w:rsidRPr="0063656B">
        <w:rPr>
          <w:lang w:val="fr-FR"/>
        </w:rPr>
        <w:t xml:space="preserve"> projet de loi ELAN n’a été déposé </w:t>
      </w:r>
      <w:r w:rsidR="002A4EC6" w:rsidRPr="0063656B">
        <w:rPr>
          <w:lang w:val="fr-FR"/>
        </w:rPr>
        <w:t xml:space="preserve">en CTM. </w:t>
      </w:r>
      <w:r w:rsidR="008C1428" w:rsidRPr="0063656B">
        <w:rPr>
          <w:lang w:val="fr-FR"/>
        </w:rPr>
        <w:t>De plus, les organisations syndicales ont disposé de moi</w:t>
      </w:r>
      <w:r w:rsidR="00C22790" w:rsidRPr="0063656B">
        <w:rPr>
          <w:lang w:val="fr-FR"/>
        </w:rPr>
        <w:t>n</w:t>
      </w:r>
      <w:r w:rsidR="008C1428" w:rsidRPr="0063656B">
        <w:rPr>
          <w:lang w:val="fr-FR"/>
        </w:rPr>
        <w:t>s de deux heures de réunion pour évoquer les questions d</w:t>
      </w:r>
      <w:r w:rsidR="00C54CEF" w:rsidRPr="0063656B">
        <w:rPr>
          <w:lang w:val="fr-FR"/>
        </w:rPr>
        <w:t>e simplification du droit et de</w:t>
      </w:r>
      <w:r w:rsidR="008C1428" w:rsidRPr="0063656B">
        <w:rPr>
          <w:lang w:val="fr-FR"/>
        </w:rPr>
        <w:t xml:space="preserve"> cha</w:t>
      </w:r>
      <w:r w:rsidR="006D03C5" w:rsidRPr="0063656B">
        <w:rPr>
          <w:lang w:val="fr-FR"/>
        </w:rPr>
        <w:t>î</w:t>
      </w:r>
      <w:r w:rsidR="008C1428" w:rsidRPr="0063656B">
        <w:rPr>
          <w:lang w:val="fr-FR"/>
        </w:rPr>
        <w:t xml:space="preserve">nes de dépenses, ce qui est </w:t>
      </w:r>
      <w:r w:rsidR="00C54CEF" w:rsidRPr="0063656B">
        <w:rPr>
          <w:lang w:val="fr-FR"/>
        </w:rPr>
        <w:t xml:space="preserve">parfaitement </w:t>
      </w:r>
      <w:r w:rsidR="008C1428" w:rsidRPr="0063656B">
        <w:rPr>
          <w:lang w:val="fr-FR"/>
        </w:rPr>
        <w:t xml:space="preserve">inconcevable. Un travail </w:t>
      </w:r>
      <w:r w:rsidR="00BD42AD" w:rsidRPr="0063656B">
        <w:rPr>
          <w:lang w:val="fr-FR"/>
        </w:rPr>
        <w:t xml:space="preserve">sérieux et constructif </w:t>
      </w:r>
      <w:r w:rsidR="008C1428" w:rsidRPr="0063656B">
        <w:rPr>
          <w:lang w:val="fr-FR"/>
        </w:rPr>
        <w:t xml:space="preserve">ne peut être conduit dans </w:t>
      </w:r>
      <w:r w:rsidR="00C54CEF" w:rsidRPr="0063656B">
        <w:rPr>
          <w:lang w:val="fr-FR"/>
        </w:rPr>
        <w:t>de telles conditions</w:t>
      </w:r>
      <w:r w:rsidR="008C1428" w:rsidRPr="0063656B">
        <w:rPr>
          <w:lang w:val="fr-FR"/>
        </w:rPr>
        <w:t xml:space="preserve">. </w:t>
      </w:r>
    </w:p>
    <w:p w14:paraId="1EAEF521" w14:textId="77777777" w:rsidR="00BD42AD" w:rsidRPr="0063656B" w:rsidRDefault="00BD42AD" w:rsidP="00D24D56">
      <w:pPr>
        <w:rPr>
          <w:lang w:val="fr-FR"/>
        </w:rPr>
      </w:pPr>
    </w:p>
    <w:p w14:paraId="38FEA9D6" w14:textId="52E28F85" w:rsidR="00BD42AD" w:rsidRPr="0063656B" w:rsidRDefault="00C22790" w:rsidP="00D24D56">
      <w:pPr>
        <w:rPr>
          <w:lang w:val="fr-FR"/>
        </w:rPr>
      </w:pPr>
      <w:r w:rsidRPr="0063656B">
        <w:rPr>
          <w:lang w:val="fr-FR"/>
        </w:rPr>
        <w:t xml:space="preserve">L’administration avait </w:t>
      </w:r>
      <w:r w:rsidR="00C67ED3" w:rsidRPr="0063656B">
        <w:rPr>
          <w:lang w:val="fr-FR"/>
        </w:rPr>
        <w:t>propos</w:t>
      </w:r>
      <w:r w:rsidR="00C54CEF" w:rsidRPr="0063656B">
        <w:rPr>
          <w:lang w:val="fr-FR"/>
        </w:rPr>
        <w:t>é</w:t>
      </w:r>
      <w:r w:rsidR="00C67ED3" w:rsidRPr="0063656B">
        <w:rPr>
          <w:lang w:val="fr-FR"/>
        </w:rPr>
        <w:t xml:space="preserve"> de créer 10 groupes de travail. Or, le pilotage de ces groupes est en grande partie </w:t>
      </w:r>
      <w:r w:rsidRPr="0063656B">
        <w:rPr>
          <w:lang w:val="fr-FR"/>
        </w:rPr>
        <w:t>conduit</w:t>
      </w:r>
      <w:r w:rsidR="00C67ED3" w:rsidRPr="0063656B">
        <w:rPr>
          <w:lang w:val="fr-FR"/>
        </w:rPr>
        <w:t xml:space="preserve"> </w:t>
      </w:r>
      <w:r w:rsidR="007755EE" w:rsidRPr="0063656B">
        <w:rPr>
          <w:lang w:val="fr-FR"/>
        </w:rPr>
        <w:t xml:space="preserve">directement </w:t>
      </w:r>
      <w:r w:rsidRPr="0063656B">
        <w:rPr>
          <w:lang w:val="fr-FR"/>
        </w:rPr>
        <w:t>par le</w:t>
      </w:r>
      <w:r w:rsidR="00C67ED3" w:rsidRPr="0063656B">
        <w:rPr>
          <w:lang w:val="fr-FR"/>
        </w:rPr>
        <w:t xml:space="preserve"> Secrétariat général. Les organisations syndicales avaient demandé à être associées à ces réflexions. Le Secrétariat général avait </w:t>
      </w:r>
      <w:r w:rsidR="007755EE" w:rsidRPr="0063656B">
        <w:rPr>
          <w:lang w:val="fr-FR"/>
        </w:rPr>
        <w:t>répondu qu’elles</w:t>
      </w:r>
      <w:r w:rsidR="00C67ED3" w:rsidRPr="0063656B">
        <w:rPr>
          <w:lang w:val="fr-FR"/>
        </w:rPr>
        <w:t xml:space="preserve"> devraient se satisfaire d’une réunion plénière de deux heures. </w:t>
      </w:r>
      <w:r w:rsidRPr="0063656B">
        <w:rPr>
          <w:rStyle w:val="summaryinformation"/>
          <w:lang w:val="fr-FR"/>
        </w:rPr>
        <w:t>Une fois encore</w:t>
      </w:r>
      <w:r w:rsidR="007755EE" w:rsidRPr="0063656B">
        <w:rPr>
          <w:rStyle w:val="summaryinformation"/>
          <w:lang w:val="fr-FR"/>
        </w:rPr>
        <w:t xml:space="preserve">, </w:t>
      </w:r>
      <w:r w:rsidR="001D2A1A" w:rsidRPr="0063656B">
        <w:rPr>
          <w:lang w:val="fr-FR"/>
        </w:rPr>
        <w:t xml:space="preserve">travailler dans de telles conditions n’est pas </w:t>
      </w:r>
      <w:r w:rsidR="007755EE" w:rsidRPr="0063656B">
        <w:rPr>
          <w:lang w:val="fr-FR"/>
        </w:rPr>
        <w:t>acceptable</w:t>
      </w:r>
      <w:r w:rsidRPr="0063656B">
        <w:rPr>
          <w:lang w:val="fr-FR"/>
        </w:rPr>
        <w:t xml:space="preserve"> pour les </w:t>
      </w:r>
      <w:r w:rsidR="00305CB1" w:rsidRPr="0063656B">
        <w:rPr>
          <w:lang w:val="fr-FR"/>
        </w:rPr>
        <w:t>représentants du personnel</w:t>
      </w:r>
      <w:r w:rsidR="001D2A1A" w:rsidRPr="0063656B">
        <w:rPr>
          <w:lang w:val="fr-FR"/>
        </w:rPr>
        <w:t xml:space="preserve">. </w:t>
      </w:r>
    </w:p>
    <w:p w14:paraId="44582153" w14:textId="77777777" w:rsidR="001D2A1A" w:rsidRPr="0063656B" w:rsidRDefault="001D2A1A" w:rsidP="00D24D56">
      <w:pPr>
        <w:rPr>
          <w:lang w:val="fr-FR"/>
        </w:rPr>
      </w:pPr>
    </w:p>
    <w:p w14:paraId="4A0AF007" w14:textId="0ADAC40F" w:rsidR="00C9421B" w:rsidRPr="0063656B" w:rsidRDefault="001D2A1A" w:rsidP="00D24D56">
      <w:pPr>
        <w:rPr>
          <w:lang w:val="fr-FR"/>
        </w:rPr>
      </w:pPr>
      <w:r w:rsidRPr="0063656B">
        <w:rPr>
          <w:lang w:val="fr-FR"/>
        </w:rPr>
        <w:lastRenderedPageBreak/>
        <w:t xml:space="preserve">Enfin, la gestion de la DGMIC a été </w:t>
      </w:r>
      <w:r w:rsidR="00C22790" w:rsidRPr="0063656B">
        <w:rPr>
          <w:lang w:val="fr-FR"/>
        </w:rPr>
        <w:t>particulièrement</w:t>
      </w:r>
      <w:r w:rsidRPr="0063656B">
        <w:rPr>
          <w:lang w:val="fr-FR"/>
        </w:rPr>
        <w:t xml:space="preserve"> problématique</w:t>
      </w:r>
      <w:r w:rsidR="00E10534" w:rsidRPr="0063656B">
        <w:rPr>
          <w:lang w:val="fr-FR"/>
        </w:rPr>
        <w:t xml:space="preserve">. Son programme n’a pas été remis aux organisations syndicales. </w:t>
      </w:r>
      <w:r w:rsidR="00305CB1" w:rsidRPr="0063656B">
        <w:rPr>
          <w:lang w:val="fr-FR"/>
        </w:rPr>
        <w:t>Celles-ci</w:t>
      </w:r>
      <w:r w:rsidR="00C9421B" w:rsidRPr="0063656B">
        <w:rPr>
          <w:lang w:val="fr-FR"/>
        </w:rPr>
        <w:t xml:space="preserve"> ont d</w:t>
      </w:r>
      <w:r w:rsidR="006D03C5" w:rsidRPr="0063656B">
        <w:rPr>
          <w:lang w:val="fr-FR"/>
        </w:rPr>
        <w:t>û</w:t>
      </w:r>
      <w:r w:rsidR="00C9421B" w:rsidRPr="0063656B">
        <w:rPr>
          <w:lang w:val="fr-FR"/>
        </w:rPr>
        <w:t xml:space="preserve"> se contenter</w:t>
      </w:r>
      <w:r w:rsidR="00E10534" w:rsidRPr="0063656B">
        <w:rPr>
          <w:lang w:val="fr-FR"/>
        </w:rPr>
        <w:t xml:space="preserve"> </w:t>
      </w:r>
      <w:r w:rsidR="00C9421B" w:rsidRPr="0063656B">
        <w:rPr>
          <w:lang w:val="fr-FR"/>
        </w:rPr>
        <w:t xml:space="preserve">d’une réunion </w:t>
      </w:r>
      <w:r w:rsidR="00305CB1" w:rsidRPr="0063656B">
        <w:rPr>
          <w:lang w:val="fr-FR"/>
        </w:rPr>
        <w:t xml:space="preserve">organisée </w:t>
      </w:r>
      <w:r w:rsidR="00C9421B" w:rsidRPr="0063656B">
        <w:rPr>
          <w:lang w:val="fr-FR"/>
        </w:rPr>
        <w:t xml:space="preserve">avec la DGCA, à laquelle </w:t>
      </w:r>
      <w:r w:rsidR="00305CB1" w:rsidRPr="0063656B">
        <w:rPr>
          <w:lang w:val="fr-FR"/>
        </w:rPr>
        <w:t>elles</w:t>
      </w:r>
      <w:r w:rsidR="00C9421B" w:rsidRPr="0063656B">
        <w:rPr>
          <w:lang w:val="fr-FR"/>
        </w:rPr>
        <w:t xml:space="preserve"> n’étaient pas initialement convié</w:t>
      </w:r>
      <w:r w:rsidR="00305CB1" w:rsidRPr="0063656B">
        <w:rPr>
          <w:lang w:val="fr-FR"/>
        </w:rPr>
        <w:t>e</w:t>
      </w:r>
      <w:r w:rsidR="00C9421B" w:rsidRPr="0063656B">
        <w:rPr>
          <w:lang w:val="fr-FR"/>
        </w:rPr>
        <w:t xml:space="preserve">s. Plus généralement, </w:t>
      </w:r>
      <w:r w:rsidR="00305CB1" w:rsidRPr="0063656B">
        <w:rPr>
          <w:lang w:val="fr-FR"/>
        </w:rPr>
        <w:t>la CGT-Culture critique sévèrement la conception du dialogue social au sein du ministère</w:t>
      </w:r>
      <w:r w:rsidR="00C9421B" w:rsidRPr="0063656B">
        <w:rPr>
          <w:lang w:val="fr-FR"/>
        </w:rPr>
        <w:t xml:space="preserve">. </w:t>
      </w:r>
      <w:r w:rsidR="00305CB1" w:rsidRPr="0063656B">
        <w:rPr>
          <w:lang w:val="fr-FR"/>
        </w:rPr>
        <w:t>Faute d’une amélioration rapide de ce processus</w:t>
      </w:r>
      <w:r w:rsidR="00C9421B" w:rsidRPr="0063656B">
        <w:rPr>
          <w:lang w:val="fr-FR"/>
        </w:rPr>
        <w:t xml:space="preserve">, la situation pourrait se dégrader rapidement. </w:t>
      </w:r>
    </w:p>
    <w:p w14:paraId="7ED73B87" w14:textId="77777777" w:rsidR="00B9494B" w:rsidRPr="0063656B" w:rsidRDefault="00B9494B" w:rsidP="00D24D56">
      <w:pPr>
        <w:rPr>
          <w:lang w:val="fr-FR"/>
        </w:rPr>
      </w:pPr>
    </w:p>
    <w:p w14:paraId="2213B6FC" w14:textId="3AA60AF9" w:rsidR="00B9494B" w:rsidRPr="0063656B" w:rsidRDefault="00B9494B" w:rsidP="00D24D56">
      <w:pPr>
        <w:rPr>
          <w:lang w:val="fr-FR"/>
        </w:rPr>
      </w:pPr>
      <w:r w:rsidRPr="0063656B">
        <w:rPr>
          <w:b/>
          <w:lang w:val="fr-FR"/>
        </w:rPr>
        <w:t>Mme</w:t>
      </w:r>
      <w:r w:rsidR="00F46740" w:rsidRPr="0063656B">
        <w:rPr>
          <w:b/>
          <w:lang w:val="fr-FR"/>
        </w:rPr>
        <w:t> </w:t>
      </w:r>
      <w:r w:rsidRPr="0063656B">
        <w:rPr>
          <w:b/>
          <w:lang w:val="fr-FR"/>
        </w:rPr>
        <w:t xml:space="preserve">Cécilia RAPINE (CFDT-Culture) </w:t>
      </w:r>
      <w:r w:rsidRPr="0063656B">
        <w:rPr>
          <w:lang w:val="fr-FR"/>
        </w:rPr>
        <w:t>revient sur le plan «</w:t>
      </w:r>
      <w:r w:rsidR="00F46740" w:rsidRPr="0063656B">
        <w:rPr>
          <w:lang w:val="fr-FR"/>
        </w:rPr>
        <w:t> </w:t>
      </w:r>
      <w:r w:rsidRPr="0063656B">
        <w:rPr>
          <w:lang w:val="fr-FR"/>
        </w:rPr>
        <w:t>Action publique</w:t>
      </w:r>
      <w:r w:rsidR="00F46740" w:rsidRPr="0063656B">
        <w:rPr>
          <w:lang w:val="fr-FR"/>
        </w:rPr>
        <w:t> </w:t>
      </w:r>
      <w:r w:rsidRPr="0063656B">
        <w:rPr>
          <w:lang w:val="fr-FR"/>
        </w:rPr>
        <w:t>2022</w:t>
      </w:r>
      <w:r w:rsidR="00F46740" w:rsidRPr="0063656B">
        <w:rPr>
          <w:lang w:val="fr-FR"/>
        </w:rPr>
        <w:t> </w:t>
      </w:r>
      <w:r w:rsidRPr="0063656B">
        <w:rPr>
          <w:lang w:val="fr-FR"/>
        </w:rPr>
        <w:t xml:space="preserve">». Elle souligne les écarts considérables entre les présentations </w:t>
      </w:r>
      <w:r w:rsidR="00F46740" w:rsidRPr="0063656B">
        <w:rPr>
          <w:lang w:val="fr-FR"/>
        </w:rPr>
        <w:t>réalisées</w:t>
      </w:r>
      <w:r w:rsidRPr="0063656B">
        <w:rPr>
          <w:lang w:val="fr-FR"/>
        </w:rPr>
        <w:t xml:space="preserve"> en CTM et</w:t>
      </w:r>
      <w:r w:rsidR="00F46740" w:rsidRPr="0063656B">
        <w:rPr>
          <w:lang w:val="fr-FR"/>
        </w:rPr>
        <w:t xml:space="preserve"> la réalité</w:t>
      </w:r>
      <w:r w:rsidRPr="0063656B">
        <w:rPr>
          <w:lang w:val="fr-FR"/>
        </w:rPr>
        <w:t xml:space="preserve"> que </w:t>
      </w:r>
      <w:r w:rsidR="00F46740" w:rsidRPr="0063656B">
        <w:rPr>
          <w:lang w:val="fr-FR"/>
        </w:rPr>
        <w:t xml:space="preserve">les </w:t>
      </w:r>
      <w:r w:rsidR="00584A8F" w:rsidRPr="0063656B">
        <w:rPr>
          <w:lang w:val="fr-FR"/>
        </w:rPr>
        <w:t>représentants du personnel constatent quotidiennement. Des dé</w:t>
      </w:r>
      <w:r w:rsidR="00EA0E89" w:rsidRPr="0063656B">
        <w:rPr>
          <w:lang w:val="fr-FR"/>
        </w:rPr>
        <w:t>cisions sont prises sur les SNC-</w:t>
      </w:r>
      <w:r w:rsidR="00584A8F" w:rsidRPr="0063656B">
        <w:rPr>
          <w:lang w:val="fr-FR"/>
        </w:rPr>
        <w:t>musées au mépris du dialogue social. Les changements de date</w:t>
      </w:r>
      <w:r w:rsidR="00EA0E89" w:rsidRPr="0063656B">
        <w:rPr>
          <w:lang w:val="fr-FR"/>
        </w:rPr>
        <w:t>s</w:t>
      </w:r>
      <w:r w:rsidR="00584A8F" w:rsidRPr="0063656B">
        <w:rPr>
          <w:lang w:val="fr-FR"/>
        </w:rPr>
        <w:t xml:space="preserve"> pour la tenue du CT-musées ont </w:t>
      </w:r>
      <w:r w:rsidR="00EA0E89" w:rsidRPr="0063656B">
        <w:rPr>
          <w:lang w:val="fr-FR"/>
        </w:rPr>
        <w:t>également</w:t>
      </w:r>
      <w:r w:rsidR="00584A8F" w:rsidRPr="0063656B">
        <w:rPr>
          <w:lang w:val="fr-FR"/>
        </w:rPr>
        <w:t xml:space="preserve"> été très fréquents. De</w:t>
      </w:r>
      <w:r w:rsidR="00EA0E89" w:rsidRPr="0063656B">
        <w:rPr>
          <w:lang w:val="fr-FR"/>
        </w:rPr>
        <w:t xml:space="preserve"> plus</w:t>
      </w:r>
      <w:r w:rsidR="00F46740" w:rsidRPr="0063656B">
        <w:rPr>
          <w:lang w:val="fr-FR"/>
        </w:rPr>
        <w:t xml:space="preserve">, </w:t>
      </w:r>
      <w:r w:rsidR="00EA0E89" w:rsidRPr="0063656B">
        <w:rPr>
          <w:lang w:val="fr-FR"/>
        </w:rPr>
        <w:t xml:space="preserve">plusieurs </w:t>
      </w:r>
      <w:r w:rsidR="00584A8F" w:rsidRPr="0063656B">
        <w:rPr>
          <w:lang w:val="fr-FR"/>
        </w:rPr>
        <w:t xml:space="preserve">CT </w:t>
      </w:r>
      <w:r w:rsidR="00F46740" w:rsidRPr="0063656B">
        <w:rPr>
          <w:lang w:val="fr-FR"/>
        </w:rPr>
        <w:t>—</w:t>
      </w:r>
      <w:r w:rsidR="00EA0E89" w:rsidRPr="0063656B">
        <w:rPr>
          <w:lang w:val="fr-FR"/>
        </w:rPr>
        <w:t xml:space="preserve"> </w:t>
      </w:r>
      <w:r w:rsidR="00584A8F" w:rsidRPr="0063656B">
        <w:rPr>
          <w:lang w:val="fr-FR"/>
        </w:rPr>
        <w:t xml:space="preserve">dont le rôle </w:t>
      </w:r>
      <w:r w:rsidR="00EA0E89" w:rsidRPr="0063656B">
        <w:rPr>
          <w:lang w:val="fr-FR"/>
        </w:rPr>
        <w:t>reste</w:t>
      </w:r>
      <w:r w:rsidR="00584A8F" w:rsidRPr="0063656B">
        <w:rPr>
          <w:lang w:val="fr-FR"/>
        </w:rPr>
        <w:t xml:space="preserve"> difficile à définir</w:t>
      </w:r>
      <w:r w:rsidR="00EA0E89" w:rsidRPr="0063656B">
        <w:rPr>
          <w:lang w:val="fr-FR"/>
        </w:rPr>
        <w:t xml:space="preserve"> </w:t>
      </w:r>
      <w:r w:rsidR="00F46740" w:rsidRPr="0063656B">
        <w:rPr>
          <w:lang w:val="fr-FR"/>
        </w:rPr>
        <w:t>—</w:t>
      </w:r>
      <w:r w:rsidR="00584A8F" w:rsidRPr="0063656B">
        <w:rPr>
          <w:lang w:val="fr-FR"/>
        </w:rPr>
        <w:t xml:space="preserve"> ont parfois été organisés à moins d’une semaine d’intervalle. </w:t>
      </w:r>
    </w:p>
    <w:p w14:paraId="5CBDEB5A" w14:textId="77777777" w:rsidR="00584A8F" w:rsidRPr="0063656B" w:rsidRDefault="00584A8F" w:rsidP="00D24D56">
      <w:pPr>
        <w:rPr>
          <w:lang w:val="fr-FR"/>
        </w:rPr>
      </w:pPr>
    </w:p>
    <w:p w14:paraId="399A345D" w14:textId="2CEBB0FF" w:rsidR="00584A8F" w:rsidRPr="0063656B" w:rsidRDefault="00EA0E89" w:rsidP="00D24D56">
      <w:pPr>
        <w:rPr>
          <w:lang w:val="fr-FR"/>
        </w:rPr>
      </w:pPr>
      <w:r w:rsidRPr="0063656B">
        <w:rPr>
          <w:lang w:val="fr-FR"/>
        </w:rPr>
        <w:t xml:space="preserve">Par ailleurs, le </w:t>
      </w:r>
      <w:r w:rsidR="007928F6" w:rsidRPr="0063656B">
        <w:rPr>
          <w:lang w:val="fr-FR"/>
        </w:rPr>
        <w:t>calendrier proposé par M.</w:t>
      </w:r>
      <w:r w:rsidR="00F46740" w:rsidRPr="0063656B">
        <w:rPr>
          <w:lang w:val="fr-FR"/>
        </w:rPr>
        <w:t> </w:t>
      </w:r>
      <w:r w:rsidR="007928F6" w:rsidRPr="0063656B">
        <w:rPr>
          <w:lang w:val="fr-FR"/>
        </w:rPr>
        <w:t>BERJOT est difficile à comprendre. Les organisations syndicales seront invité</w:t>
      </w:r>
      <w:r w:rsidR="001E6F78" w:rsidRPr="0063656B">
        <w:rPr>
          <w:lang w:val="fr-FR"/>
        </w:rPr>
        <w:t>e</w:t>
      </w:r>
      <w:r w:rsidR="007928F6" w:rsidRPr="0063656B">
        <w:rPr>
          <w:lang w:val="fr-FR"/>
        </w:rPr>
        <w:t xml:space="preserve">s </w:t>
      </w:r>
      <w:r w:rsidR="001E6F78" w:rsidRPr="0063656B">
        <w:rPr>
          <w:lang w:val="fr-FR"/>
        </w:rPr>
        <w:t xml:space="preserve">à travailler sur des </w:t>
      </w:r>
      <w:r w:rsidR="00BF6B46" w:rsidRPr="00BF6B46">
        <w:rPr>
          <w:i/>
          <w:lang w:val="fr-FR"/>
        </w:rPr>
        <w:t>scenarii</w:t>
      </w:r>
      <w:r w:rsidR="001E6F78" w:rsidRPr="00BF6B46">
        <w:rPr>
          <w:i/>
          <w:lang w:val="fr-FR"/>
        </w:rPr>
        <w:t xml:space="preserve"> </w:t>
      </w:r>
      <w:r w:rsidR="001E6F78" w:rsidRPr="0063656B">
        <w:rPr>
          <w:lang w:val="fr-FR"/>
        </w:rPr>
        <w:t xml:space="preserve">ayant été préalablement actés. </w:t>
      </w:r>
      <w:r w:rsidR="00473435" w:rsidRPr="0063656B">
        <w:rPr>
          <w:lang w:val="fr-FR"/>
        </w:rPr>
        <w:t>C</w:t>
      </w:r>
      <w:r w:rsidR="00F46740" w:rsidRPr="0063656B">
        <w:rPr>
          <w:lang w:val="fr-FR"/>
        </w:rPr>
        <w:t>’</w:t>
      </w:r>
      <w:r w:rsidR="00473435" w:rsidRPr="0063656B">
        <w:rPr>
          <w:lang w:val="fr-FR"/>
        </w:rPr>
        <w:t xml:space="preserve">est pourquoi il est désormais impératif </w:t>
      </w:r>
      <w:r w:rsidR="001E6F78" w:rsidRPr="0063656B">
        <w:rPr>
          <w:lang w:val="fr-FR"/>
        </w:rPr>
        <w:t xml:space="preserve">que l’administration cesse de considérer que les réunions </w:t>
      </w:r>
      <w:r w:rsidR="00F46740" w:rsidRPr="0063656B">
        <w:rPr>
          <w:lang w:val="fr-FR"/>
        </w:rPr>
        <w:t>consacrées au</w:t>
      </w:r>
      <w:r w:rsidR="001E6F78" w:rsidRPr="0063656B">
        <w:rPr>
          <w:lang w:val="fr-FR"/>
        </w:rPr>
        <w:t xml:space="preserve"> projet «</w:t>
      </w:r>
      <w:r w:rsidR="00F46740" w:rsidRPr="0063656B">
        <w:rPr>
          <w:lang w:val="fr-FR"/>
        </w:rPr>
        <w:t> </w:t>
      </w:r>
      <w:r w:rsidR="001E6F78" w:rsidRPr="0063656B">
        <w:rPr>
          <w:lang w:val="fr-FR"/>
        </w:rPr>
        <w:t>Action publique</w:t>
      </w:r>
      <w:r w:rsidR="00F46740" w:rsidRPr="0063656B">
        <w:rPr>
          <w:lang w:val="fr-FR"/>
        </w:rPr>
        <w:t> </w:t>
      </w:r>
      <w:r w:rsidR="001E6F78" w:rsidRPr="0063656B">
        <w:rPr>
          <w:lang w:val="fr-FR"/>
        </w:rPr>
        <w:t>2022</w:t>
      </w:r>
      <w:r w:rsidR="00F46740" w:rsidRPr="0063656B">
        <w:rPr>
          <w:lang w:val="fr-FR"/>
        </w:rPr>
        <w:t> </w:t>
      </w:r>
      <w:r w:rsidR="001E6F78" w:rsidRPr="0063656B">
        <w:rPr>
          <w:lang w:val="fr-FR"/>
        </w:rPr>
        <w:t xml:space="preserve">» relèvent du dialogue social. </w:t>
      </w:r>
    </w:p>
    <w:p w14:paraId="716869E5" w14:textId="77777777" w:rsidR="001E6F78" w:rsidRPr="0063656B" w:rsidRDefault="001E6F78" w:rsidP="00D24D56">
      <w:pPr>
        <w:rPr>
          <w:lang w:val="fr-FR"/>
        </w:rPr>
      </w:pPr>
    </w:p>
    <w:p w14:paraId="0EFFD8D0" w14:textId="77777777" w:rsidR="00A06E90" w:rsidRPr="0063656B" w:rsidRDefault="00007D09" w:rsidP="00D24D56">
      <w:pPr>
        <w:rPr>
          <w:lang w:val="fr-FR"/>
        </w:rPr>
      </w:pPr>
      <w:r w:rsidRPr="0063656B">
        <w:rPr>
          <w:lang w:val="fr-FR"/>
        </w:rPr>
        <w:t xml:space="preserve">La situation </w:t>
      </w:r>
      <w:r w:rsidR="00473435" w:rsidRPr="0063656B">
        <w:rPr>
          <w:lang w:val="fr-FR"/>
        </w:rPr>
        <w:t>des</w:t>
      </w:r>
      <w:r w:rsidRPr="0063656B">
        <w:rPr>
          <w:lang w:val="fr-FR"/>
        </w:rPr>
        <w:t xml:space="preserve"> bibliothèques et </w:t>
      </w:r>
      <w:r w:rsidR="00473435" w:rsidRPr="0063656B">
        <w:rPr>
          <w:lang w:val="fr-FR"/>
        </w:rPr>
        <w:t>de l’</w:t>
      </w:r>
      <w:r w:rsidRPr="0063656B">
        <w:rPr>
          <w:lang w:val="fr-FR"/>
        </w:rPr>
        <w:t xml:space="preserve">audiovisuel est également très problématique. Le fonctionnement de la DGMIC n’intègre presque jamais les organisations syndicales. De la même manière, celles-ci n’avaient effectivement pas été conviées à la réunion sur le DGCA. La conduite du changement ne saurait s’apparenter à l’imposition unilatérale d’une politique </w:t>
      </w:r>
      <w:r w:rsidR="00F46740" w:rsidRPr="0063656B">
        <w:rPr>
          <w:lang w:val="fr-FR"/>
        </w:rPr>
        <w:t>décidée préalablement</w:t>
      </w:r>
      <w:r w:rsidRPr="0063656B">
        <w:rPr>
          <w:lang w:val="fr-FR"/>
        </w:rPr>
        <w:t xml:space="preserve">. </w:t>
      </w:r>
    </w:p>
    <w:p w14:paraId="4F232449" w14:textId="77777777" w:rsidR="00A06E90" w:rsidRPr="0063656B" w:rsidRDefault="00A06E90" w:rsidP="00D24D56">
      <w:pPr>
        <w:rPr>
          <w:lang w:val="fr-FR"/>
        </w:rPr>
      </w:pPr>
    </w:p>
    <w:p w14:paraId="76CC69B7" w14:textId="082D5BB0" w:rsidR="001E6F78" w:rsidRPr="0063656B" w:rsidRDefault="00007D09" w:rsidP="00D24D56">
      <w:pPr>
        <w:rPr>
          <w:lang w:val="fr-FR"/>
        </w:rPr>
      </w:pPr>
      <w:r w:rsidRPr="0063656B">
        <w:rPr>
          <w:lang w:val="fr-FR"/>
        </w:rPr>
        <w:t xml:space="preserve">Pour que </w:t>
      </w:r>
      <w:r w:rsidR="00F46740" w:rsidRPr="0063656B">
        <w:rPr>
          <w:lang w:val="fr-FR"/>
        </w:rPr>
        <w:t>les agents</w:t>
      </w:r>
      <w:r w:rsidRPr="0063656B">
        <w:rPr>
          <w:lang w:val="fr-FR"/>
        </w:rPr>
        <w:t xml:space="preserve"> adhèrent aux projets de l’administration, il conviendrait de les y associer davantage. Le cas échéant, leur intérêt pour le ministère de la Culture </w:t>
      </w:r>
      <w:r w:rsidR="00F46740" w:rsidRPr="0063656B">
        <w:rPr>
          <w:lang w:val="fr-FR"/>
        </w:rPr>
        <w:t>diminuera</w:t>
      </w:r>
      <w:r w:rsidRPr="0063656B">
        <w:rPr>
          <w:lang w:val="fr-FR"/>
        </w:rPr>
        <w:t xml:space="preserve"> progressivement. </w:t>
      </w:r>
      <w:r w:rsidR="00F46740" w:rsidRPr="0063656B">
        <w:rPr>
          <w:lang w:val="fr-FR"/>
        </w:rPr>
        <w:t>Or, il</w:t>
      </w:r>
      <w:r w:rsidRPr="0063656B">
        <w:rPr>
          <w:lang w:val="fr-FR"/>
        </w:rPr>
        <w:t xml:space="preserve"> serait très</w:t>
      </w:r>
      <w:r w:rsidR="00F46740" w:rsidRPr="0063656B">
        <w:rPr>
          <w:lang w:val="fr-FR"/>
        </w:rPr>
        <w:t xml:space="preserve"> regrettable que ceux-ci </w:t>
      </w:r>
      <w:r w:rsidRPr="0063656B">
        <w:rPr>
          <w:lang w:val="fr-FR"/>
        </w:rPr>
        <w:t xml:space="preserve">perdent peu à peu leur fierté de travailler pour le ministère de la Culture. </w:t>
      </w:r>
    </w:p>
    <w:p w14:paraId="47EE66CE" w14:textId="77777777" w:rsidR="00007D09" w:rsidRPr="0063656B" w:rsidRDefault="00007D09" w:rsidP="00D24D56">
      <w:pPr>
        <w:rPr>
          <w:lang w:val="fr-FR"/>
        </w:rPr>
      </w:pPr>
    </w:p>
    <w:p w14:paraId="35CAAA0F" w14:textId="7E4CDB7E" w:rsidR="004D7F56" w:rsidRPr="0063656B" w:rsidRDefault="004D7F56" w:rsidP="004D7F56">
      <w:pPr>
        <w:pStyle w:val="TR"/>
        <w:outlineLvl w:val="0"/>
        <w:rPr>
          <w:lang w:val="fr-FR"/>
        </w:rPr>
      </w:pPr>
      <w:r w:rsidRPr="0063656B">
        <w:rPr>
          <w:b/>
          <w:lang w:val="fr-FR"/>
        </w:rPr>
        <w:t>M.</w:t>
      </w:r>
      <w:r w:rsidR="000648B2" w:rsidRPr="0063656B">
        <w:rPr>
          <w:b/>
          <w:lang w:val="fr-FR"/>
        </w:rPr>
        <w:t> </w:t>
      </w:r>
      <w:r w:rsidRPr="0063656B">
        <w:rPr>
          <w:b/>
          <w:lang w:val="fr-FR"/>
        </w:rPr>
        <w:t xml:space="preserve">Nicolas PAYRAUD (CFDT-Culture) </w:t>
      </w:r>
      <w:r w:rsidR="005F1A1B" w:rsidRPr="0063656B">
        <w:rPr>
          <w:lang w:val="fr-FR"/>
        </w:rPr>
        <w:t xml:space="preserve">salue la récente visite de </w:t>
      </w:r>
      <w:r w:rsidR="00A06E90" w:rsidRPr="0063656B">
        <w:rPr>
          <w:lang w:val="fr-FR"/>
        </w:rPr>
        <w:t>madame</w:t>
      </w:r>
      <w:r w:rsidR="005F1A1B" w:rsidRPr="0063656B">
        <w:rPr>
          <w:lang w:val="fr-FR"/>
        </w:rPr>
        <w:t xml:space="preserve"> la ministre en Guyane. Cependant, les agents ont été surpris d’apprendre la mise en place du Pass culture une semaine avant cet événement. Par ailleurs, la présence de </w:t>
      </w:r>
      <w:r w:rsidR="00A06E90" w:rsidRPr="0063656B">
        <w:rPr>
          <w:lang w:val="fr-FR"/>
        </w:rPr>
        <w:t>madame</w:t>
      </w:r>
      <w:r w:rsidR="005F1A1B" w:rsidRPr="0063656B">
        <w:rPr>
          <w:lang w:val="fr-FR"/>
        </w:rPr>
        <w:t xml:space="preserve"> la ministre visait surtout à soutenir un des candidats du parti «</w:t>
      </w:r>
      <w:r w:rsidR="000648B2" w:rsidRPr="0063656B">
        <w:rPr>
          <w:lang w:val="fr-FR"/>
        </w:rPr>
        <w:t> </w:t>
      </w:r>
      <w:r w:rsidR="005F1A1B" w:rsidRPr="0063656B">
        <w:rPr>
          <w:lang w:val="fr-FR"/>
        </w:rPr>
        <w:t>La République en marche</w:t>
      </w:r>
      <w:r w:rsidR="000648B2" w:rsidRPr="0063656B">
        <w:rPr>
          <w:lang w:val="fr-FR"/>
        </w:rPr>
        <w:t> </w:t>
      </w:r>
      <w:r w:rsidR="00A06E90" w:rsidRPr="0063656B">
        <w:rPr>
          <w:lang w:val="fr-FR"/>
        </w:rPr>
        <w:t>» (c</w:t>
      </w:r>
      <w:r w:rsidR="005F1A1B" w:rsidRPr="0063656B">
        <w:rPr>
          <w:lang w:val="fr-FR"/>
        </w:rPr>
        <w:t xml:space="preserve">e déplacement s’opérait toutefois </w:t>
      </w:r>
      <w:r w:rsidR="00A06E90" w:rsidRPr="0063656B">
        <w:rPr>
          <w:lang w:val="fr-FR"/>
        </w:rPr>
        <w:t xml:space="preserve">bien </w:t>
      </w:r>
      <w:r w:rsidR="005F1A1B" w:rsidRPr="0063656B">
        <w:rPr>
          <w:lang w:val="fr-FR"/>
        </w:rPr>
        <w:t>dans le cadre d’un déplacement ministériel</w:t>
      </w:r>
      <w:r w:rsidR="00A06E90" w:rsidRPr="0063656B">
        <w:rPr>
          <w:lang w:val="fr-FR"/>
        </w:rPr>
        <w:t>)</w:t>
      </w:r>
      <w:r w:rsidR="005F1A1B" w:rsidRPr="0063656B">
        <w:rPr>
          <w:lang w:val="fr-FR"/>
        </w:rPr>
        <w:t xml:space="preserve">. </w:t>
      </w:r>
    </w:p>
    <w:p w14:paraId="36ED40BD" w14:textId="77777777" w:rsidR="005F1A1B" w:rsidRPr="0063656B" w:rsidRDefault="005F1A1B" w:rsidP="004D7F56">
      <w:pPr>
        <w:pStyle w:val="TR"/>
        <w:outlineLvl w:val="0"/>
        <w:rPr>
          <w:lang w:val="fr-FR"/>
        </w:rPr>
      </w:pPr>
    </w:p>
    <w:p w14:paraId="3D659D7D" w14:textId="77777777" w:rsidR="008C7EC5" w:rsidRPr="0063656B" w:rsidRDefault="005F1A1B" w:rsidP="004D7F56">
      <w:pPr>
        <w:pStyle w:val="TR"/>
        <w:outlineLvl w:val="0"/>
        <w:rPr>
          <w:lang w:val="fr-FR"/>
        </w:rPr>
      </w:pPr>
      <w:r w:rsidRPr="0063656B">
        <w:rPr>
          <w:lang w:val="fr-FR"/>
        </w:rPr>
        <w:t xml:space="preserve">Lors de sa visite, </w:t>
      </w:r>
      <w:r w:rsidR="008C7EC5" w:rsidRPr="0063656B">
        <w:rPr>
          <w:lang w:val="fr-FR"/>
        </w:rPr>
        <w:t>madame</w:t>
      </w:r>
      <w:r w:rsidRPr="0063656B">
        <w:rPr>
          <w:lang w:val="fr-FR"/>
        </w:rPr>
        <w:t xml:space="preserve"> la ministre aurait pu visiter les communes de l’intérieur des terres. Elle aurait alors constaté un problème d’accès à la culture bien plus </w:t>
      </w:r>
      <w:r w:rsidR="008C7EC5" w:rsidRPr="0063656B">
        <w:rPr>
          <w:lang w:val="fr-FR"/>
        </w:rPr>
        <w:t>sensible</w:t>
      </w:r>
      <w:r w:rsidRPr="0063656B">
        <w:rPr>
          <w:lang w:val="fr-FR"/>
        </w:rPr>
        <w:t xml:space="preserve"> que </w:t>
      </w:r>
      <w:r w:rsidR="008C7EC5" w:rsidRPr="0063656B">
        <w:rPr>
          <w:lang w:val="fr-FR"/>
        </w:rPr>
        <w:t>dans</w:t>
      </w:r>
      <w:r w:rsidR="000648B2" w:rsidRPr="0063656B">
        <w:rPr>
          <w:lang w:val="fr-FR"/>
        </w:rPr>
        <w:t xml:space="preserve"> </w:t>
      </w:r>
      <w:r w:rsidRPr="0063656B">
        <w:rPr>
          <w:lang w:val="fr-FR"/>
        </w:rPr>
        <w:t>les villes</w:t>
      </w:r>
      <w:r w:rsidR="008C7EC5" w:rsidRPr="0063656B">
        <w:rPr>
          <w:lang w:val="fr-FR"/>
        </w:rPr>
        <w:t>, qui sont</w:t>
      </w:r>
      <w:r w:rsidRPr="0063656B">
        <w:rPr>
          <w:lang w:val="fr-FR"/>
        </w:rPr>
        <w:t xml:space="preserve"> traditionnel</w:t>
      </w:r>
      <w:r w:rsidR="000648B2" w:rsidRPr="0063656B">
        <w:rPr>
          <w:lang w:val="fr-FR"/>
        </w:rPr>
        <w:t>lement</w:t>
      </w:r>
      <w:r w:rsidRPr="0063656B">
        <w:rPr>
          <w:lang w:val="fr-FR"/>
        </w:rPr>
        <w:t xml:space="preserve"> orienté</w:t>
      </w:r>
      <w:r w:rsidR="000648B2" w:rsidRPr="0063656B">
        <w:rPr>
          <w:lang w:val="fr-FR"/>
        </w:rPr>
        <w:t>e</w:t>
      </w:r>
      <w:r w:rsidRPr="0063656B">
        <w:rPr>
          <w:lang w:val="fr-FR"/>
        </w:rPr>
        <w:t xml:space="preserve">s vers les arts et l’histoire. </w:t>
      </w:r>
    </w:p>
    <w:p w14:paraId="7EC6F84D" w14:textId="77777777" w:rsidR="008C7EC5" w:rsidRPr="0063656B" w:rsidRDefault="008C7EC5" w:rsidP="004D7F56">
      <w:pPr>
        <w:pStyle w:val="TR"/>
        <w:outlineLvl w:val="0"/>
        <w:rPr>
          <w:lang w:val="fr-FR"/>
        </w:rPr>
      </w:pPr>
    </w:p>
    <w:p w14:paraId="46D97232" w14:textId="1AD82F1D" w:rsidR="005F1A1B" w:rsidRPr="0063656B" w:rsidRDefault="000648B2" w:rsidP="004D7F56">
      <w:pPr>
        <w:pStyle w:val="TR"/>
        <w:outlineLvl w:val="0"/>
        <w:rPr>
          <w:lang w:val="fr-FR"/>
        </w:rPr>
      </w:pPr>
      <w:r w:rsidRPr="0063656B">
        <w:rPr>
          <w:lang w:val="fr-FR"/>
        </w:rPr>
        <w:t>Enfin</w:t>
      </w:r>
      <w:r w:rsidR="006248C3" w:rsidRPr="0063656B">
        <w:rPr>
          <w:lang w:val="fr-FR"/>
        </w:rPr>
        <w:t xml:space="preserve">, à </w:t>
      </w:r>
      <w:r w:rsidRPr="0063656B">
        <w:rPr>
          <w:lang w:val="fr-FR"/>
        </w:rPr>
        <w:t>la</w:t>
      </w:r>
      <w:r w:rsidR="006248C3" w:rsidRPr="0063656B">
        <w:rPr>
          <w:lang w:val="fr-FR"/>
        </w:rPr>
        <w:t xml:space="preserve"> question sur la vétusté des systèmes informatiques, </w:t>
      </w:r>
      <w:r w:rsidR="008C7EC5" w:rsidRPr="0063656B">
        <w:rPr>
          <w:lang w:val="fr-FR"/>
        </w:rPr>
        <w:t>madame</w:t>
      </w:r>
      <w:r w:rsidR="006248C3" w:rsidRPr="0063656B">
        <w:rPr>
          <w:lang w:val="fr-FR"/>
        </w:rPr>
        <w:t xml:space="preserve"> la ministre a répondu que Microsoft Office avait été déployé dans tous les services. Une telle réponse est parfaitement anachronique. </w:t>
      </w:r>
      <w:r w:rsidR="008C7EC5" w:rsidRPr="0063656B">
        <w:rPr>
          <w:lang w:val="fr-FR"/>
        </w:rPr>
        <w:t>En outre, ce</w:t>
      </w:r>
      <w:r w:rsidR="006248C3" w:rsidRPr="0063656B">
        <w:rPr>
          <w:lang w:val="fr-FR"/>
        </w:rPr>
        <w:t xml:space="preserve"> déploiement a entra</w:t>
      </w:r>
      <w:r w:rsidRPr="0063656B">
        <w:rPr>
          <w:lang w:val="fr-FR"/>
        </w:rPr>
        <w:t>î</w:t>
      </w:r>
      <w:r w:rsidR="006248C3" w:rsidRPr="0063656B">
        <w:rPr>
          <w:lang w:val="fr-FR"/>
        </w:rPr>
        <w:t xml:space="preserve">né le remplacement de nombreux logiciels gratuits par une solution exclusivement payante. </w:t>
      </w:r>
    </w:p>
    <w:p w14:paraId="1A482B21" w14:textId="77777777" w:rsidR="004D7F56" w:rsidRPr="0063656B" w:rsidRDefault="004D7F56" w:rsidP="004D7F56">
      <w:pPr>
        <w:pStyle w:val="TR"/>
        <w:outlineLvl w:val="0"/>
        <w:rPr>
          <w:b/>
          <w:lang w:val="fr-FR"/>
        </w:rPr>
      </w:pPr>
    </w:p>
    <w:p w14:paraId="6BA4BD2B" w14:textId="77777777" w:rsidR="008C7EC5" w:rsidRPr="0063656B" w:rsidRDefault="000648B2" w:rsidP="000648B2">
      <w:pPr>
        <w:pStyle w:val="TR"/>
        <w:outlineLvl w:val="0"/>
        <w:rPr>
          <w:bCs/>
          <w:iCs/>
          <w:lang w:val="fr-FR"/>
        </w:rPr>
      </w:pPr>
      <w:r w:rsidRPr="0063656B">
        <w:rPr>
          <w:b/>
          <w:bCs/>
          <w:iCs/>
          <w:lang w:val="fr-FR"/>
        </w:rPr>
        <w:t>Mme</w:t>
      </w:r>
      <w:r w:rsidR="00E2788A" w:rsidRPr="0063656B">
        <w:rPr>
          <w:b/>
          <w:bCs/>
          <w:iCs/>
          <w:lang w:val="fr-FR"/>
        </w:rPr>
        <w:t> </w:t>
      </w:r>
      <w:r w:rsidRPr="0063656B">
        <w:rPr>
          <w:b/>
          <w:bCs/>
          <w:iCs/>
          <w:lang w:val="fr-FR"/>
        </w:rPr>
        <w:t xml:space="preserve">Laurence TISON-VUILLAUME </w:t>
      </w:r>
      <w:r w:rsidR="009020A6" w:rsidRPr="0063656B">
        <w:rPr>
          <w:bCs/>
          <w:iCs/>
          <w:lang w:val="fr-FR"/>
        </w:rPr>
        <w:t>rappelle</w:t>
      </w:r>
      <w:r w:rsidRPr="0063656B">
        <w:rPr>
          <w:bCs/>
          <w:iCs/>
          <w:lang w:val="fr-FR"/>
        </w:rPr>
        <w:t xml:space="preserve"> que</w:t>
      </w:r>
      <w:r w:rsidR="009020A6" w:rsidRPr="0063656B">
        <w:rPr>
          <w:bCs/>
          <w:iCs/>
          <w:lang w:val="fr-FR"/>
        </w:rPr>
        <w:t xml:space="preserve"> lors du dernier CTM,</w:t>
      </w:r>
      <w:r w:rsidRPr="0063656B">
        <w:rPr>
          <w:bCs/>
          <w:iCs/>
          <w:lang w:val="fr-FR"/>
        </w:rPr>
        <w:t xml:space="preserve"> </w:t>
      </w:r>
      <w:r w:rsidR="008C7EC5" w:rsidRPr="0063656B">
        <w:rPr>
          <w:bCs/>
          <w:iCs/>
          <w:lang w:val="fr-FR"/>
        </w:rPr>
        <w:t>madame</w:t>
      </w:r>
      <w:r w:rsidR="009020A6" w:rsidRPr="0063656B">
        <w:rPr>
          <w:bCs/>
          <w:iCs/>
          <w:lang w:val="fr-FR"/>
        </w:rPr>
        <w:t xml:space="preserve"> la ministre avait demandé à son administration d’établir un calendrier de concertation. Ce processus incluant les organisations syndicales a </w:t>
      </w:r>
      <w:r w:rsidR="00440795" w:rsidRPr="0063656B">
        <w:rPr>
          <w:bCs/>
          <w:iCs/>
          <w:lang w:val="fr-FR"/>
        </w:rPr>
        <w:t xml:space="preserve">bien </w:t>
      </w:r>
      <w:r w:rsidR="009020A6" w:rsidRPr="0063656B">
        <w:rPr>
          <w:bCs/>
          <w:iCs/>
          <w:lang w:val="fr-FR"/>
        </w:rPr>
        <w:t xml:space="preserve">été </w:t>
      </w:r>
      <w:r w:rsidR="005560CE" w:rsidRPr="0063656B">
        <w:rPr>
          <w:bCs/>
          <w:iCs/>
          <w:lang w:val="fr-FR"/>
        </w:rPr>
        <w:t>mis en œuvre</w:t>
      </w:r>
      <w:r w:rsidR="009020A6" w:rsidRPr="0063656B">
        <w:rPr>
          <w:bCs/>
          <w:iCs/>
          <w:lang w:val="fr-FR"/>
        </w:rPr>
        <w:t xml:space="preserve"> par les directions générales. </w:t>
      </w:r>
    </w:p>
    <w:p w14:paraId="76713999" w14:textId="77777777" w:rsidR="008C7EC5" w:rsidRPr="0063656B" w:rsidRDefault="008C7EC5" w:rsidP="000648B2">
      <w:pPr>
        <w:pStyle w:val="TR"/>
        <w:outlineLvl w:val="0"/>
        <w:rPr>
          <w:bCs/>
          <w:iCs/>
          <w:lang w:val="fr-FR"/>
        </w:rPr>
      </w:pPr>
    </w:p>
    <w:p w14:paraId="2665563B" w14:textId="7481CFCD" w:rsidR="00605576" w:rsidRPr="0063656B" w:rsidRDefault="005560CE" w:rsidP="000648B2">
      <w:pPr>
        <w:pStyle w:val="TR"/>
        <w:outlineLvl w:val="0"/>
        <w:rPr>
          <w:bCs/>
          <w:iCs/>
          <w:lang w:val="fr-FR"/>
        </w:rPr>
      </w:pPr>
      <w:r w:rsidRPr="0063656B">
        <w:rPr>
          <w:bCs/>
          <w:iCs/>
          <w:lang w:val="fr-FR"/>
        </w:rPr>
        <w:lastRenderedPageBreak/>
        <w:t>Un</w:t>
      </w:r>
      <w:r w:rsidR="007814FD" w:rsidRPr="0063656B">
        <w:rPr>
          <w:bCs/>
          <w:iCs/>
          <w:lang w:val="fr-FR"/>
        </w:rPr>
        <w:t xml:space="preserve"> calendrier de travail </w:t>
      </w:r>
      <w:r w:rsidRPr="0063656B">
        <w:rPr>
          <w:bCs/>
          <w:iCs/>
          <w:lang w:val="fr-FR"/>
        </w:rPr>
        <w:t xml:space="preserve">a été élaboré, </w:t>
      </w:r>
      <w:r w:rsidR="00BA6763" w:rsidRPr="0063656B">
        <w:rPr>
          <w:bCs/>
          <w:iCs/>
          <w:lang w:val="fr-FR"/>
        </w:rPr>
        <w:t>basé sur un</w:t>
      </w:r>
      <w:r w:rsidR="007814FD" w:rsidRPr="0063656B">
        <w:rPr>
          <w:bCs/>
          <w:iCs/>
          <w:lang w:val="fr-FR"/>
        </w:rPr>
        <w:t xml:space="preserve"> rythme </w:t>
      </w:r>
      <w:r w:rsidR="00BA6763" w:rsidRPr="0063656B">
        <w:rPr>
          <w:bCs/>
          <w:iCs/>
          <w:lang w:val="fr-FR"/>
        </w:rPr>
        <w:t xml:space="preserve">qui </w:t>
      </w:r>
      <w:r w:rsidRPr="0063656B">
        <w:rPr>
          <w:bCs/>
          <w:iCs/>
          <w:lang w:val="fr-FR"/>
        </w:rPr>
        <w:t xml:space="preserve">n’est pas </w:t>
      </w:r>
      <w:r w:rsidR="007814FD" w:rsidRPr="0063656B">
        <w:rPr>
          <w:bCs/>
          <w:iCs/>
          <w:lang w:val="fr-FR"/>
        </w:rPr>
        <w:t xml:space="preserve">particulièrement excessif. Quatre réunions ont été </w:t>
      </w:r>
      <w:r w:rsidR="0088492D" w:rsidRPr="0063656B">
        <w:rPr>
          <w:bCs/>
          <w:iCs/>
          <w:lang w:val="fr-FR"/>
        </w:rPr>
        <w:t>organisées</w:t>
      </w:r>
      <w:r w:rsidR="007814FD" w:rsidRPr="0063656B">
        <w:rPr>
          <w:bCs/>
          <w:iCs/>
          <w:lang w:val="fr-FR"/>
        </w:rPr>
        <w:t xml:space="preserve"> avec les organisations syndicales, </w:t>
      </w:r>
      <w:r w:rsidR="0088492D" w:rsidRPr="0063656B">
        <w:rPr>
          <w:bCs/>
          <w:iCs/>
          <w:lang w:val="fr-FR"/>
        </w:rPr>
        <w:t>pour un total d’en</w:t>
      </w:r>
      <w:r w:rsidRPr="0063656B">
        <w:rPr>
          <w:bCs/>
          <w:iCs/>
          <w:lang w:val="fr-FR"/>
        </w:rPr>
        <w:t xml:space="preserve">viron </w:t>
      </w:r>
      <w:r w:rsidR="00BA6763" w:rsidRPr="0063656B">
        <w:rPr>
          <w:bCs/>
          <w:iCs/>
          <w:lang w:val="fr-FR"/>
        </w:rPr>
        <w:t>douze</w:t>
      </w:r>
      <w:r w:rsidRPr="0063656B">
        <w:rPr>
          <w:bCs/>
          <w:iCs/>
          <w:lang w:val="fr-FR"/>
        </w:rPr>
        <w:t xml:space="preserve"> heures de concertation</w:t>
      </w:r>
      <w:r w:rsidR="0088492D" w:rsidRPr="0063656B">
        <w:rPr>
          <w:bCs/>
          <w:iCs/>
          <w:lang w:val="fr-FR"/>
        </w:rPr>
        <w:t xml:space="preserve">. </w:t>
      </w:r>
      <w:r w:rsidRPr="0063656B">
        <w:rPr>
          <w:bCs/>
          <w:iCs/>
          <w:lang w:val="fr-FR"/>
        </w:rPr>
        <w:t>D</w:t>
      </w:r>
      <w:r w:rsidR="0088492D" w:rsidRPr="0063656B">
        <w:rPr>
          <w:bCs/>
          <w:iCs/>
          <w:lang w:val="fr-FR"/>
        </w:rPr>
        <w:t xml:space="preserve">eux réunions supplémentaires sont </w:t>
      </w:r>
      <w:r w:rsidR="005016C8" w:rsidRPr="0063656B">
        <w:rPr>
          <w:bCs/>
          <w:iCs/>
          <w:lang w:val="fr-FR"/>
        </w:rPr>
        <w:t>prévues</w:t>
      </w:r>
      <w:r w:rsidR="0088492D" w:rsidRPr="0063656B">
        <w:rPr>
          <w:bCs/>
          <w:iCs/>
          <w:lang w:val="fr-FR"/>
        </w:rPr>
        <w:t xml:space="preserve"> po</w:t>
      </w:r>
      <w:r w:rsidR="00BA6763" w:rsidRPr="0063656B">
        <w:rPr>
          <w:bCs/>
          <w:iCs/>
          <w:lang w:val="fr-FR"/>
        </w:rPr>
        <w:t xml:space="preserve">ur les mois d’avril et de juin et deux </w:t>
      </w:r>
      <w:r w:rsidR="00BF6B46">
        <w:rPr>
          <w:bCs/>
          <w:iCs/>
          <w:lang w:val="fr-FR"/>
        </w:rPr>
        <w:t>CT-M</w:t>
      </w:r>
      <w:r w:rsidR="0088492D" w:rsidRPr="0063656B">
        <w:rPr>
          <w:bCs/>
          <w:iCs/>
          <w:lang w:val="fr-FR"/>
        </w:rPr>
        <w:t xml:space="preserve">usées seront organisés prochainement. </w:t>
      </w:r>
      <w:r w:rsidR="00605576" w:rsidRPr="0063656B">
        <w:rPr>
          <w:bCs/>
          <w:iCs/>
          <w:lang w:val="fr-FR"/>
        </w:rPr>
        <w:t>D</w:t>
      </w:r>
      <w:r w:rsidR="0088492D" w:rsidRPr="0063656B">
        <w:rPr>
          <w:bCs/>
          <w:iCs/>
          <w:lang w:val="fr-FR"/>
        </w:rPr>
        <w:t xml:space="preserve">eux réunions ont </w:t>
      </w:r>
      <w:r w:rsidRPr="0063656B">
        <w:rPr>
          <w:bCs/>
          <w:iCs/>
          <w:lang w:val="fr-FR"/>
        </w:rPr>
        <w:t xml:space="preserve">également </w:t>
      </w:r>
      <w:r w:rsidR="00BF6B46">
        <w:rPr>
          <w:bCs/>
          <w:iCs/>
          <w:lang w:val="fr-FR"/>
        </w:rPr>
        <w:t>été mises en place pour le CT-A</w:t>
      </w:r>
      <w:r w:rsidR="0088492D" w:rsidRPr="0063656B">
        <w:rPr>
          <w:bCs/>
          <w:iCs/>
          <w:lang w:val="fr-FR"/>
        </w:rPr>
        <w:t xml:space="preserve">rchives, tandis que huit réunions ont été </w:t>
      </w:r>
      <w:r w:rsidR="006173AF" w:rsidRPr="0063656B">
        <w:rPr>
          <w:bCs/>
          <w:iCs/>
          <w:lang w:val="fr-FR"/>
        </w:rPr>
        <w:t xml:space="preserve">tenues avec les membres du Conseil national des professions du spectacle. </w:t>
      </w:r>
    </w:p>
    <w:p w14:paraId="4989AAE5" w14:textId="77777777" w:rsidR="00605576" w:rsidRPr="0063656B" w:rsidRDefault="00605576" w:rsidP="000648B2">
      <w:pPr>
        <w:pStyle w:val="TR"/>
        <w:outlineLvl w:val="0"/>
        <w:rPr>
          <w:bCs/>
          <w:iCs/>
          <w:lang w:val="fr-FR"/>
        </w:rPr>
      </w:pPr>
    </w:p>
    <w:p w14:paraId="7842C535" w14:textId="518AF68C" w:rsidR="000648B2" w:rsidRPr="0063656B" w:rsidRDefault="006173AF" w:rsidP="000648B2">
      <w:pPr>
        <w:pStyle w:val="TR"/>
        <w:outlineLvl w:val="0"/>
        <w:rPr>
          <w:bCs/>
          <w:iCs/>
          <w:lang w:val="fr-FR"/>
        </w:rPr>
      </w:pPr>
      <w:r w:rsidRPr="0063656B">
        <w:rPr>
          <w:bCs/>
          <w:iCs/>
          <w:lang w:val="fr-FR"/>
        </w:rPr>
        <w:t xml:space="preserve">Les directions générales ont donc bien respecté les demandes de </w:t>
      </w:r>
      <w:r w:rsidR="00BA6763" w:rsidRPr="0063656B">
        <w:rPr>
          <w:bCs/>
          <w:iCs/>
          <w:lang w:val="fr-FR"/>
        </w:rPr>
        <w:t>madame</w:t>
      </w:r>
      <w:r w:rsidRPr="0063656B">
        <w:rPr>
          <w:bCs/>
          <w:iCs/>
          <w:lang w:val="fr-FR"/>
        </w:rPr>
        <w:t xml:space="preserve"> la ministre, c</w:t>
      </w:r>
      <w:r w:rsidR="00E2788A" w:rsidRPr="0063656B">
        <w:rPr>
          <w:bCs/>
          <w:iCs/>
          <w:lang w:val="fr-FR"/>
        </w:rPr>
        <w:t>’</w:t>
      </w:r>
      <w:r w:rsidRPr="0063656B">
        <w:rPr>
          <w:bCs/>
          <w:iCs/>
          <w:lang w:val="fr-FR"/>
        </w:rPr>
        <w:t xml:space="preserve">est-à-dire l’élaboration d’un planning de travail incluant la participation des organisations syndicales. </w:t>
      </w:r>
      <w:r w:rsidR="00BA6763" w:rsidRPr="0063656B">
        <w:rPr>
          <w:bCs/>
          <w:iCs/>
          <w:lang w:val="fr-FR"/>
        </w:rPr>
        <w:t>Enfin</w:t>
      </w:r>
      <w:r w:rsidRPr="0063656B">
        <w:rPr>
          <w:bCs/>
          <w:iCs/>
          <w:lang w:val="fr-FR"/>
        </w:rPr>
        <w:t xml:space="preserve">, deux réunions seront consacrées aux 10 chantiers liés à l’administration centrale. Il sera probablement nécessaire </w:t>
      </w:r>
      <w:r w:rsidR="001C766A" w:rsidRPr="0063656B">
        <w:rPr>
          <w:bCs/>
          <w:iCs/>
          <w:lang w:val="fr-FR"/>
        </w:rPr>
        <w:t>d’</w:t>
      </w:r>
      <w:r w:rsidRPr="0063656B">
        <w:rPr>
          <w:bCs/>
          <w:iCs/>
          <w:lang w:val="fr-FR"/>
        </w:rPr>
        <w:t>organiser de nouvelle</w:t>
      </w:r>
      <w:r w:rsidR="001C766A" w:rsidRPr="0063656B">
        <w:rPr>
          <w:bCs/>
          <w:iCs/>
          <w:lang w:val="fr-FR"/>
        </w:rPr>
        <w:t>s réunions</w:t>
      </w:r>
      <w:r w:rsidR="00BA6763" w:rsidRPr="0063656B">
        <w:rPr>
          <w:bCs/>
          <w:iCs/>
          <w:lang w:val="fr-FR"/>
        </w:rPr>
        <w:t xml:space="preserve"> sur ce sujet, ce à quoi veillera monsieur le secrétaire général.</w:t>
      </w:r>
    </w:p>
    <w:p w14:paraId="4F9609C8" w14:textId="77777777" w:rsidR="006173AF" w:rsidRPr="0063656B" w:rsidRDefault="006173AF" w:rsidP="000648B2">
      <w:pPr>
        <w:pStyle w:val="TR"/>
        <w:outlineLvl w:val="0"/>
        <w:rPr>
          <w:bCs/>
          <w:iCs/>
          <w:lang w:val="fr-FR"/>
        </w:rPr>
      </w:pPr>
    </w:p>
    <w:p w14:paraId="3824614A" w14:textId="2BEE16D6" w:rsidR="006173AF" w:rsidRPr="0063656B" w:rsidRDefault="006173AF" w:rsidP="000648B2">
      <w:pPr>
        <w:pStyle w:val="TR"/>
        <w:outlineLvl w:val="0"/>
        <w:rPr>
          <w:bCs/>
          <w:iCs/>
          <w:lang w:val="fr-FR"/>
        </w:rPr>
      </w:pPr>
      <w:r w:rsidRPr="0063656B">
        <w:rPr>
          <w:bCs/>
          <w:iCs/>
          <w:lang w:val="fr-FR"/>
        </w:rPr>
        <w:t xml:space="preserve">Madame la ministre a souhaité encourager l’échange et la concertation. </w:t>
      </w:r>
      <w:r w:rsidR="005016C8" w:rsidRPr="0063656B">
        <w:rPr>
          <w:bCs/>
          <w:iCs/>
          <w:lang w:val="fr-FR"/>
        </w:rPr>
        <w:t xml:space="preserve">Or, </w:t>
      </w:r>
      <w:r w:rsidR="00605576" w:rsidRPr="0063656B">
        <w:rPr>
          <w:bCs/>
          <w:iCs/>
          <w:lang w:val="fr-FR"/>
        </w:rPr>
        <w:t>ce souhait</w:t>
      </w:r>
      <w:r w:rsidR="00C403DE" w:rsidRPr="0063656B">
        <w:rPr>
          <w:bCs/>
          <w:iCs/>
          <w:lang w:val="fr-FR"/>
        </w:rPr>
        <w:t xml:space="preserve"> </w:t>
      </w:r>
      <w:r w:rsidR="005016C8" w:rsidRPr="0063656B">
        <w:rPr>
          <w:bCs/>
          <w:iCs/>
          <w:lang w:val="fr-FR"/>
        </w:rPr>
        <w:t>a été mis en œuvre au sein du minist</w:t>
      </w:r>
      <w:r w:rsidR="00605576" w:rsidRPr="0063656B">
        <w:rPr>
          <w:bCs/>
          <w:iCs/>
          <w:lang w:val="fr-FR"/>
        </w:rPr>
        <w:t xml:space="preserve">ère et se poursuivra </w:t>
      </w:r>
      <w:r w:rsidR="005016C8" w:rsidRPr="0063656B">
        <w:rPr>
          <w:bCs/>
          <w:iCs/>
          <w:lang w:val="fr-FR"/>
        </w:rPr>
        <w:t>au travers d’éventuel</w:t>
      </w:r>
      <w:r w:rsidR="00C403DE" w:rsidRPr="0063656B">
        <w:rPr>
          <w:bCs/>
          <w:iCs/>
          <w:lang w:val="fr-FR"/>
        </w:rPr>
        <w:t>le</w:t>
      </w:r>
      <w:r w:rsidR="005016C8" w:rsidRPr="0063656B">
        <w:rPr>
          <w:bCs/>
          <w:iCs/>
          <w:lang w:val="fr-FR"/>
        </w:rPr>
        <w:t xml:space="preserve">s réunions supplémentaires. Dans tous les cas, il </w:t>
      </w:r>
      <w:r w:rsidR="00C403DE" w:rsidRPr="0063656B">
        <w:rPr>
          <w:bCs/>
          <w:iCs/>
          <w:lang w:val="fr-FR"/>
        </w:rPr>
        <w:t>serait</w:t>
      </w:r>
      <w:r w:rsidR="005016C8" w:rsidRPr="0063656B">
        <w:rPr>
          <w:bCs/>
          <w:iCs/>
          <w:lang w:val="fr-FR"/>
        </w:rPr>
        <w:t xml:space="preserve"> inadapté de considérer que les réunions </w:t>
      </w:r>
      <w:r w:rsidR="00C403DE" w:rsidRPr="0063656B">
        <w:rPr>
          <w:bCs/>
          <w:iCs/>
          <w:lang w:val="fr-FR"/>
        </w:rPr>
        <w:t>précédentes</w:t>
      </w:r>
      <w:r w:rsidR="005016C8" w:rsidRPr="0063656B">
        <w:rPr>
          <w:bCs/>
          <w:iCs/>
          <w:lang w:val="fr-FR"/>
        </w:rPr>
        <w:t xml:space="preserve"> ont été trop rapides, </w:t>
      </w:r>
      <w:r w:rsidR="00C403DE" w:rsidRPr="0063656B">
        <w:rPr>
          <w:bCs/>
          <w:iCs/>
          <w:lang w:val="fr-FR"/>
        </w:rPr>
        <w:t>ou</w:t>
      </w:r>
      <w:r w:rsidR="005016C8" w:rsidRPr="0063656B">
        <w:rPr>
          <w:bCs/>
          <w:iCs/>
          <w:lang w:val="fr-FR"/>
        </w:rPr>
        <w:t xml:space="preserve"> qu’elles n’auraient pas permis de mener un travail de fond.  </w:t>
      </w:r>
    </w:p>
    <w:p w14:paraId="4A021266" w14:textId="77777777" w:rsidR="006173AF" w:rsidRPr="0063656B" w:rsidRDefault="006173AF" w:rsidP="000648B2">
      <w:pPr>
        <w:pStyle w:val="TR"/>
        <w:outlineLvl w:val="0"/>
        <w:rPr>
          <w:bCs/>
          <w:iCs/>
          <w:lang w:val="fr-FR"/>
        </w:rPr>
      </w:pPr>
    </w:p>
    <w:p w14:paraId="07966809" w14:textId="68AEAE2C" w:rsidR="005016C8" w:rsidRPr="0063656B" w:rsidRDefault="005016C8" w:rsidP="000648B2">
      <w:pPr>
        <w:pStyle w:val="TR"/>
        <w:outlineLvl w:val="0"/>
        <w:rPr>
          <w:bCs/>
          <w:iCs/>
          <w:lang w:val="fr-FR"/>
        </w:rPr>
      </w:pPr>
      <w:r w:rsidRPr="0063656B">
        <w:rPr>
          <w:bCs/>
          <w:iCs/>
          <w:lang w:val="fr-FR"/>
        </w:rPr>
        <w:t xml:space="preserve">Concernant </w:t>
      </w:r>
      <w:r w:rsidR="003F111D" w:rsidRPr="0063656B">
        <w:rPr>
          <w:bCs/>
          <w:iCs/>
          <w:lang w:val="fr-FR"/>
        </w:rPr>
        <w:t>le déplacement de madame la ministre en</w:t>
      </w:r>
      <w:r w:rsidR="00A1745F" w:rsidRPr="0063656B">
        <w:rPr>
          <w:bCs/>
          <w:iCs/>
          <w:lang w:val="fr-FR"/>
        </w:rPr>
        <w:t xml:space="preserve"> Guyane, Mme</w:t>
      </w:r>
      <w:r w:rsidR="00E2788A" w:rsidRPr="0063656B">
        <w:rPr>
          <w:bCs/>
          <w:iCs/>
          <w:lang w:val="fr-FR"/>
        </w:rPr>
        <w:t> </w:t>
      </w:r>
      <w:r w:rsidR="00A1745F" w:rsidRPr="0063656B">
        <w:rPr>
          <w:bCs/>
          <w:iCs/>
          <w:lang w:val="fr-FR"/>
        </w:rPr>
        <w:t>Laurence TISON</w:t>
      </w:r>
      <w:r w:rsidR="00700CD7" w:rsidRPr="0063656B">
        <w:rPr>
          <w:bCs/>
          <w:iCs/>
          <w:lang w:val="fr-FR"/>
        </w:rPr>
        <w:t>-</w:t>
      </w:r>
      <w:r w:rsidR="00A1745F" w:rsidRPr="0063656B">
        <w:rPr>
          <w:bCs/>
          <w:iCs/>
          <w:lang w:val="fr-FR"/>
        </w:rPr>
        <w:t xml:space="preserve">VUILLAUME </w:t>
      </w:r>
      <w:r w:rsidR="000A5F54" w:rsidRPr="0063656B">
        <w:rPr>
          <w:bCs/>
          <w:iCs/>
          <w:lang w:val="fr-FR"/>
        </w:rPr>
        <w:t xml:space="preserve">réfute </w:t>
      </w:r>
      <w:r w:rsidR="003F111D" w:rsidRPr="0063656B">
        <w:rPr>
          <w:bCs/>
          <w:iCs/>
          <w:lang w:val="fr-FR"/>
        </w:rPr>
        <w:t xml:space="preserve">les </w:t>
      </w:r>
      <w:r w:rsidR="0091376F" w:rsidRPr="0063656B">
        <w:rPr>
          <w:bCs/>
          <w:iCs/>
          <w:lang w:val="fr-FR"/>
        </w:rPr>
        <w:t xml:space="preserve">propos </w:t>
      </w:r>
      <w:r w:rsidR="003F111D" w:rsidRPr="0063656B">
        <w:rPr>
          <w:bCs/>
          <w:iCs/>
          <w:lang w:val="fr-FR"/>
        </w:rPr>
        <w:t xml:space="preserve">de M. Nicolas PAYRAUD, propos qui </w:t>
      </w:r>
      <w:r w:rsidR="00A1745F" w:rsidRPr="0063656B">
        <w:rPr>
          <w:bCs/>
          <w:iCs/>
          <w:lang w:val="fr-FR"/>
        </w:rPr>
        <w:t xml:space="preserve">engagent </w:t>
      </w:r>
      <w:r w:rsidR="000A5F54" w:rsidRPr="0063656B">
        <w:rPr>
          <w:bCs/>
          <w:iCs/>
          <w:lang w:val="fr-FR"/>
        </w:rPr>
        <w:t>uniquement</w:t>
      </w:r>
      <w:r w:rsidR="003F111D" w:rsidRPr="0063656B">
        <w:rPr>
          <w:bCs/>
          <w:iCs/>
          <w:lang w:val="fr-FR"/>
        </w:rPr>
        <w:t xml:space="preserve"> sa personne</w:t>
      </w:r>
      <w:r w:rsidR="000A5F54" w:rsidRPr="0063656B">
        <w:rPr>
          <w:bCs/>
          <w:iCs/>
          <w:lang w:val="fr-FR"/>
        </w:rPr>
        <w:t xml:space="preserve">. En revanche, </w:t>
      </w:r>
      <w:r w:rsidR="00C403DE" w:rsidRPr="0063656B">
        <w:rPr>
          <w:bCs/>
          <w:iCs/>
          <w:lang w:val="fr-FR"/>
        </w:rPr>
        <w:t>elle se</w:t>
      </w:r>
      <w:r w:rsidR="000A5F54" w:rsidRPr="0063656B">
        <w:rPr>
          <w:bCs/>
          <w:iCs/>
          <w:lang w:val="fr-FR"/>
        </w:rPr>
        <w:t xml:space="preserve"> fé</w:t>
      </w:r>
      <w:r w:rsidR="00C403DE" w:rsidRPr="0063656B">
        <w:rPr>
          <w:bCs/>
          <w:iCs/>
          <w:lang w:val="fr-FR"/>
        </w:rPr>
        <w:t>licite</w:t>
      </w:r>
      <w:r w:rsidR="00194433" w:rsidRPr="0063656B">
        <w:rPr>
          <w:bCs/>
          <w:iCs/>
          <w:lang w:val="fr-FR"/>
        </w:rPr>
        <w:t xml:space="preserve"> qu’une ministre se </w:t>
      </w:r>
      <w:r w:rsidR="00C403DE" w:rsidRPr="0063656B">
        <w:rPr>
          <w:bCs/>
          <w:iCs/>
          <w:lang w:val="fr-FR"/>
        </w:rPr>
        <w:t>soit déplacée</w:t>
      </w:r>
      <w:r w:rsidR="00194433" w:rsidRPr="0063656B">
        <w:rPr>
          <w:bCs/>
          <w:iCs/>
          <w:lang w:val="fr-FR"/>
        </w:rPr>
        <w:t xml:space="preserve"> en Guyane</w:t>
      </w:r>
      <w:r w:rsidR="000A5F54" w:rsidRPr="0063656B">
        <w:rPr>
          <w:bCs/>
          <w:iCs/>
          <w:lang w:val="fr-FR"/>
        </w:rPr>
        <w:t xml:space="preserve">, </w:t>
      </w:r>
      <w:r w:rsidR="0091376F" w:rsidRPr="0063656B">
        <w:rPr>
          <w:bCs/>
          <w:iCs/>
          <w:lang w:val="fr-FR"/>
        </w:rPr>
        <w:t>alors qu’</w:t>
      </w:r>
      <w:r w:rsidR="000A5F54" w:rsidRPr="0063656B">
        <w:rPr>
          <w:bCs/>
          <w:iCs/>
          <w:lang w:val="fr-FR"/>
        </w:rPr>
        <w:t xml:space="preserve">aucun ministre </w:t>
      </w:r>
      <w:r w:rsidR="0091376F" w:rsidRPr="0063656B">
        <w:rPr>
          <w:bCs/>
          <w:iCs/>
          <w:lang w:val="fr-FR"/>
        </w:rPr>
        <w:t xml:space="preserve">de la Culture </w:t>
      </w:r>
      <w:r w:rsidR="000A5F54" w:rsidRPr="0063656B">
        <w:rPr>
          <w:bCs/>
          <w:iCs/>
          <w:lang w:val="fr-FR"/>
        </w:rPr>
        <w:t xml:space="preserve">ne s’était rendu dans les </w:t>
      </w:r>
      <w:r w:rsidR="00194433" w:rsidRPr="0063656B">
        <w:rPr>
          <w:bCs/>
          <w:iCs/>
          <w:lang w:val="fr-FR"/>
        </w:rPr>
        <w:t>territoires d’outre</w:t>
      </w:r>
      <w:r w:rsidR="00E2788A" w:rsidRPr="0063656B">
        <w:rPr>
          <w:bCs/>
          <w:iCs/>
          <w:lang w:val="fr-FR"/>
        </w:rPr>
        <w:t>-</w:t>
      </w:r>
      <w:r w:rsidR="00194433" w:rsidRPr="0063656B">
        <w:rPr>
          <w:bCs/>
          <w:iCs/>
          <w:lang w:val="fr-FR"/>
        </w:rPr>
        <w:t>mer</w:t>
      </w:r>
      <w:r w:rsidR="0091376F" w:rsidRPr="0063656B">
        <w:rPr>
          <w:bCs/>
          <w:iCs/>
          <w:lang w:val="fr-FR"/>
        </w:rPr>
        <w:t xml:space="preserve"> depuis plus de 5 ans</w:t>
      </w:r>
      <w:r w:rsidR="00194433" w:rsidRPr="0063656B">
        <w:rPr>
          <w:bCs/>
          <w:iCs/>
          <w:lang w:val="fr-FR"/>
        </w:rPr>
        <w:t xml:space="preserve">. </w:t>
      </w:r>
    </w:p>
    <w:p w14:paraId="7D234444" w14:textId="77777777" w:rsidR="00440795" w:rsidRPr="0063656B" w:rsidRDefault="00440795" w:rsidP="000648B2">
      <w:pPr>
        <w:pStyle w:val="TR"/>
        <w:outlineLvl w:val="0"/>
        <w:rPr>
          <w:bCs/>
          <w:iCs/>
          <w:lang w:val="fr-FR"/>
        </w:rPr>
      </w:pPr>
    </w:p>
    <w:p w14:paraId="73D1342C" w14:textId="77777777" w:rsidR="0094369D" w:rsidRDefault="00453CCB" w:rsidP="00D24D56">
      <w:pPr>
        <w:rPr>
          <w:lang w:val="fr-FR"/>
        </w:rPr>
      </w:pPr>
      <w:r w:rsidRPr="0063656B">
        <w:rPr>
          <w:lang w:val="fr-FR"/>
        </w:rPr>
        <w:t xml:space="preserve">Par ailleurs, </w:t>
      </w:r>
      <w:r w:rsidR="004A6DCB" w:rsidRPr="0063656B">
        <w:rPr>
          <w:lang w:val="fr-FR"/>
        </w:rPr>
        <w:t xml:space="preserve">ce </w:t>
      </w:r>
      <w:r w:rsidR="0083190F" w:rsidRPr="0063656B">
        <w:rPr>
          <w:lang w:val="fr-FR"/>
        </w:rPr>
        <w:t>déplacement</w:t>
      </w:r>
      <w:r w:rsidR="004A6DCB" w:rsidRPr="0063656B">
        <w:rPr>
          <w:lang w:val="fr-FR"/>
        </w:rPr>
        <w:t xml:space="preserve"> s’inscrivait dans la lignée </w:t>
      </w:r>
      <w:r w:rsidR="003F111D" w:rsidRPr="0063656B">
        <w:rPr>
          <w:lang w:val="fr-FR"/>
        </w:rPr>
        <w:t>d’un</w:t>
      </w:r>
      <w:r w:rsidRPr="0063656B">
        <w:rPr>
          <w:lang w:val="fr-FR"/>
        </w:rPr>
        <w:t xml:space="preserve"> travail</w:t>
      </w:r>
      <w:r w:rsidR="004A6DCB" w:rsidRPr="0063656B">
        <w:rPr>
          <w:lang w:val="fr-FR"/>
        </w:rPr>
        <w:t xml:space="preserve"> approfondi que l</w:t>
      </w:r>
      <w:r w:rsidRPr="0063656B">
        <w:rPr>
          <w:lang w:val="fr-FR"/>
        </w:rPr>
        <w:t xml:space="preserve">es services mènent depuis plusieurs années sur la stratégie </w:t>
      </w:r>
      <w:r w:rsidR="0083190F" w:rsidRPr="0063656B">
        <w:rPr>
          <w:lang w:val="fr-FR"/>
        </w:rPr>
        <w:t>pour les</w:t>
      </w:r>
      <w:r w:rsidR="003F111D" w:rsidRPr="0063656B">
        <w:rPr>
          <w:lang w:val="fr-FR"/>
        </w:rPr>
        <w:t xml:space="preserve"> outremers. Ce travail </w:t>
      </w:r>
      <w:r w:rsidRPr="0063656B">
        <w:rPr>
          <w:lang w:val="fr-FR"/>
        </w:rPr>
        <w:t>conduit sous la direction du Secrétariat général</w:t>
      </w:r>
      <w:r w:rsidR="00EB2FE0" w:rsidRPr="0063656B">
        <w:rPr>
          <w:lang w:val="fr-FR"/>
        </w:rPr>
        <w:t xml:space="preserve"> et du DAT</w:t>
      </w:r>
      <w:r w:rsidR="0083190F" w:rsidRPr="0063656B">
        <w:rPr>
          <w:lang w:val="fr-FR"/>
        </w:rPr>
        <w:t xml:space="preserve"> a notamment impliqué </w:t>
      </w:r>
      <w:r w:rsidR="00EB2FE0" w:rsidRPr="0063656B">
        <w:rPr>
          <w:lang w:val="fr-FR"/>
        </w:rPr>
        <w:t xml:space="preserve">la participation des directions générales. </w:t>
      </w:r>
    </w:p>
    <w:p w14:paraId="05575292" w14:textId="77777777" w:rsidR="0094369D" w:rsidRDefault="0094369D" w:rsidP="00D24D56">
      <w:pPr>
        <w:rPr>
          <w:lang w:val="fr-FR"/>
        </w:rPr>
      </w:pPr>
    </w:p>
    <w:p w14:paraId="177D0406" w14:textId="19713B47" w:rsidR="00EB2FE0" w:rsidRPr="0063656B" w:rsidRDefault="00EB2FE0" w:rsidP="00D24D56">
      <w:pPr>
        <w:rPr>
          <w:lang w:val="fr-FR"/>
        </w:rPr>
      </w:pPr>
      <w:r w:rsidRPr="0063656B">
        <w:rPr>
          <w:lang w:val="fr-FR"/>
        </w:rPr>
        <w:t xml:space="preserve">Le déplacement de madame la ministre a donc </w:t>
      </w:r>
      <w:r w:rsidR="003F111D" w:rsidRPr="0063656B">
        <w:rPr>
          <w:lang w:val="fr-FR"/>
        </w:rPr>
        <w:t xml:space="preserve">permis d’envoyer </w:t>
      </w:r>
      <w:r w:rsidRPr="0063656B">
        <w:rPr>
          <w:lang w:val="fr-FR"/>
        </w:rPr>
        <w:t xml:space="preserve">un signal positif à l’attention de toutes les équipes de ce territoire. </w:t>
      </w:r>
      <w:r w:rsidR="00041C78" w:rsidRPr="0063656B">
        <w:rPr>
          <w:lang w:val="fr-FR"/>
        </w:rPr>
        <w:t>Dans le cadre du PLF</w:t>
      </w:r>
      <w:r w:rsidR="0001348F" w:rsidRPr="0063656B">
        <w:rPr>
          <w:lang w:val="fr-FR"/>
        </w:rPr>
        <w:t> </w:t>
      </w:r>
      <w:r w:rsidR="00041C78" w:rsidRPr="0063656B">
        <w:rPr>
          <w:lang w:val="fr-FR"/>
        </w:rPr>
        <w:t>2018</w:t>
      </w:r>
      <w:r w:rsidRPr="0063656B">
        <w:rPr>
          <w:lang w:val="fr-FR"/>
        </w:rPr>
        <w:t xml:space="preserve">, madame la ministre </w:t>
      </w:r>
      <w:r w:rsidR="009E48EE" w:rsidRPr="0063656B">
        <w:rPr>
          <w:lang w:val="fr-FR"/>
        </w:rPr>
        <w:t>a</w:t>
      </w:r>
      <w:r w:rsidR="0083190F" w:rsidRPr="0063656B">
        <w:rPr>
          <w:lang w:val="fr-FR"/>
        </w:rPr>
        <w:t>vait</w:t>
      </w:r>
      <w:r w:rsidRPr="0063656B">
        <w:rPr>
          <w:lang w:val="fr-FR"/>
        </w:rPr>
        <w:t xml:space="preserve"> </w:t>
      </w:r>
      <w:r w:rsidR="003F111D" w:rsidRPr="0063656B">
        <w:rPr>
          <w:lang w:val="fr-FR"/>
        </w:rPr>
        <w:t xml:space="preserve">également </w:t>
      </w:r>
      <w:r w:rsidRPr="0063656B">
        <w:rPr>
          <w:lang w:val="fr-FR"/>
        </w:rPr>
        <w:t>dé</w:t>
      </w:r>
      <w:r w:rsidR="009E48EE" w:rsidRPr="0063656B">
        <w:rPr>
          <w:lang w:val="fr-FR"/>
        </w:rPr>
        <w:t xml:space="preserve">fendu l’attribution </w:t>
      </w:r>
      <w:r w:rsidR="00041C78" w:rsidRPr="0063656B">
        <w:rPr>
          <w:lang w:val="fr-FR"/>
        </w:rPr>
        <w:t xml:space="preserve">de ½ millions d’euros supplémentaires </w:t>
      </w:r>
      <w:r w:rsidR="0083190F" w:rsidRPr="0063656B">
        <w:rPr>
          <w:lang w:val="fr-FR"/>
        </w:rPr>
        <w:t>pour</w:t>
      </w:r>
      <w:r w:rsidR="009E48EE" w:rsidRPr="0063656B">
        <w:rPr>
          <w:lang w:val="fr-FR"/>
        </w:rPr>
        <w:t xml:space="preserve"> l’</w:t>
      </w:r>
      <w:r w:rsidR="00BF6B46">
        <w:rPr>
          <w:lang w:val="fr-FR"/>
        </w:rPr>
        <w:t>Outre-mer</w:t>
      </w:r>
      <w:r w:rsidR="009E48EE" w:rsidRPr="0063656B">
        <w:rPr>
          <w:lang w:val="fr-FR"/>
        </w:rPr>
        <w:t xml:space="preserve">. </w:t>
      </w:r>
      <w:r w:rsidR="0083190F" w:rsidRPr="0063656B">
        <w:rPr>
          <w:lang w:val="fr-FR"/>
        </w:rPr>
        <w:t>Cet</w:t>
      </w:r>
      <w:r w:rsidR="009E48EE" w:rsidRPr="0063656B">
        <w:rPr>
          <w:lang w:val="fr-FR"/>
        </w:rPr>
        <w:t xml:space="preserve"> engagement </w:t>
      </w:r>
      <w:r w:rsidR="003F111D" w:rsidRPr="0063656B">
        <w:rPr>
          <w:lang w:val="fr-FR"/>
        </w:rPr>
        <w:t>constitue également un</w:t>
      </w:r>
      <w:r w:rsidR="009E48EE" w:rsidRPr="0063656B">
        <w:rPr>
          <w:lang w:val="fr-FR"/>
        </w:rPr>
        <w:t xml:space="preserve"> signal de considération à l’égard de ces territoires. </w:t>
      </w:r>
    </w:p>
    <w:p w14:paraId="4B9C8A34" w14:textId="77777777" w:rsidR="000648B2" w:rsidRPr="0063656B" w:rsidRDefault="000648B2" w:rsidP="00D24D56">
      <w:pPr>
        <w:rPr>
          <w:lang w:val="fr-FR"/>
        </w:rPr>
      </w:pPr>
    </w:p>
    <w:p w14:paraId="02075228" w14:textId="77777777" w:rsidR="0094369D" w:rsidRDefault="009E48EE" w:rsidP="00D24D56">
      <w:pPr>
        <w:rPr>
          <w:lang w:val="fr-FR"/>
        </w:rPr>
      </w:pPr>
      <w:r w:rsidRPr="0063656B">
        <w:rPr>
          <w:lang w:val="fr-FR"/>
        </w:rPr>
        <w:t xml:space="preserve">En conclusion, </w:t>
      </w:r>
      <w:r w:rsidRPr="0063656B">
        <w:rPr>
          <w:bCs/>
          <w:iCs/>
          <w:lang w:val="fr-FR"/>
        </w:rPr>
        <w:t>Mme</w:t>
      </w:r>
      <w:r w:rsidR="0001348F" w:rsidRPr="0063656B">
        <w:rPr>
          <w:bCs/>
          <w:iCs/>
          <w:lang w:val="fr-FR"/>
        </w:rPr>
        <w:t> </w:t>
      </w:r>
      <w:r w:rsidRPr="0063656B">
        <w:rPr>
          <w:bCs/>
          <w:iCs/>
          <w:lang w:val="fr-FR"/>
        </w:rPr>
        <w:t>Laurence TISON</w:t>
      </w:r>
      <w:r w:rsidR="0001348F" w:rsidRPr="0063656B">
        <w:rPr>
          <w:bCs/>
          <w:iCs/>
          <w:lang w:val="fr-FR"/>
        </w:rPr>
        <w:t>-</w:t>
      </w:r>
      <w:r w:rsidRPr="0063656B">
        <w:rPr>
          <w:bCs/>
          <w:iCs/>
          <w:lang w:val="fr-FR"/>
        </w:rPr>
        <w:t xml:space="preserve">VUILLAUME </w:t>
      </w:r>
      <w:r w:rsidRPr="0063656B">
        <w:rPr>
          <w:lang w:val="fr-FR"/>
        </w:rPr>
        <w:t xml:space="preserve">souhaite rappeler l’attachement de madame la ministre aux principes de l’échange et du dialogue. Madame la ministre s’est engagée sur ces sujets et il conviendra désormais d’être </w:t>
      </w:r>
      <w:r w:rsidR="005B2408" w:rsidRPr="0063656B">
        <w:rPr>
          <w:lang w:val="fr-FR"/>
        </w:rPr>
        <w:t xml:space="preserve">vigilant. </w:t>
      </w:r>
    </w:p>
    <w:p w14:paraId="637EF68E" w14:textId="77777777" w:rsidR="0094369D" w:rsidRDefault="0094369D" w:rsidP="00D24D56">
      <w:pPr>
        <w:rPr>
          <w:lang w:val="fr-FR"/>
        </w:rPr>
      </w:pPr>
    </w:p>
    <w:p w14:paraId="4F6EDC4F" w14:textId="6DE774F6" w:rsidR="000648B2" w:rsidRPr="0063656B" w:rsidRDefault="005B2408" w:rsidP="00D24D56">
      <w:pPr>
        <w:rPr>
          <w:lang w:val="fr-FR"/>
        </w:rPr>
      </w:pPr>
      <w:r w:rsidRPr="0063656B">
        <w:rPr>
          <w:lang w:val="fr-FR"/>
        </w:rPr>
        <w:t>L</w:t>
      </w:r>
      <w:r w:rsidR="004A6DCB" w:rsidRPr="0063656B">
        <w:rPr>
          <w:lang w:val="fr-FR"/>
        </w:rPr>
        <w:t xml:space="preserve">es réformes profondes de l’administration centrale </w:t>
      </w:r>
      <w:r w:rsidRPr="0063656B">
        <w:rPr>
          <w:lang w:val="fr-FR"/>
        </w:rPr>
        <w:t>s’inscrivent dans l</w:t>
      </w:r>
      <w:r w:rsidR="00E721A1" w:rsidRPr="0063656B">
        <w:rPr>
          <w:lang w:val="fr-FR"/>
        </w:rPr>
        <w:t>a</w:t>
      </w:r>
      <w:r w:rsidRPr="0063656B">
        <w:rPr>
          <w:lang w:val="fr-FR"/>
        </w:rPr>
        <w:t xml:space="preserve"> lignée</w:t>
      </w:r>
      <w:r w:rsidR="004A6DCB" w:rsidRPr="0063656B">
        <w:rPr>
          <w:lang w:val="fr-FR"/>
        </w:rPr>
        <w:t xml:space="preserve"> d’axes stratégiques que les représentants du personnel ont défendu</w:t>
      </w:r>
      <w:r w:rsidR="0001348F" w:rsidRPr="0063656B">
        <w:rPr>
          <w:lang w:val="fr-FR"/>
        </w:rPr>
        <w:t>s</w:t>
      </w:r>
      <w:r w:rsidR="004A6DCB" w:rsidRPr="0063656B">
        <w:rPr>
          <w:lang w:val="fr-FR"/>
        </w:rPr>
        <w:t xml:space="preserve"> au cours des dernières années. </w:t>
      </w:r>
      <w:r w:rsidRPr="0063656B">
        <w:rPr>
          <w:lang w:val="fr-FR"/>
        </w:rPr>
        <w:t>Il</w:t>
      </w:r>
      <w:r w:rsidR="004A6DCB" w:rsidRPr="0063656B">
        <w:rPr>
          <w:lang w:val="fr-FR"/>
        </w:rPr>
        <w:t xml:space="preserve"> importe </w:t>
      </w:r>
      <w:r w:rsidRPr="0063656B">
        <w:rPr>
          <w:lang w:val="fr-FR"/>
        </w:rPr>
        <w:t xml:space="preserve">désormais </w:t>
      </w:r>
      <w:r w:rsidR="004A6DCB" w:rsidRPr="0063656B">
        <w:rPr>
          <w:lang w:val="fr-FR"/>
        </w:rPr>
        <w:t xml:space="preserve">de travailler </w:t>
      </w:r>
      <w:r w:rsidR="00041C78" w:rsidRPr="0063656B">
        <w:rPr>
          <w:lang w:val="fr-FR"/>
        </w:rPr>
        <w:t>en profondeur</w:t>
      </w:r>
      <w:r w:rsidR="004A6DCB" w:rsidRPr="0063656B">
        <w:rPr>
          <w:lang w:val="fr-FR"/>
        </w:rPr>
        <w:t xml:space="preserve"> sur ces </w:t>
      </w:r>
      <w:r w:rsidR="00041C78" w:rsidRPr="0063656B">
        <w:rPr>
          <w:lang w:val="fr-FR"/>
        </w:rPr>
        <w:t>transformations</w:t>
      </w:r>
      <w:r w:rsidR="004A6DCB" w:rsidRPr="0063656B">
        <w:rPr>
          <w:lang w:val="fr-FR"/>
        </w:rPr>
        <w:t xml:space="preserve">, de manière méthodique, et en concertation avec les organisations syndicales. </w:t>
      </w:r>
    </w:p>
    <w:p w14:paraId="17C8F63A" w14:textId="77777777" w:rsidR="009E48EE" w:rsidRPr="0063656B" w:rsidRDefault="009E48EE" w:rsidP="00D24D56">
      <w:pPr>
        <w:rPr>
          <w:lang w:val="fr-FR"/>
        </w:rPr>
      </w:pPr>
    </w:p>
    <w:p w14:paraId="4BA358B2" w14:textId="48BD4A53" w:rsidR="00194A53" w:rsidRPr="0063656B" w:rsidRDefault="0001348F" w:rsidP="00D24D56">
      <w:pPr>
        <w:rPr>
          <w:lang w:val="fr-FR"/>
        </w:rPr>
      </w:pPr>
      <w:r w:rsidRPr="0063656B">
        <w:rPr>
          <w:b/>
          <w:lang w:val="fr-FR"/>
        </w:rPr>
        <w:t>M.</w:t>
      </w:r>
      <w:r w:rsidR="00E721A1" w:rsidRPr="0063656B">
        <w:rPr>
          <w:b/>
          <w:lang w:val="fr-FR"/>
        </w:rPr>
        <w:t> </w:t>
      </w:r>
      <w:r w:rsidRPr="0063656B">
        <w:rPr>
          <w:b/>
          <w:lang w:val="fr-FR"/>
        </w:rPr>
        <w:t>Martin AJDARI</w:t>
      </w:r>
      <w:r w:rsidRPr="0063656B">
        <w:rPr>
          <w:lang w:val="fr-FR"/>
        </w:rPr>
        <w:t xml:space="preserve"> rappelle que le programme «</w:t>
      </w:r>
      <w:r w:rsidR="00E721A1" w:rsidRPr="0063656B">
        <w:rPr>
          <w:lang w:val="fr-FR"/>
        </w:rPr>
        <w:t> </w:t>
      </w:r>
      <w:r w:rsidRPr="0063656B">
        <w:rPr>
          <w:lang w:val="fr-FR"/>
        </w:rPr>
        <w:t>Action publique</w:t>
      </w:r>
      <w:r w:rsidR="00E721A1" w:rsidRPr="0063656B">
        <w:rPr>
          <w:lang w:val="fr-FR"/>
        </w:rPr>
        <w:t> </w:t>
      </w:r>
      <w:r w:rsidRPr="0063656B">
        <w:rPr>
          <w:lang w:val="fr-FR"/>
        </w:rPr>
        <w:t>2022</w:t>
      </w:r>
      <w:r w:rsidR="00E721A1" w:rsidRPr="0063656B">
        <w:rPr>
          <w:lang w:val="fr-FR"/>
        </w:rPr>
        <w:t> </w:t>
      </w:r>
      <w:r w:rsidRPr="0063656B">
        <w:rPr>
          <w:lang w:val="fr-FR"/>
        </w:rPr>
        <w:t>» induit deux dimensions très différentes</w:t>
      </w:r>
      <w:r w:rsidR="005B2408" w:rsidRPr="0063656B">
        <w:rPr>
          <w:lang w:val="fr-FR"/>
        </w:rPr>
        <w:t xml:space="preserve">. Il concerne d’une part </w:t>
      </w:r>
      <w:r w:rsidRPr="0063656B">
        <w:rPr>
          <w:lang w:val="fr-FR"/>
        </w:rPr>
        <w:t>l’administration</w:t>
      </w:r>
      <w:r w:rsidR="00BA1748" w:rsidRPr="0063656B">
        <w:rPr>
          <w:lang w:val="fr-FR"/>
        </w:rPr>
        <w:t xml:space="preserve"> centrale déconcentrée, qui est pilotée par le Secrétariat général. Si dans ce cadre, les thématiques de la DGMIC ont été insuffisamment expliquées aux représentants du personnel, M.</w:t>
      </w:r>
      <w:r w:rsidR="00E721A1" w:rsidRPr="0063656B">
        <w:rPr>
          <w:lang w:val="fr-FR"/>
        </w:rPr>
        <w:t> </w:t>
      </w:r>
      <w:r w:rsidR="00BA1748" w:rsidRPr="0063656B">
        <w:rPr>
          <w:lang w:val="fr-FR"/>
        </w:rPr>
        <w:t>Martin</w:t>
      </w:r>
      <w:r w:rsidR="005B2408" w:rsidRPr="0063656B">
        <w:rPr>
          <w:lang w:val="fr-FR"/>
        </w:rPr>
        <w:t xml:space="preserve"> AJDARI et son équipe s’engageront</w:t>
      </w:r>
      <w:r w:rsidR="00BA1748" w:rsidRPr="0063656B">
        <w:rPr>
          <w:lang w:val="fr-FR"/>
        </w:rPr>
        <w:t xml:space="preserve"> à répondre à l</w:t>
      </w:r>
      <w:r w:rsidR="00925AB8" w:rsidRPr="0063656B">
        <w:rPr>
          <w:lang w:val="fr-FR"/>
        </w:rPr>
        <w:t xml:space="preserve">eurs questions sur ce sujet. </w:t>
      </w:r>
    </w:p>
    <w:p w14:paraId="78251D37" w14:textId="77777777" w:rsidR="00194A53" w:rsidRPr="0063656B" w:rsidRDefault="00194A53" w:rsidP="00D24D56">
      <w:pPr>
        <w:rPr>
          <w:lang w:val="fr-FR"/>
        </w:rPr>
      </w:pPr>
    </w:p>
    <w:p w14:paraId="139AD249" w14:textId="45938B4B" w:rsidR="009E48EE" w:rsidRPr="0063656B" w:rsidRDefault="00925AB8" w:rsidP="00D24D56">
      <w:pPr>
        <w:rPr>
          <w:lang w:val="fr-FR"/>
        </w:rPr>
      </w:pPr>
      <w:r w:rsidRPr="0063656B">
        <w:rPr>
          <w:lang w:val="fr-FR"/>
        </w:rPr>
        <w:lastRenderedPageBreak/>
        <w:t xml:space="preserve">D’autre part, le </w:t>
      </w:r>
      <w:r w:rsidR="005B2408" w:rsidRPr="0063656B">
        <w:rPr>
          <w:lang w:val="fr-FR"/>
        </w:rPr>
        <w:t>chantier de</w:t>
      </w:r>
      <w:r w:rsidRPr="0063656B">
        <w:rPr>
          <w:lang w:val="fr-FR"/>
        </w:rPr>
        <w:t xml:space="preserve"> l’audiovisuel public constitue </w:t>
      </w:r>
      <w:r w:rsidR="005B2408" w:rsidRPr="0063656B">
        <w:rPr>
          <w:lang w:val="fr-FR"/>
        </w:rPr>
        <w:t xml:space="preserve">également </w:t>
      </w:r>
      <w:r w:rsidRPr="0063656B">
        <w:rPr>
          <w:lang w:val="fr-FR"/>
        </w:rPr>
        <w:t>u</w:t>
      </w:r>
      <w:r w:rsidR="00194A53" w:rsidRPr="0063656B">
        <w:rPr>
          <w:lang w:val="fr-FR"/>
        </w:rPr>
        <w:t xml:space="preserve">n </w:t>
      </w:r>
      <w:r w:rsidR="005B2408" w:rsidRPr="0063656B">
        <w:rPr>
          <w:lang w:val="fr-FR"/>
        </w:rPr>
        <w:t>projet</w:t>
      </w:r>
      <w:r w:rsidR="00194A53" w:rsidRPr="0063656B">
        <w:rPr>
          <w:lang w:val="fr-FR"/>
        </w:rPr>
        <w:t xml:space="preserve"> majeur et structurant. Il </w:t>
      </w:r>
      <w:r w:rsidRPr="0063656B">
        <w:rPr>
          <w:lang w:val="fr-FR"/>
        </w:rPr>
        <w:t>concerne près de 16</w:t>
      </w:r>
      <w:r w:rsidR="00E721A1" w:rsidRPr="0063656B">
        <w:rPr>
          <w:lang w:val="fr-FR"/>
        </w:rPr>
        <w:t> </w:t>
      </w:r>
      <w:r w:rsidRPr="0063656B">
        <w:rPr>
          <w:lang w:val="fr-FR"/>
        </w:rPr>
        <w:t xml:space="preserve">000 personnes </w:t>
      </w:r>
      <w:r w:rsidR="00194A53" w:rsidRPr="0063656B">
        <w:rPr>
          <w:lang w:val="fr-FR"/>
        </w:rPr>
        <w:t>situées en dehors du ministère</w:t>
      </w:r>
      <w:r w:rsidR="005B2408" w:rsidRPr="0063656B">
        <w:rPr>
          <w:lang w:val="fr-FR"/>
        </w:rPr>
        <w:t xml:space="preserve">, </w:t>
      </w:r>
      <w:r w:rsidR="00E721A1" w:rsidRPr="0063656B">
        <w:rPr>
          <w:lang w:val="fr-FR"/>
        </w:rPr>
        <w:t xml:space="preserve">issues </w:t>
      </w:r>
      <w:r w:rsidRPr="0063656B">
        <w:rPr>
          <w:lang w:val="fr-FR"/>
        </w:rPr>
        <w:t xml:space="preserve">de sociétés représentées au niveau fédéral. </w:t>
      </w:r>
      <w:r w:rsidR="00194A53" w:rsidRPr="0063656B">
        <w:rPr>
          <w:lang w:val="fr-FR"/>
        </w:rPr>
        <w:t>Pour cette raison, les progrès de la réforme ont été présentés dans le cadre particulier du CNPS</w:t>
      </w:r>
      <w:r w:rsidR="00E721A1" w:rsidRPr="0063656B">
        <w:rPr>
          <w:lang w:val="fr-FR"/>
        </w:rPr>
        <w:t>.</w:t>
      </w:r>
      <w:r w:rsidR="00194A53" w:rsidRPr="0063656B">
        <w:rPr>
          <w:lang w:val="fr-FR"/>
        </w:rPr>
        <w:t xml:space="preserve"> </w:t>
      </w:r>
    </w:p>
    <w:p w14:paraId="42DEC143" w14:textId="77777777" w:rsidR="00194A53" w:rsidRPr="0063656B" w:rsidRDefault="00194A53" w:rsidP="00D24D56">
      <w:pPr>
        <w:rPr>
          <w:lang w:val="fr-FR"/>
        </w:rPr>
      </w:pPr>
    </w:p>
    <w:p w14:paraId="76A911F6" w14:textId="7199E086" w:rsidR="00194A53" w:rsidRPr="0063656B" w:rsidRDefault="00194A53" w:rsidP="00D24D56">
      <w:pPr>
        <w:rPr>
          <w:lang w:val="fr-FR"/>
        </w:rPr>
      </w:pPr>
      <w:r w:rsidRPr="0063656B">
        <w:rPr>
          <w:lang w:val="fr-FR"/>
        </w:rPr>
        <w:t xml:space="preserve">Le CTM est une instance pour traiter les questions d’orientations politiques et la direction vers laquelle le ministère souhaite s’orienter. </w:t>
      </w:r>
      <w:r w:rsidR="002A1FB6" w:rsidRPr="0063656B">
        <w:rPr>
          <w:lang w:val="fr-FR"/>
        </w:rPr>
        <w:t>L</w:t>
      </w:r>
      <w:r w:rsidR="005B2408" w:rsidRPr="0063656B">
        <w:rPr>
          <w:lang w:val="fr-FR"/>
        </w:rPr>
        <w:t>es</w:t>
      </w:r>
      <w:r w:rsidRPr="0063656B">
        <w:rPr>
          <w:lang w:val="fr-FR"/>
        </w:rPr>
        <w:t xml:space="preserve"> sujets </w:t>
      </w:r>
      <w:r w:rsidR="002C6701" w:rsidRPr="0063656B">
        <w:rPr>
          <w:lang w:val="fr-FR"/>
        </w:rPr>
        <w:t>relevant</w:t>
      </w:r>
      <w:r w:rsidRPr="0063656B">
        <w:rPr>
          <w:lang w:val="fr-FR"/>
        </w:rPr>
        <w:t xml:space="preserve"> de la politiq</w:t>
      </w:r>
      <w:r w:rsidR="002A1FB6" w:rsidRPr="0063656B">
        <w:rPr>
          <w:lang w:val="fr-FR"/>
        </w:rPr>
        <w:t xml:space="preserve">ue d’ensemble du ministère </w:t>
      </w:r>
      <w:r w:rsidRPr="0063656B">
        <w:rPr>
          <w:lang w:val="fr-FR"/>
        </w:rPr>
        <w:t xml:space="preserve">peuvent </w:t>
      </w:r>
      <w:r w:rsidR="002A1FB6" w:rsidRPr="0063656B">
        <w:rPr>
          <w:lang w:val="fr-FR"/>
        </w:rPr>
        <w:t xml:space="preserve">donc </w:t>
      </w:r>
      <w:r w:rsidRPr="0063656B">
        <w:rPr>
          <w:lang w:val="fr-FR"/>
        </w:rPr>
        <w:t xml:space="preserve">légitimement </w:t>
      </w:r>
      <w:r w:rsidR="002A1FB6" w:rsidRPr="0063656B">
        <w:rPr>
          <w:lang w:val="fr-FR"/>
        </w:rPr>
        <w:t>y être examinés</w:t>
      </w:r>
      <w:r w:rsidRPr="0063656B">
        <w:rPr>
          <w:lang w:val="fr-FR"/>
        </w:rPr>
        <w:t xml:space="preserve">. En revanche, les points d’application </w:t>
      </w:r>
      <w:r w:rsidR="002A1FB6" w:rsidRPr="0063656B">
        <w:rPr>
          <w:lang w:val="fr-FR"/>
        </w:rPr>
        <w:t>qui concernent les salariés hors ministère</w:t>
      </w:r>
      <w:r w:rsidRPr="0063656B">
        <w:rPr>
          <w:lang w:val="fr-FR"/>
        </w:rPr>
        <w:t xml:space="preserve"> doivent plutôt être évoqués dans le cadre du CNPS.</w:t>
      </w:r>
    </w:p>
    <w:p w14:paraId="40FF13B7" w14:textId="77777777" w:rsidR="0001348F" w:rsidRPr="0063656B" w:rsidRDefault="0001348F" w:rsidP="00D24D56">
      <w:pPr>
        <w:rPr>
          <w:lang w:val="fr-FR"/>
        </w:rPr>
      </w:pPr>
    </w:p>
    <w:p w14:paraId="495B282D" w14:textId="77777777" w:rsidR="0094369D" w:rsidRDefault="002C6701" w:rsidP="002C6701">
      <w:pPr>
        <w:pStyle w:val="TR"/>
        <w:rPr>
          <w:rStyle w:val="summaryinformation"/>
          <w:lang w:val="fr-FR"/>
        </w:rPr>
      </w:pPr>
      <w:r w:rsidRPr="0063656B">
        <w:rPr>
          <w:rStyle w:val="summaryinformation"/>
          <w:b/>
          <w:lang w:val="fr-FR"/>
        </w:rPr>
        <w:t>M.</w:t>
      </w:r>
      <w:r w:rsidR="00281F3F" w:rsidRPr="0063656B">
        <w:rPr>
          <w:rStyle w:val="summaryinformation"/>
          <w:b/>
          <w:lang w:val="fr-FR"/>
        </w:rPr>
        <w:t> </w:t>
      </w:r>
      <w:r w:rsidRPr="0063656B">
        <w:rPr>
          <w:rStyle w:val="summaryinformation"/>
          <w:b/>
          <w:lang w:val="fr-FR"/>
        </w:rPr>
        <w:t xml:space="preserve">Franck GUILLAUMET (CGT-Culture) </w:t>
      </w:r>
      <w:r w:rsidRPr="0063656B">
        <w:rPr>
          <w:rStyle w:val="summaryinformation"/>
          <w:lang w:val="fr-FR"/>
        </w:rPr>
        <w:t>rappelle que la CGT-Culture aurait pu refuser le dialogue avec l’administration, du fait des désaccords qu’elle porte sur de très nombreux sujets. Néanmoins, celle-ci</w:t>
      </w:r>
      <w:r w:rsidR="00F25D1C" w:rsidRPr="0063656B">
        <w:rPr>
          <w:rStyle w:val="summaryinformation"/>
          <w:lang w:val="fr-FR"/>
        </w:rPr>
        <w:t xml:space="preserve"> a choisi</w:t>
      </w:r>
      <w:r w:rsidRPr="0063656B">
        <w:rPr>
          <w:rStyle w:val="summaryinformation"/>
          <w:lang w:val="fr-FR"/>
        </w:rPr>
        <w:t xml:space="preserve"> d’être</w:t>
      </w:r>
      <w:r w:rsidR="00F25D1C" w:rsidRPr="0063656B">
        <w:rPr>
          <w:rStyle w:val="summaryinformation"/>
          <w:lang w:val="fr-FR"/>
        </w:rPr>
        <w:t xml:space="preserve"> présente et de participer au</w:t>
      </w:r>
      <w:r w:rsidRPr="0063656B">
        <w:rPr>
          <w:rStyle w:val="summaryinformation"/>
          <w:lang w:val="fr-FR"/>
        </w:rPr>
        <w:t xml:space="preserve"> processus de mise en œuvre de</w:t>
      </w:r>
      <w:r w:rsidR="00F25D1C" w:rsidRPr="0063656B">
        <w:rPr>
          <w:rStyle w:val="summaryinformation"/>
          <w:lang w:val="fr-FR"/>
        </w:rPr>
        <w:t>s divers</w:t>
      </w:r>
      <w:r w:rsidRPr="0063656B">
        <w:rPr>
          <w:rStyle w:val="summaryinformation"/>
          <w:lang w:val="fr-FR"/>
        </w:rPr>
        <w:t xml:space="preserve"> projets</w:t>
      </w:r>
      <w:r w:rsidR="002A1FB6" w:rsidRPr="0063656B">
        <w:rPr>
          <w:rStyle w:val="summaryinformation"/>
          <w:lang w:val="fr-FR"/>
        </w:rPr>
        <w:t xml:space="preserve">. </w:t>
      </w:r>
    </w:p>
    <w:p w14:paraId="19C241BF" w14:textId="77777777" w:rsidR="0094369D" w:rsidRDefault="0094369D" w:rsidP="002C6701">
      <w:pPr>
        <w:pStyle w:val="TR"/>
        <w:rPr>
          <w:rStyle w:val="summaryinformation"/>
          <w:lang w:val="fr-FR"/>
        </w:rPr>
      </w:pPr>
    </w:p>
    <w:p w14:paraId="67B7AC9F" w14:textId="49213385" w:rsidR="002C6701" w:rsidRPr="0063656B" w:rsidRDefault="002A1FB6" w:rsidP="002C6701">
      <w:pPr>
        <w:pStyle w:val="TR"/>
        <w:rPr>
          <w:rStyle w:val="summaryinformation"/>
          <w:lang w:val="fr-FR"/>
        </w:rPr>
      </w:pPr>
      <w:r w:rsidRPr="0063656B">
        <w:rPr>
          <w:rStyle w:val="summaryinformation"/>
          <w:lang w:val="fr-FR"/>
        </w:rPr>
        <w:t xml:space="preserve">Il relève de </w:t>
      </w:r>
      <w:r w:rsidR="00E07794" w:rsidRPr="0063656B">
        <w:rPr>
          <w:rStyle w:val="summaryinformation"/>
          <w:lang w:val="fr-FR"/>
        </w:rPr>
        <w:t xml:space="preserve">la responsabilité d’une organisation syndicale de participer aux réunions, notamment pour saisir </w:t>
      </w:r>
      <w:r w:rsidR="00F25D1C" w:rsidRPr="0063656B">
        <w:rPr>
          <w:rStyle w:val="summaryinformation"/>
          <w:lang w:val="fr-FR"/>
        </w:rPr>
        <w:t xml:space="preserve">en détail </w:t>
      </w:r>
      <w:r w:rsidR="00E07794" w:rsidRPr="0063656B">
        <w:rPr>
          <w:rStyle w:val="summaryinformation"/>
          <w:lang w:val="fr-FR"/>
        </w:rPr>
        <w:t xml:space="preserve">les enjeux </w:t>
      </w:r>
      <w:r w:rsidR="00F25D1C" w:rsidRPr="0063656B">
        <w:rPr>
          <w:rStyle w:val="summaryinformation"/>
          <w:lang w:val="fr-FR"/>
        </w:rPr>
        <w:t xml:space="preserve">des réformes </w:t>
      </w:r>
      <w:r w:rsidR="00E07794" w:rsidRPr="0063656B">
        <w:rPr>
          <w:rStyle w:val="summaryinformation"/>
          <w:lang w:val="fr-FR"/>
        </w:rPr>
        <w:t xml:space="preserve">et </w:t>
      </w:r>
      <w:r w:rsidRPr="0063656B">
        <w:rPr>
          <w:rStyle w:val="summaryinformation"/>
          <w:lang w:val="fr-FR"/>
        </w:rPr>
        <w:t>analyser</w:t>
      </w:r>
      <w:r w:rsidR="00E07794" w:rsidRPr="0063656B">
        <w:rPr>
          <w:rStyle w:val="summaryinformation"/>
          <w:lang w:val="fr-FR"/>
        </w:rPr>
        <w:t xml:space="preserve"> </w:t>
      </w:r>
      <w:r w:rsidR="00F25D1C" w:rsidRPr="0063656B">
        <w:rPr>
          <w:rStyle w:val="summaryinformation"/>
          <w:lang w:val="fr-FR"/>
        </w:rPr>
        <w:t>leur conduite</w:t>
      </w:r>
      <w:r w:rsidR="00E07794" w:rsidRPr="0063656B">
        <w:rPr>
          <w:rStyle w:val="summaryinformation"/>
          <w:lang w:val="fr-FR"/>
        </w:rPr>
        <w:t xml:space="preserve">. Il est donc important de </w:t>
      </w:r>
      <w:r w:rsidRPr="0063656B">
        <w:rPr>
          <w:rStyle w:val="summaryinformation"/>
          <w:lang w:val="fr-FR"/>
        </w:rPr>
        <w:t>signaler</w:t>
      </w:r>
      <w:r w:rsidR="00E07794" w:rsidRPr="0063656B">
        <w:rPr>
          <w:rStyle w:val="summaryinformation"/>
          <w:lang w:val="fr-FR"/>
        </w:rPr>
        <w:t xml:space="preserve"> que la CGT-Culture a délibérément opté pour une position d’ouverture et </w:t>
      </w:r>
      <w:r w:rsidR="00F25D1C" w:rsidRPr="0063656B">
        <w:rPr>
          <w:rStyle w:val="summaryinformation"/>
          <w:lang w:val="fr-FR"/>
        </w:rPr>
        <w:t xml:space="preserve">de dialogue avec l’administration. </w:t>
      </w:r>
    </w:p>
    <w:p w14:paraId="66B84824" w14:textId="77777777" w:rsidR="002C6701" w:rsidRPr="0063656B" w:rsidRDefault="002C6701" w:rsidP="002C6701">
      <w:pPr>
        <w:pStyle w:val="TR"/>
        <w:rPr>
          <w:rStyle w:val="summaryinformation"/>
          <w:b/>
          <w:lang w:val="fr-FR"/>
        </w:rPr>
      </w:pPr>
    </w:p>
    <w:p w14:paraId="45EBF7FF" w14:textId="37476BF7" w:rsidR="002F4A98" w:rsidRPr="0063656B" w:rsidRDefault="00E07794" w:rsidP="002C6701">
      <w:pPr>
        <w:pStyle w:val="TR"/>
        <w:rPr>
          <w:rStyle w:val="summaryinformation"/>
          <w:lang w:val="fr-FR"/>
        </w:rPr>
      </w:pPr>
      <w:r w:rsidRPr="0063656B">
        <w:rPr>
          <w:rStyle w:val="summaryinformation"/>
          <w:lang w:val="fr-FR"/>
        </w:rPr>
        <w:t xml:space="preserve">Néanmoins, ses représentants considèrent que la qualité du dialogue social au sein du </w:t>
      </w:r>
      <w:r w:rsidR="00F25D1C" w:rsidRPr="0063656B">
        <w:rPr>
          <w:rStyle w:val="summaryinformation"/>
          <w:lang w:val="fr-FR"/>
        </w:rPr>
        <w:t>ministère</w:t>
      </w:r>
      <w:r w:rsidRPr="0063656B">
        <w:rPr>
          <w:rStyle w:val="summaryinformation"/>
          <w:lang w:val="fr-FR"/>
        </w:rPr>
        <w:t xml:space="preserve"> n’est p</w:t>
      </w:r>
      <w:r w:rsidR="00F25D1C" w:rsidRPr="0063656B">
        <w:rPr>
          <w:rStyle w:val="summaryinformation"/>
          <w:lang w:val="fr-FR"/>
        </w:rPr>
        <w:t xml:space="preserve">as à la hauteur de </w:t>
      </w:r>
      <w:r w:rsidR="00927326" w:rsidRPr="0063656B">
        <w:rPr>
          <w:rStyle w:val="summaryinformation"/>
          <w:lang w:val="fr-FR"/>
        </w:rPr>
        <w:t>cette</w:t>
      </w:r>
      <w:r w:rsidR="00F25D1C" w:rsidRPr="0063656B">
        <w:rPr>
          <w:rStyle w:val="summaryinformation"/>
          <w:lang w:val="fr-FR"/>
        </w:rPr>
        <w:t xml:space="preserve"> réforme portée par</w:t>
      </w:r>
      <w:r w:rsidRPr="0063656B">
        <w:rPr>
          <w:rStyle w:val="summaryinformation"/>
          <w:lang w:val="fr-FR"/>
        </w:rPr>
        <w:t xml:space="preserve"> l’administration centrale, le secrétaire général</w:t>
      </w:r>
      <w:r w:rsidR="00F25D1C" w:rsidRPr="0063656B">
        <w:rPr>
          <w:rStyle w:val="summaryinformation"/>
          <w:lang w:val="fr-FR"/>
        </w:rPr>
        <w:t>,</w:t>
      </w:r>
      <w:r w:rsidRPr="0063656B">
        <w:rPr>
          <w:rStyle w:val="summaryinformation"/>
          <w:lang w:val="fr-FR"/>
        </w:rPr>
        <w:t xml:space="preserve"> son adjoint et </w:t>
      </w:r>
      <w:r w:rsidR="00F25D1C" w:rsidRPr="0063656B">
        <w:rPr>
          <w:rStyle w:val="summaryinformation"/>
          <w:lang w:val="fr-FR"/>
        </w:rPr>
        <w:t>l</w:t>
      </w:r>
      <w:r w:rsidR="00281F3F" w:rsidRPr="0063656B">
        <w:rPr>
          <w:rStyle w:val="summaryinformation"/>
          <w:lang w:val="fr-FR"/>
        </w:rPr>
        <w:t>e</w:t>
      </w:r>
      <w:r w:rsidRPr="0063656B">
        <w:rPr>
          <w:rStyle w:val="summaryinformation"/>
          <w:lang w:val="fr-FR"/>
        </w:rPr>
        <w:t xml:space="preserve">s directions générales. </w:t>
      </w:r>
      <w:r w:rsidR="00927326" w:rsidRPr="0063656B">
        <w:rPr>
          <w:rStyle w:val="summaryinformation"/>
          <w:lang w:val="fr-FR"/>
        </w:rPr>
        <w:t>Ce projet est le</w:t>
      </w:r>
      <w:r w:rsidR="00903C69" w:rsidRPr="0063656B">
        <w:rPr>
          <w:rStyle w:val="summaryinformation"/>
          <w:lang w:val="fr-FR"/>
        </w:rPr>
        <w:t xml:space="preserve"> plus </w:t>
      </w:r>
      <w:r w:rsidR="00927326" w:rsidRPr="0063656B">
        <w:rPr>
          <w:rStyle w:val="summaryinformation"/>
          <w:lang w:val="fr-FR"/>
        </w:rPr>
        <w:t>conséquent</w:t>
      </w:r>
      <w:r w:rsidR="00903C69" w:rsidRPr="0063656B">
        <w:rPr>
          <w:rStyle w:val="summaryinformation"/>
          <w:lang w:val="fr-FR"/>
        </w:rPr>
        <w:t xml:space="preserve"> depuis la mise en œuvre </w:t>
      </w:r>
      <w:r w:rsidR="00927326" w:rsidRPr="0063656B">
        <w:rPr>
          <w:rStyle w:val="summaryinformation"/>
          <w:lang w:val="fr-FR"/>
        </w:rPr>
        <w:t>des RGPP il y a quelques années</w:t>
      </w:r>
      <w:r w:rsidR="00903C69" w:rsidRPr="0063656B">
        <w:rPr>
          <w:rStyle w:val="summaryinformation"/>
          <w:lang w:val="fr-FR"/>
        </w:rPr>
        <w:t xml:space="preserve">. Les organisations syndicales ne peuvent donc pas accepter que leur </w:t>
      </w:r>
      <w:r w:rsidR="00F83E59" w:rsidRPr="0063656B">
        <w:rPr>
          <w:rStyle w:val="summaryinformation"/>
          <w:lang w:val="fr-FR"/>
        </w:rPr>
        <w:t xml:space="preserve">rôle </w:t>
      </w:r>
      <w:r w:rsidR="00A1093F" w:rsidRPr="0063656B">
        <w:rPr>
          <w:rStyle w:val="summaryinformation"/>
          <w:lang w:val="fr-FR"/>
        </w:rPr>
        <w:t xml:space="preserve">se </w:t>
      </w:r>
      <w:r w:rsidR="00927326" w:rsidRPr="0063656B">
        <w:rPr>
          <w:rStyle w:val="summaryinformation"/>
          <w:lang w:val="fr-FR"/>
        </w:rPr>
        <w:t>limite</w:t>
      </w:r>
      <w:r w:rsidR="00A1093F" w:rsidRPr="0063656B">
        <w:rPr>
          <w:rStyle w:val="summaryinformation"/>
          <w:lang w:val="fr-FR"/>
        </w:rPr>
        <w:t xml:space="preserve"> </w:t>
      </w:r>
      <w:r w:rsidR="00F83E59" w:rsidRPr="0063656B">
        <w:rPr>
          <w:rStyle w:val="summaryinformation"/>
          <w:lang w:val="fr-FR"/>
        </w:rPr>
        <w:t xml:space="preserve">à participer </w:t>
      </w:r>
      <w:r w:rsidR="00903C69" w:rsidRPr="0063656B">
        <w:rPr>
          <w:rStyle w:val="summaryinformation"/>
          <w:lang w:val="fr-FR"/>
        </w:rPr>
        <w:t xml:space="preserve">à des réunions de restitution. </w:t>
      </w:r>
      <w:r w:rsidR="003C602F" w:rsidRPr="0063656B">
        <w:rPr>
          <w:rStyle w:val="summaryinformation"/>
          <w:lang w:val="fr-FR"/>
        </w:rPr>
        <w:t>Au contraire, celles-ci souhaitent engager</w:t>
      </w:r>
      <w:r w:rsidR="00927326" w:rsidRPr="0063656B">
        <w:rPr>
          <w:rStyle w:val="summaryinformation"/>
          <w:lang w:val="fr-FR"/>
        </w:rPr>
        <w:t xml:space="preserve"> </w:t>
      </w:r>
      <w:r w:rsidR="003C602F" w:rsidRPr="0063656B">
        <w:rPr>
          <w:rStyle w:val="summaryinformation"/>
          <w:lang w:val="fr-FR"/>
        </w:rPr>
        <w:t xml:space="preserve">un véritable </w:t>
      </w:r>
      <w:r w:rsidR="00C76CE2" w:rsidRPr="0063656B">
        <w:rPr>
          <w:rStyle w:val="summaryinformation"/>
          <w:lang w:val="fr-FR"/>
        </w:rPr>
        <w:t xml:space="preserve">dialogue social. </w:t>
      </w:r>
    </w:p>
    <w:p w14:paraId="7D29400D" w14:textId="77777777" w:rsidR="002F4A98" w:rsidRPr="0063656B" w:rsidRDefault="002F4A98" w:rsidP="002C6701">
      <w:pPr>
        <w:pStyle w:val="TR"/>
        <w:rPr>
          <w:rStyle w:val="summaryinformation"/>
          <w:lang w:val="fr-FR"/>
        </w:rPr>
      </w:pPr>
    </w:p>
    <w:p w14:paraId="18C599CD" w14:textId="77777777" w:rsidR="0094369D" w:rsidRDefault="00C76CE2" w:rsidP="002C6701">
      <w:pPr>
        <w:pStyle w:val="TR"/>
        <w:rPr>
          <w:rStyle w:val="summaryinformation"/>
          <w:lang w:val="fr-FR"/>
        </w:rPr>
      </w:pPr>
      <w:r w:rsidRPr="0063656B">
        <w:rPr>
          <w:rStyle w:val="summaryinformation"/>
          <w:lang w:val="fr-FR"/>
        </w:rPr>
        <w:t>Lors de la réforme de</w:t>
      </w:r>
      <w:r w:rsidR="00A1093F" w:rsidRPr="0063656B">
        <w:rPr>
          <w:rStyle w:val="summaryinformation"/>
          <w:lang w:val="fr-FR"/>
        </w:rPr>
        <w:t>s</w:t>
      </w:r>
      <w:r w:rsidRPr="0063656B">
        <w:rPr>
          <w:rStyle w:val="summaryinformation"/>
          <w:lang w:val="fr-FR"/>
        </w:rPr>
        <w:t xml:space="preserve"> RGPP, les discussions et les échanges </w:t>
      </w:r>
      <w:r w:rsidR="00A1093F" w:rsidRPr="0063656B">
        <w:rPr>
          <w:rStyle w:val="summaryinformation"/>
          <w:lang w:val="fr-FR"/>
        </w:rPr>
        <w:t>pouvaient être très</w:t>
      </w:r>
      <w:r w:rsidRPr="0063656B">
        <w:rPr>
          <w:rStyle w:val="summaryinformation"/>
          <w:lang w:val="fr-FR"/>
        </w:rPr>
        <w:t xml:space="preserve"> difficiles pour les représentants du personnel. Cependant, </w:t>
      </w:r>
      <w:r w:rsidR="002F4A98" w:rsidRPr="0063656B">
        <w:rPr>
          <w:rStyle w:val="summaryinformation"/>
          <w:lang w:val="fr-FR"/>
        </w:rPr>
        <w:t xml:space="preserve">les organisations syndicales </w:t>
      </w:r>
      <w:r w:rsidR="003C602F" w:rsidRPr="0063656B">
        <w:rPr>
          <w:rStyle w:val="summaryinformation"/>
          <w:lang w:val="fr-FR"/>
        </w:rPr>
        <w:t>étaient invitées à participer</w:t>
      </w:r>
      <w:r w:rsidR="002F4A98" w:rsidRPr="0063656B">
        <w:rPr>
          <w:rStyle w:val="summaryinformation"/>
          <w:lang w:val="fr-FR"/>
        </w:rPr>
        <w:t xml:space="preserve"> au processus</w:t>
      </w:r>
      <w:r w:rsidRPr="0063656B">
        <w:rPr>
          <w:rStyle w:val="summaryinformation"/>
          <w:lang w:val="fr-FR"/>
        </w:rPr>
        <w:t xml:space="preserve">, ce qui n’est </w:t>
      </w:r>
      <w:r w:rsidR="002F4A98" w:rsidRPr="0063656B">
        <w:rPr>
          <w:rStyle w:val="summaryinformation"/>
          <w:lang w:val="fr-FR"/>
        </w:rPr>
        <w:t>plus le</w:t>
      </w:r>
      <w:r w:rsidRPr="0063656B">
        <w:rPr>
          <w:rStyle w:val="summaryinformation"/>
          <w:lang w:val="fr-FR"/>
        </w:rPr>
        <w:t xml:space="preserve"> cas aujourd</w:t>
      </w:r>
      <w:r w:rsidR="00281F3F" w:rsidRPr="0063656B">
        <w:rPr>
          <w:rStyle w:val="summaryinformation"/>
          <w:lang w:val="fr-FR"/>
        </w:rPr>
        <w:t>’</w:t>
      </w:r>
      <w:r w:rsidRPr="0063656B">
        <w:rPr>
          <w:rStyle w:val="summaryinformation"/>
          <w:lang w:val="fr-FR"/>
        </w:rPr>
        <w:t xml:space="preserve">hui. </w:t>
      </w:r>
      <w:r w:rsidR="002F4A98" w:rsidRPr="0063656B">
        <w:rPr>
          <w:rStyle w:val="summaryinformation"/>
          <w:lang w:val="fr-FR"/>
        </w:rPr>
        <w:t xml:space="preserve">La CGT-Culture demande donc </w:t>
      </w:r>
      <w:r w:rsidR="00A1093F" w:rsidRPr="0063656B">
        <w:rPr>
          <w:rStyle w:val="summaryinformation"/>
          <w:lang w:val="fr-FR"/>
        </w:rPr>
        <w:t>que le</w:t>
      </w:r>
      <w:r w:rsidR="002F4A98" w:rsidRPr="0063656B">
        <w:rPr>
          <w:rStyle w:val="summaryinformation"/>
          <w:lang w:val="fr-FR"/>
        </w:rPr>
        <w:t xml:space="preserve"> dialogue social</w:t>
      </w:r>
      <w:r w:rsidR="00A1093F" w:rsidRPr="0063656B">
        <w:rPr>
          <w:rStyle w:val="summaryinformation"/>
          <w:lang w:val="fr-FR"/>
        </w:rPr>
        <w:t xml:space="preserve"> soit réactivé au sein du ministère</w:t>
      </w:r>
      <w:r w:rsidR="002F4A98" w:rsidRPr="0063656B">
        <w:rPr>
          <w:rStyle w:val="summaryinformation"/>
          <w:lang w:val="fr-FR"/>
        </w:rPr>
        <w:t xml:space="preserve">. </w:t>
      </w:r>
    </w:p>
    <w:p w14:paraId="6C1DABF8" w14:textId="77777777" w:rsidR="0094369D" w:rsidRDefault="0094369D" w:rsidP="002C6701">
      <w:pPr>
        <w:pStyle w:val="TR"/>
        <w:rPr>
          <w:rStyle w:val="summaryinformation"/>
          <w:lang w:val="fr-FR"/>
        </w:rPr>
      </w:pPr>
    </w:p>
    <w:p w14:paraId="71CF1437" w14:textId="6FAA1CBF" w:rsidR="00E07794" w:rsidRPr="0063656B" w:rsidRDefault="002F4A98" w:rsidP="002C6701">
      <w:pPr>
        <w:pStyle w:val="TR"/>
        <w:rPr>
          <w:rStyle w:val="summaryinformation"/>
          <w:lang w:val="fr-FR"/>
        </w:rPr>
      </w:pPr>
      <w:r w:rsidRPr="0063656B">
        <w:rPr>
          <w:rStyle w:val="summaryinformation"/>
          <w:lang w:val="fr-FR"/>
        </w:rPr>
        <w:t>Les agents ont par exemple des attentes spécifiques sur des points précis, qu</w:t>
      </w:r>
      <w:r w:rsidR="00A1093F" w:rsidRPr="0063656B">
        <w:rPr>
          <w:rStyle w:val="summaryinformation"/>
          <w:lang w:val="fr-FR"/>
        </w:rPr>
        <w:t>i</w:t>
      </w:r>
      <w:r w:rsidRPr="0063656B">
        <w:rPr>
          <w:rStyle w:val="summaryinformation"/>
          <w:lang w:val="fr-FR"/>
        </w:rPr>
        <w:t xml:space="preserve"> </w:t>
      </w:r>
      <w:r w:rsidR="00A1093F" w:rsidRPr="0063656B">
        <w:rPr>
          <w:rStyle w:val="summaryinformation"/>
          <w:lang w:val="fr-FR"/>
        </w:rPr>
        <w:t>devraient être évoqués</w:t>
      </w:r>
      <w:r w:rsidRPr="0063656B">
        <w:rPr>
          <w:rStyle w:val="summaryinformation"/>
          <w:lang w:val="fr-FR"/>
        </w:rPr>
        <w:t xml:space="preserve"> en instance. Ils sollicitent </w:t>
      </w:r>
      <w:r w:rsidR="005031FD" w:rsidRPr="0063656B">
        <w:rPr>
          <w:rStyle w:val="summaryinformation"/>
          <w:lang w:val="fr-FR"/>
        </w:rPr>
        <w:t xml:space="preserve">également </w:t>
      </w:r>
      <w:r w:rsidRPr="0063656B">
        <w:rPr>
          <w:rStyle w:val="summaryinformation"/>
          <w:lang w:val="fr-FR"/>
        </w:rPr>
        <w:t xml:space="preserve">de nombreuses informations, notamment sur les enjeux d’organisation. L’administration </w:t>
      </w:r>
      <w:r w:rsidR="005031FD" w:rsidRPr="0063656B">
        <w:rPr>
          <w:rStyle w:val="summaryinformation"/>
          <w:lang w:val="fr-FR"/>
        </w:rPr>
        <w:t>devra</w:t>
      </w:r>
      <w:r w:rsidRPr="0063656B">
        <w:rPr>
          <w:rStyle w:val="summaryinformation"/>
          <w:lang w:val="fr-FR"/>
        </w:rPr>
        <w:t xml:space="preserve"> donc accept</w:t>
      </w:r>
      <w:r w:rsidR="005031FD" w:rsidRPr="0063656B">
        <w:rPr>
          <w:rStyle w:val="summaryinformation"/>
          <w:lang w:val="fr-FR"/>
        </w:rPr>
        <w:t xml:space="preserve">er de répondre à </w:t>
      </w:r>
      <w:r w:rsidR="003C602F" w:rsidRPr="0063656B">
        <w:rPr>
          <w:rStyle w:val="summaryinformation"/>
          <w:lang w:val="fr-FR"/>
        </w:rPr>
        <w:t xml:space="preserve">toutes </w:t>
      </w:r>
      <w:r w:rsidR="005031FD" w:rsidRPr="0063656B">
        <w:rPr>
          <w:rStyle w:val="summaryinformation"/>
          <w:lang w:val="fr-FR"/>
        </w:rPr>
        <w:t>ces questions</w:t>
      </w:r>
      <w:r w:rsidR="003C602F" w:rsidRPr="0063656B">
        <w:rPr>
          <w:rStyle w:val="summaryinformation"/>
          <w:lang w:val="fr-FR"/>
        </w:rPr>
        <w:t>,</w:t>
      </w:r>
      <w:r w:rsidR="005031FD" w:rsidRPr="0063656B">
        <w:rPr>
          <w:rStyle w:val="summaryinformation"/>
          <w:lang w:val="fr-FR"/>
        </w:rPr>
        <w:t xml:space="preserve"> en échangeant davantage</w:t>
      </w:r>
      <w:r w:rsidRPr="0063656B">
        <w:rPr>
          <w:rStyle w:val="summaryinformation"/>
          <w:lang w:val="fr-FR"/>
        </w:rPr>
        <w:t xml:space="preserve"> avec les organisations syndicales. </w:t>
      </w:r>
    </w:p>
    <w:p w14:paraId="46B470BC" w14:textId="77777777" w:rsidR="002C6701" w:rsidRPr="0063656B" w:rsidRDefault="002C6701" w:rsidP="002C6701">
      <w:pPr>
        <w:pStyle w:val="TR"/>
        <w:rPr>
          <w:rStyle w:val="summaryinformation"/>
          <w:b/>
          <w:lang w:val="fr-FR"/>
        </w:rPr>
      </w:pPr>
    </w:p>
    <w:p w14:paraId="1355A61B" w14:textId="63F67F86" w:rsidR="002C6701" w:rsidRPr="0063656B" w:rsidRDefault="002F4A98" w:rsidP="002C6701">
      <w:pPr>
        <w:pStyle w:val="TR"/>
        <w:rPr>
          <w:rStyle w:val="summaryinformation"/>
          <w:lang w:val="fr-FR"/>
        </w:rPr>
      </w:pPr>
      <w:r w:rsidRPr="0063656B">
        <w:rPr>
          <w:rStyle w:val="summaryinformation"/>
          <w:b/>
          <w:bCs/>
          <w:iCs/>
          <w:lang w:val="fr-FR"/>
        </w:rPr>
        <w:t xml:space="preserve">Mme Laurence TISON-VUILLAUME </w:t>
      </w:r>
      <w:r w:rsidRPr="0063656B">
        <w:rPr>
          <w:rStyle w:val="summaryinformation"/>
          <w:lang w:val="fr-FR"/>
        </w:rPr>
        <w:t xml:space="preserve">réitère ses propos sur l’attachement de madame la ministre au dialogue social. </w:t>
      </w:r>
      <w:r w:rsidR="00F25D1C" w:rsidRPr="0063656B">
        <w:rPr>
          <w:rStyle w:val="summaryinformation"/>
          <w:lang w:val="fr-FR"/>
        </w:rPr>
        <w:t>Elle insiste également sur la nécessité</w:t>
      </w:r>
      <w:r w:rsidR="005031FD" w:rsidRPr="0063656B">
        <w:rPr>
          <w:rStyle w:val="summaryinformation"/>
          <w:lang w:val="fr-FR"/>
        </w:rPr>
        <w:t xml:space="preserve"> de mettre en place un </w:t>
      </w:r>
      <w:r w:rsidR="00F25D1C" w:rsidRPr="0063656B">
        <w:rPr>
          <w:rStyle w:val="summaryinformation"/>
          <w:lang w:val="fr-FR"/>
        </w:rPr>
        <w:t xml:space="preserve">temps de concertation. </w:t>
      </w:r>
    </w:p>
    <w:p w14:paraId="3E3D1041" w14:textId="77777777" w:rsidR="00A3043D" w:rsidRPr="0063656B" w:rsidRDefault="00A3043D" w:rsidP="002C6701">
      <w:pPr>
        <w:pStyle w:val="TR"/>
        <w:rPr>
          <w:rStyle w:val="summaryinformation"/>
          <w:lang w:val="fr-FR"/>
        </w:rPr>
      </w:pPr>
    </w:p>
    <w:p w14:paraId="5D80E69B" w14:textId="72E32F9C" w:rsidR="002F4A98" w:rsidRDefault="00EC6F60" w:rsidP="00D24D56">
      <w:pPr>
        <w:rPr>
          <w:rStyle w:val="summaryinformation"/>
          <w:lang w:val="fr-FR"/>
        </w:rPr>
      </w:pPr>
      <w:r w:rsidRPr="0063656B">
        <w:rPr>
          <w:rStyle w:val="summaryinformation"/>
          <w:lang w:val="fr-FR"/>
        </w:rPr>
        <w:t>En réponse aux propos de M.</w:t>
      </w:r>
      <w:r w:rsidR="001E61BF" w:rsidRPr="0063656B">
        <w:rPr>
          <w:rStyle w:val="summaryinformation"/>
          <w:lang w:val="fr-FR"/>
        </w:rPr>
        <w:t> </w:t>
      </w:r>
      <w:r w:rsidRPr="0063656B">
        <w:rPr>
          <w:rStyle w:val="summaryinformation"/>
          <w:lang w:val="fr-FR"/>
        </w:rPr>
        <w:t>Martin AJDARI,</w:t>
      </w:r>
      <w:r w:rsidRPr="0063656B">
        <w:rPr>
          <w:rStyle w:val="summaryinformation"/>
          <w:b/>
          <w:lang w:val="fr-FR"/>
        </w:rPr>
        <w:t xml:space="preserve"> M. Franck GUILLAUMET (CGT-Culture) </w:t>
      </w:r>
      <w:r w:rsidRPr="0063656B">
        <w:rPr>
          <w:rStyle w:val="summaryinformation"/>
          <w:lang w:val="fr-FR"/>
        </w:rPr>
        <w:t xml:space="preserve">rappelle que le CTAC souffre également de problèmes de fonctionnement. Cette instance devrait d’ailleurs faire l’objet d’une réflexion plus générale, afin d’envisager de quelle manière elle pourrait évoluer. Malheureusement, ces questions ne sont jamais abordées. </w:t>
      </w:r>
      <w:r w:rsidR="00D84A9F" w:rsidRPr="0063656B">
        <w:rPr>
          <w:rStyle w:val="summaryinformation"/>
          <w:lang w:val="fr-FR"/>
        </w:rPr>
        <w:t xml:space="preserve">En outre, les questions qui concernent les autres directions </w:t>
      </w:r>
      <w:r w:rsidR="00E77EC8" w:rsidRPr="0063656B">
        <w:rPr>
          <w:rStyle w:val="summaryinformation"/>
          <w:lang w:val="fr-FR"/>
        </w:rPr>
        <w:t>sont</w:t>
      </w:r>
      <w:r w:rsidR="0040486D" w:rsidRPr="0063656B">
        <w:rPr>
          <w:rStyle w:val="summaryinformation"/>
          <w:lang w:val="fr-FR"/>
        </w:rPr>
        <w:t xml:space="preserve"> de</w:t>
      </w:r>
      <w:r w:rsidR="00E77EC8" w:rsidRPr="0063656B">
        <w:rPr>
          <w:rStyle w:val="summaryinformation"/>
          <w:lang w:val="fr-FR"/>
        </w:rPr>
        <w:t xml:space="preserve">s </w:t>
      </w:r>
      <w:r w:rsidR="0040486D" w:rsidRPr="0063656B">
        <w:rPr>
          <w:rStyle w:val="summaryinformation"/>
          <w:lang w:val="fr-FR"/>
        </w:rPr>
        <w:t xml:space="preserve">sujets transversaux. Par conséquent, elles </w:t>
      </w:r>
      <w:r w:rsidR="00D84A9F" w:rsidRPr="0063656B">
        <w:rPr>
          <w:rStyle w:val="summaryinformation"/>
          <w:lang w:val="fr-FR"/>
        </w:rPr>
        <w:t xml:space="preserve">peuvent </w:t>
      </w:r>
      <w:r w:rsidR="0040486D" w:rsidRPr="0063656B">
        <w:rPr>
          <w:rStyle w:val="summaryinformation"/>
          <w:lang w:val="fr-FR"/>
        </w:rPr>
        <w:t>bien</w:t>
      </w:r>
      <w:r w:rsidR="00D84A9F" w:rsidRPr="0063656B">
        <w:rPr>
          <w:rStyle w:val="summaryinformation"/>
          <w:lang w:val="fr-FR"/>
        </w:rPr>
        <w:t xml:space="preserve"> être </w:t>
      </w:r>
      <w:r w:rsidR="0040486D" w:rsidRPr="0063656B">
        <w:rPr>
          <w:rStyle w:val="summaryinformation"/>
          <w:lang w:val="fr-FR"/>
        </w:rPr>
        <w:t>examinées</w:t>
      </w:r>
      <w:r w:rsidR="00D84A9F" w:rsidRPr="0063656B">
        <w:rPr>
          <w:rStyle w:val="summaryinformation"/>
          <w:lang w:val="fr-FR"/>
        </w:rPr>
        <w:t xml:space="preserve"> en CTM. </w:t>
      </w:r>
    </w:p>
    <w:p w14:paraId="4C60FA5A" w14:textId="77777777" w:rsidR="0094369D" w:rsidRPr="0063656B" w:rsidRDefault="0094369D" w:rsidP="00D24D56">
      <w:pPr>
        <w:rPr>
          <w:rStyle w:val="summaryinformation"/>
          <w:lang w:val="fr-FR"/>
        </w:rPr>
      </w:pPr>
    </w:p>
    <w:p w14:paraId="0BFDB3FC" w14:textId="77777777" w:rsidR="00D84A9F" w:rsidRPr="0063656B" w:rsidRDefault="00D84A9F" w:rsidP="00D24D56">
      <w:pPr>
        <w:rPr>
          <w:rStyle w:val="summaryinformation"/>
          <w:lang w:val="fr-FR"/>
        </w:rPr>
      </w:pPr>
    </w:p>
    <w:p w14:paraId="3CD5EFD4" w14:textId="10A67A3F" w:rsidR="00D84A9F" w:rsidRPr="0063656B" w:rsidRDefault="00D84A9F" w:rsidP="00D24D56">
      <w:pPr>
        <w:rPr>
          <w:rStyle w:val="summaryinformation"/>
          <w:lang w:val="fr-FR"/>
        </w:rPr>
      </w:pPr>
      <w:r w:rsidRPr="0063656B">
        <w:rPr>
          <w:rStyle w:val="summaryinformation"/>
          <w:b/>
          <w:lang w:val="fr-FR"/>
        </w:rPr>
        <w:lastRenderedPageBreak/>
        <w:t>M. Hervé BARBARET</w:t>
      </w:r>
      <w:r w:rsidRPr="0063656B">
        <w:rPr>
          <w:rStyle w:val="summaryinformation"/>
          <w:lang w:val="fr-FR"/>
        </w:rPr>
        <w:t xml:space="preserve"> précise que pour le moment, les pilotes des grands chantiers n’ont pas suffisamment</w:t>
      </w:r>
      <w:r w:rsidR="001E61BF" w:rsidRPr="0063656B">
        <w:rPr>
          <w:rStyle w:val="summaryinformation"/>
          <w:lang w:val="fr-FR"/>
        </w:rPr>
        <w:t xml:space="preserve"> progressé. </w:t>
      </w:r>
      <w:r w:rsidR="00D84AFE" w:rsidRPr="0063656B">
        <w:rPr>
          <w:rStyle w:val="summaryinformation"/>
          <w:lang w:val="fr-FR"/>
        </w:rPr>
        <w:t>L</w:t>
      </w:r>
      <w:r w:rsidR="001E61BF" w:rsidRPr="0063656B">
        <w:rPr>
          <w:rStyle w:val="summaryinformation"/>
          <w:lang w:val="fr-FR"/>
        </w:rPr>
        <w:t xml:space="preserve">e diagnostic et les principales pistes de réflexion </w:t>
      </w:r>
      <w:r w:rsidR="00D84AFE" w:rsidRPr="0063656B">
        <w:rPr>
          <w:rStyle w:val="summaryinformation"/>
          <w:lang w:val="fr-FR"/>
        </w:rPr>
        <w:t xml:space="preserve">devront donc </w:t>
      </w:r>
      <w:r w:rsidR="001E61BF" w:rsidRPr="0063656B">
        <w:rPr>
          <w:rStyle w:val="summaryinformation"/>
          <w:lang w:val="fr-FR"/>
        </w:rPr>
        <w:t xml:space="preserve">encore être clarifiés. Cependant, le ministère s’est engagé à </w:t>
      </w:r>
      <w:r w:rsidR="00D84AFE" w:rsidRPr="0063656B">
        <w:rPr>
          <w:rStyle w:val="summaryinformation"/>
          <w:lang w:val="fr-FR"/>
        </w:rPr>
        <w:t>organiser des</w:t>
      </w:r>
      <w:r w:rsidR="001E61BF" w:rsidRPr="0063656B">
        <w:rPr>
          <w:rStyle w:val="summaryinformation"/>
          <w:lang w:val="fr-FR"/>
        </w:rPr>
        <w:t xml:space="preserve"> rencontre</w:t>
      </w:r>
      <w:r w:rsidR="00D84AFE" w:rsidRPr="0063656B">
        <w:rPr>
          <w:rStyle w:val="summaryinformation"/>
          <w:lang w:val="fr-FR"/>
        </w:rPr>
        <w:t>s</w:t>
      </w:r>
      <w:r w:rsidR="001E61BF" w:rsidRPr="0063656B">
        <w:rPr>
          <w:rStyle w:val="summaryinformation"/>
          <w:lang w:val="fr-FR"/>
        </w:rPr>
        <w:t xml:space="preserve"> </w:t>
      </w:r>
      <w:r w:rsidR="00D84AFE" w:rsidRPr="0063656B">
        <w:rPr>
          <w:rStyle w:val="summaryinformation"/>
          <w:lang w:val="fr-FR"/>
        </w:rPr>
        <w:t>avec les</w:t>
      </w:r>
      <w:r w:rsidR="001E61BF" w:rsidRPr="0063656B">
        <w:rPr>
          <w:rStyle w:val="summaryinformation"/>
          <w:lang w:val="fr-FR"/>
        </w:rPr>
        <w:t xml:space="preserve"> organisations syndicales, en plus des deux réunions qui ont déjà été programmées. </w:t>
      </w:r>
    </w:p>
    <w:p w14:paraId="0D226281" w14:textId="77777777" w:rsidR="00EC6F60" w:rsidRPr="0063656B" w:rsidRDefault="00EC6F60" w:rsidP="00D24D56">
      <w:pPr>
        <w:rPr>
          <w:lang w:val="fr-FR"/>
        </w:rPr>
      </w:pPr>
    </w:p>
    <w:p w14:paraId="78C628FA" w14:textId="0A12794C" w:rsidR="00BF35B4" w:rsidRPr="0063656B" w:rsidRDefault="00BF35B4" w:rsidP="00BF35B4">
      <w:pPr>
        <w:pStyle w:val="TR"/>
        <w:rPr>
          <w:rStyle w:val="summaryinformation"/>
          <w:lang w:val="fr-FR"/>
        </w:rPr>
      </w:pPr>
      <w:r w:rsidRPr="0063656B">
        <w:rPr>
          <w:rStyle w:val="summaryinformation"/>
          <w:b/>
          <w:lang w:val="fr-FR"/>
        </w:rPr>
        <w:t>Mme</w:t>
      </w:r>
      <w:r w:rsidR="000F1B5B" w:rsidRPr="0063656B">
        <w:rPr>
          <w:rStyle w:val="summaryinformation"/>
          <w:b/>
          <w:lang w:val="fr-FR"/>
        </w:rPr>
        <w:t> </w:t>
      </w:r>
      <w:r w:rsidRPr="0063656B">
        <w:rPr>
          <w:rStyle w:val="summaryinformation"/>
          <w:b/>
          <w:lang w:val="fr-FR"/>
        </w:rPr>
        <w:t xml:space="preserve">Angéline BARTH (CGT-Culture) </w:t>
      </w:r>
      <w:r w:rsidRPr="0063656B">
        <w:rPr>
          <w:rStyle w:val="summaryinformation"/>
          <w:lang w:val="fr-FR"/>
        </w:rPr>
        <w:t>rappelle que la CGT-Culture a rédigé une contribution sur la consultation «</w:t>
      </w:r>
      <w:r w:rsidR="000F1B5B" w:rsidRPr="0063656B">
        <w:rPr>
          <w:rStyle w:val="summaryinformation"/>
          <w:lang w:val="fr-FR"/>
        </w:rPr>
        <w:t> </w:t>
      </w:r>
      <w:r w:rsidRPr="0063656B">
        <w:rPr>
          <w:rStyle w:val="summaryinformation"/>
          <w:lang w:val="fr-FR"/>
        </w:rPr>
        <w:t>spectacle vivant et aide à la création</w:t>
      </w:r>
      <w:r w:rsidR="000F1B5B" w:rsidRPr="0063656B">
        <w:rPr>
          <w:rStyle w:val="summaryinformation"/>
          <w:lang w:val="fr-FR"/>
        </w:rPr>
        <w:t> </w:t>
      </w:r>
      <w:r w:rsidRPr="0063656B">
        <w:rPr>
          <w:rStyle w:val="summaryinformation"/>
          <w:lang w:val="fr-FR"/>
        </w:rPr>
        <w:t xml:space="preserve">». </w:t>
      </w:r>
      <w:r w:rsidR="00D84AFE" w:rsidRPr="0063656B">
        <w:rPr>
          <w:rStyle w:val="summaryinformation"/>
          <w:lang w:val="fr-FR"/>
        </w:rPr>
        <w:t>Lorsque</w:t>
      </w:r>
      <w:r w:rsidRPr="0063656B">
        <w:rPr>
          <w:rStyle w:val="summaryinformation"/>
          <w:lang w:val="fr-FR"/>
        </w:rPr>
        <w:t xml:space="preserve"> la date de </w:t>
      </w:r>
      <w:r w:rsidR="00D84AFE" w:rsidRPr="0063656B">
        <w:rPr>
          <w:rStyle w:val="summaryinformation"/>
          <w:lang w:val="fr-FR"/>
        </w:rPr>
        <w:t xml:space="preserve">la </w:t>
      </w:r>
      <w:r w:rsidRPr="0063656B">
        <w:rPr>
          <w:rStyle w:val="summaryinformation"/>
          <w:lang w:val="fr-FR"/>
        </w:rPr>
        <w:t xml:space="preserve">réunion sur ce sujet sera </w:t>
      </w:r>
      <w:r w:rsidR="00675A42" w:rsidRPr="0063656B">
        <w:rPr>
          <w:rStyle w:val="summaryinformation"/>
          <w:lang w:val="fr-FR"/>
        </w:rPr>
        <w:t>connue</w:t>
      </w:r>
      <w:r w:rsidRPr="0063656B">
        <w:rPr>
          <w:rStyle w:val="summaryinformation"/>
          <w:lang w:val="fr-FR"/>
        </w:rPr>
        <w:t>, la contribution sera produite avec la DG</w:t>
      </w:r>
      <w:r w:rsidR="00521F48">
        <w:rPr>
          <w:rStyle w:val="summaryinformation"/>
          <w:lang w:val="fr-FR"/>
        </w:rPr>
        <w:t>C</w:t>
      </w:r>
      <w:r w:rsidRPr="0063656B">
        <w:rPr>
          <w:rStyle w:val="summaryinformation"/>
          <w:lang w:val="fr-FR"/>
        </w:rPr>
        <w:t xml:space="preserve">A. </w:t>
      </w:r>
    </w:p>
    <w:p w14:paraId="692AA04F" w14:textId="77777777" w:rsidR="00675A42" w:rsidRPr="0063656B" w:rsidRDefault="00675A42" w:rsidP="00BF35B4">
      <w:pPr>
        <w:pStyle w:val="TR"/>
        <w:rPr>
          <w:rStyle w:val="summaryinformation"/>
          <w:lang w:val="fr-FR"/>
        </w:rPr>
      </w:pPr>
    </w:p>
    <w:p w14:paraId="2354EBF7" w14:textId="0AF729C8" w:rsidR="00675A42" w:rsidRPr="0063656B" w:rsidRDefault="00675A42" w:rsidP="00BF35B4">
      <w:pPr>
        <w:pStyle w:val="TR"/>
        <w:rPr>
          <w:rStyle w:val="summaryinformation"/>
          <w:lang w:val="fr-FR"/>
        </w:rPr>
      </w:pPr>
      <w:r w:rsidRPr="0063656B">
        <w:rPr>
          <w:rStyle w:val="summaryinformation"/>
          <w:lang w:val="fr-FR"/>
        </w:rPr>
        <w:t>Par ailleurs, elle estime que les notions de dialogue social, de concertation et d’échanges devraient être clarifiées. Chaque</w:t>
      </w:r>
      <w:r w:rsidR="00885C49" w:rsidRPr="0063656B">
        <w:rPr>
          <w:rStyle w:val="summaryinformation"/>
          <w:lang w:val="fr-FR"/>
        </w:rPr>
        <w:t xml:space="preserve"> partie est</w:t>
      </w:r>
      <w:r w:rsidRPr="0063656B">
        <w:rPr>
          <w:rStyle w:val="summaryinformation"/>
          <w:lang w:val="fr-FR"/>
        </w:rPr>
        <w:t xml:space="preserve"> probablement </w:t>
      </w:r>
      <w:r w:rsidR="00885C49" w:rsidRPr="0063656B">
        <w:rPr>
          <w:rStyle w:val="summaryinformation"/>
          <w:lang w:val="fr-FR"/>
        </w:rPr>
        <w:t xml:space="preserve">attachée </w:t>
      </w:r>
      <w:r w:rsidR="00801136" w:rsidRPr="0063656B">
        <w:rPr>
          <w:rStyle w:val="summaryinformation"/>
          <w:lang w:val="fr-FR"/>
        </w:rPr>
        <w:t xml:space="preserve">à </w:t>
      </w:r>
      <w:r w:rsidRPr="0063656B">
        <w:rPr>
          <w:rStyle w:val="summaryinformation"/>
          <w:lang w:val="fr-FR"/>
        </w:rPr>
        <w:t xml:space="preserve">une conception différente de ces </w:t>
      </w:r>
      <w:r w:rsidR="00885C49" w:rsidRPr="0063656B">
        <w:rPr>
          <w:rStyle w:val="summaryinformation"/>
          <w:lang w:val="fr-FR"/>
        </w:rPr>
        <w:t>notions</w:t>
      </w:r>
      <w:r w:rsidRPr="0063656B">
        <w:rPr>
          <w:rStyle w:val="summaryinformation"/>
          <w:lang w:val="fr-FR"/>
        </w:rPr>
        <w:t>. La CGT-Culture récuse par exemple l’emploi du terme «</w:t>
      </w:r>
      <w:r w:rsidR="000F1B5B" w:rsidRPr="0063656B">
        <w:rPr>
          <w:rStyle w:val="summaryinformation"/>
          <w:lang w:val="fr-FR"/>
        </w:rPr>
        <w:t> </w:t>
      </w:r>
      <w:r w:rsidRPr="0063656B">
        <w:rPr>
          <w:rStyle w:val="summaryinformation"/>
          <w:lang w:val="fr-FR"/>
        </w:rPr>
        <w:t>diagnostic partagé</w:t>
      </w:r>
      <w:r w:rsidR="000F1B5B" w:rsidRPr="0063656B">
        <w:rPr>
          <w:rStyle w:val="summaryinformation"/>
          <w:lang w:val="fr-FR"/>
        </w:rPr>
        <w:t> </w:t>
      </w:r>
      <w:r w:rsidRPr="0063656B">
        <w:rPr>
          <w:rStyle w:val="summaryinformation"/>
          <w:lang w:val="fr-FR"/>
        </w:rPr>
        <w:t>»</w:t>
      </w:r>
      <w:r w:rsidR="00801136" w:rsidRPr="0063656B">
        <w:rPr>
          <w:rStyle w:val="summaryinformation"/>
          <w:lang w:val="fr-FR"/>
        </w:rPr>
        <w:t xml:space="preserve">. </w:t>
      </w:r>
      <w:r w:rsidR="000F1B5B" w:rsidRPr="0063656B">
        <w:rPr>
          <w:rStyle w:val="summaryinformation"/>
          <w:lang w:val="fr-FR"/>
        </w:rPr>
        <w:t>Au contraire, elle considère</w:t>
      </w:r>
      <w:r w:rsidRPr="0063656B">
        <w:rPr>
          <w:rStyle w:val="summaryinformation"/>
          <w:lang w:val="fr-FR"/>
        </w:rPr>
        <w:t xml:space="preserve"> que </w:t>
      </w:r>
      <w:r w:rsidR="00801136" w:rsidRPr="0063656B">
        <w:rPr>
          <w:rStyle w:val="summaryinformation"/>
          <w:lang w:val="fr-FR"/>
        </w:rPr>
        <w:t>le diagnostic</w:t>
      </w:r>
      <w:r w:rsidRPr="0063656B">
        <w:rPr>
          <w:rStyle w:val="summaryinformation"/>
          <w:lang w:val="fr-FR"/>
        </w:rPr>
        <w:t xml:space="preserve"> n’a pas fait l’objet </w:t>
      </w:r>
      <w:r w:rsidR="00B23C9E" w:rsidRPr="0063656B">
        <w:rPr>
          <w:rStyle w:val="summaryinformation"/>
          <w:lang w:val="fr-FR"/>
        </w:rPr>
        <w:t xml:space="preserve">d’une construction commune. </w:t>
      </w:r>
      <w:r w:rsidR="00D84AFE" w:rsidRPr="0063656B">
        <w:rPr>
          <w:rStyle w:val="summaryinformation"/>
          <w:lang w:val="fr-FR"/>
        </w:rPr>
        <w:t>En outre, c</w:t>
      </w:r>
      <w:r w:rsidR="00885C49" w:rsidRPr="0063656B">
        <w:rPr>
          <w:rStyle w:val="summaryinformation"/>
          <w:lang w:val="fr-FR"/>
        </w:rPr>
        <w:t xml:space="preserve">e </w:t>
      </w:r>
      <w:r w:rsidR="00B23C9E" w:rsidRPr="0063656B">
        <w:rPr>
          <w:rStyle w:val="summaryinformation"/>
          <w:lang w:val="fr-FR"/>
        </w:rPr>
        <w:t>diagnostic ne tient pas compte des questions de moyens et de financement, qui sont pourtant essentielle</w:t>
      </w:r>
      <w:r w:rsidR="00885C49" w:rsidRPr="0063656B">
        <w:rPr>
          <w:rStyle w:val="summaryinformation"/>
          <w:lang w:val="fr-FR"/>
        </w:rPr>
        <w:t>s</w:t>
      </w:r>
      <w:r w:rsidR="00B23C9E" w:rsidRPr="0063656B">
        <w:rPr>
          <w:rStyle w:val="summaryinformation"/>
          <w:lang w:val="fr-FR"/>
        </w:rPr>
        <w:t xml:space="preserve">. </w:t>
      </w:r>
    </w:p>
    <w:p w14:paraId="0DAB3034" w14:textId="77777777" w:rsidR="00B23C9E" w:rsidRPr="0063656B" w:rsidRDefault="00B23C9E" w:rsidP="00BF35B4">
      <w:pPr>
        <w:pStyle w:val="TR"/>
        <w:rPr>
          <w:rStyle w:val="summaryinformation"/>
          <w:lang w:val="fr-FR"/>
        </w:rPr>
      </w:pPr>
    </w:p>
    <w:p w14:paraId="7B64F089" w14:textId="1A48F3E2" w:rsidR="00B23C9E" w:rsidRPr="0063656B" w:rsidRDefault="00B23C9E" w:rsidP="00BF35B4">
      <w:pPr>
        <w:pStyle w:val="TR"/>
        <w:rPr>
          <w:rStyle w:val="summaryinformation"/>
          <w:lang w:val="fr-FR"/>
        </w:rPr>
      </w:pPr>
      <w:r w:rsidRPr="0063656B">
        <w:rPr>
          <w:rStyle w:val="summaryinformation"/>
          <w:lang w:val="fr-FR"/>
        </w:rPr>
        <w:t xml:space="preserve">Le manque d’accompagnement des artistes </w:t>
      </w:r>
      <w:r w:rsidR="00840FE7" w:rsidRPr="0063656B">
        <w:rPr>
          <w:rStyle w:val="summaryinformation"/>
          <w:lang w:val="fr-FR"/>
        </w:rPr>
        <w:t>et</w:t>
      </w:r>
      <w:r w:rsidRPr="0063656B">
        <w:rPr>
          <w:rStyle w:val="summaryinformation"/>
          <w:lang w:val="fr-FR"/>
        </w:rPr>
        <w:t xml:space="preserve"> les </w:t>
      </w:r>
      <w:r w:rsidR="00D84AFE" w:rsidRPr="0063656B">
        <w:rPr>
          <w:rStyle w:val="summaryinformation"/>
          <w:lang w:val="fr-FR"/>
        </w:rPr>
        <w:t xml:space="preserve">problèmes de </w:t>
      </w:r>
      <w:r w:rsidRPr="0063656B">
        <w:rPr>
          <w:rStyle w:val="summaryinformation"/>
          <w:lang w:val="fr-FR"/>
        </w:rPr>
        <w:t xml:space="preserve">temps de plateaux </w:t>
      </w:r>
      <w:r w:rsidR="00D84AFE" w:rsidRPr="0063656B">
        <w:rPr>
          <w:rStyle w:val="summaryinformation"/>
          <w:lang w:val="fr-FR"/>
        </w:rPr>
        <w:t>sont</w:t>
      </w:r>
      <w:r w:rsidR="00F86E93" w:rsidRPr="0063656B">
        <w:rPr>
          <w:rStyle w:val="summaryinformation"/>
          <w:lang w:val="fr-FR"/>
        </w:rPr>
        <w:t xml:space="preserve"> effectivement des </w:t>
      </w:r>
      <w:r w:rsidR="00D84AFE" w:rsidRPr="0063656B">
        <w:rPr>
          <w:rStyle w:val="summaryinformation"/>
          <w:lang w:val="fr-FR"/>
        </w:rPr>
        <w:t>sujets</w:t>
      </w:r>
      <w:r w:rsidR="00F86E93" w:rsidRPr="0063656B">
        <w:rPr>
          <w:rStyle w:val="summaryinformation"/>
          <w:lang w:val="fr-FR"/>
        </w:rPr>
        <w:t xml:space="preserve"> très problématiques</w:t>
      </w:r>
      <w:r w:rsidRPr="0063656B">
        <w:rPr>
          <w:rStyle w:val="summaryinformation"/>
          <w:lang w:val="fr-FR"/>
        </w:rPr>
        <w:t xml:space="preserve">. </w:t>
      </w:r>
      <w:r w:rsidR="00D84AFE" w:rsidRPr="0063656B">
        <w:rPr>
          <w:rStyle w:val="summaryinformation"/>
          <w:lang w:val="fr-FR"/>
        </w:rPr>
        <w:t>Il</w:t>
      </w:r>
      <w:r w:rsidRPr="0063656B">
        <w:rPr>
          <w:rStyle w:val="summaryinformation"/>
          <w:lang w:val="fr-FR"/>
        </w:rPr>
        <w:t xml:space="preserve"> </w:t>
      </w:r>
      <w:r w:rsidR="00F86E93" w:rsidRPr="0063656B">
        <w:rPr>
          <w:rStyle w:val="summaryinformation"/>
          <w:lang w:val="fr-FR"/>
        </w:rPr>
        <w:t xml:space="preserve">est </w:t>
      </w:r>
      <w:r w:rsidR="00D84AFE" w:rsidRPr="0063656B">
        <w:rPr>
          <w:rStyle w:val="summaryinformation"/>
          <w:lang w:val="fr-FR"/>
        </w:rPr>
        <w:t xml:space="preserve">toutefois </w:t>
      </w:r>
      <w:r w:rsidR="00F86E93" w:rsidRPr="0063656B">
        <w:rPr>
          <w:rStyle w:val="summaryinformation"/>
          <w:lang w:val="fr-FR"/>
        </w:rPr>
        <w:t xml:space="preserve">important </w:t>
      </w:r>
      <w:r w:rsidRPr="0063656B">
        <w:rPr>
          <w:rStyle w:val="summaryinformation"/>
          <w:lang w:val="fr-FR"/>
        </w:rPr>
        <w:t xml:space="preserve">de rappeler que certaines programmations ont été réduites </w:t>
      </w:r>
      <w:r w:rsidR="00F86E93" w:rsidRPr="0063656B">
        <w:rPr>
          <w:rStyle w:val="summaryinformation"/>
          <w:lang w:val="fr-FR"/>
        </w:rPr>
        <w:t xml:space="preserve">du fait de la baisse des </w:t>
      </w:r>
      <w:r w:rsidRPr="0063656B">
        <w:rPr>
          <w:rStyle w:val="summaryinformation"/>
          <w:lang w:val="fr-FR"/>
        </w:rPr>
        <w:t xml:space="preserve">subventions de l’État et des collectivités territoriales. </w:t>
      </w:r>
      <w:r w:rsidR="00F86E93" w:rsidRPr="0063656B">
        <w:rPr>
          <w:rStyle w:val="summaryinformation"/>
          <w:lang w:val="fr-FR"/>
        </w:rPr>
        <w:t>La conduite d’</w:t>
      </w:r>
      <w:r w:rsidRPr="0063656B">
        <w:rPr>
          <w:rStyle w:val="summaryinformation"/>
          <w:lang w:val="fr-FR"/>
        </w:rPr>
        <w:t xml:space="preserve">une réflexion sur les moyens </w:t>
      </w:r>
      <w:r w:rsidR="00F86E93" w:rsidRPr="0063656B">
        <w:rPr>
          <w:rStyle w:val="summaryinformation"/>
          <w:lang w:val="fr-FR"/>
        </w:rPr>
        <w:t>appara</w:t>
      </w:r>
      <w:r w:rsidR="00801136" w:rsidRPr="0063656B">
        <w:rPr>
          <w:rStyle w:val="summaryinformation"/>
          <w:lang w:val="fr-FR"/>
        </w:rPr>
        <w:t>î</w:t>
      </w:r>
      <w:r w:rsidR="00F86E93" w:rsidRPr="0063656B">
        <w:rPr>
          <w:rStyle w:val="summaryinformation"/>
          <w:lang w:val="fr-FR"/>
        </w:rPr>
        <w:t xml:space="preserve">t </w:t>
      </w:r>
      <w:r w:rsidRPr="0063656B">
        <w:rPr>
          <w:rStyle w:val="summaryinformation"/>
          <w:lang w:val="fr-FR"/>
        </w:rPr>
        <w:t xml:space="preserve">donc indispensable, et cet enjeu devrait être intégré dans le diagnostic. </w:t>
      </w:r>
    </w:p>
    <w:p w14:paraId="4368DB9E" w14:textId="77777777" w:rsidR="00B23C9E" w:rsidRPr="0063656B" w:rsidRDefault="00B23C9E" w:rsidP="00BF35B4">
      <w:pPr>
        <w:pStyle w:val="TR"/>
        <w:rPr>
          <w:rStyle w:val="summaryinformation"/>
          <w:lang w:val="fr-FR"/>
        </w:rPr>
      </w:pPr>
    </w:p>
    <w:p w14:paraId="28BE0754" w14:textId="67A1DF4F" w:rsidR="00B23C9E" w:rsidRPr="0063656B" w:rsidRDefault="00F86E93" w:rsidP="00BF35B4">
      <w:pPr>
        <w:pStyle w:val="TR"/>
        <w:rPr>
          <w:rStyle w:val="summaryinformation"/>
          <w:lang w:val="fr-FR"/>
        </w:rPr>
      </w:pPr>
      <w:r w:rsidRPr="0063656B">
        <w:rPr>
          <w:rStyle w:val="summaryinformation"/>
          <w:lang w:val="fr-FR"/>
        </w:rPr>
        <w:t>De telles</w:t>
      </w:r>
      <w:r w:rsidR="002B3945" w:rsidRPr="0063656B">
        <w:rPr>
          <w:rStyle w:val="summaryinformation"/>
          <w:lang w:val="fr-FR"/>
        </w:rPr>
        <w:t xml:space="preserve"> propositions permettraient d’améliorer la qualité du dialogue social</w:t>
      </w:r>
      <w:r w:rsidRPr="0063656B">
        <w:rPr>
          <w:rStyle w:val="summaryinformation"/>
          <w:lang w:val="fr-FR"/>
        </w:rPr>
        <w:t xml:space="preserve">. Elles seraient </w:t>
      </w:r>
      <w:r w:rsidR="002B3945" w:rsidRPr="0063656B">
        <w:rPr>
          <w:rStyle w:val="summaryinformation"/>
          <w:lang w:val="fr-FR"/>
        </w:rPr>
        <w:t xml:space="preserve">probablement </w:t>
      </w:r>
      <w:r w:rsidRPr="0063656B">
        <w:rPr>
          <w:rStyle w:val="summaryinformation"/>
          <w:lang w:val="fr-FR"/>
        </w:rPr>
        <w:t>plus constructives que la multiplication de</w:t>
      </w:r>
      <w:r w:rsidR="002B3945" w:rsidRPr="0063656B">
        <w:rPr>
          <w:rStyle w:val="summaryinformation"/>
          <w:lang w:val="fr-FR"/>
        </w:rPr>
        <w:t xml:space="preserve"> réunions</w:t>
      </w:r>
      <w:r w:rsidRPr="0063656B">
        <w:rPr>
          <w:rStyle w:val="summaryinformation"/>
          <w:lang w:val="fr-FR"/>
        </w:rPr>
        <w:t xml:space="preserve"> dont les</w:t>
      </w:r>
      <w:r w:rsidR="002B3945" w:rsidRPr="0063656B">
        <w:rPr>
          <w:rStyle w:val="summaryinformation"/>
          <w:lang w:val="fr-FR"/>
        </w:rPr>
        <w:t xml:space="preserve"> contenus </w:t>
      </w:r>
      <w:r w:rsidRPr="0063656B">
        <w:rPr>
          <w:rStyle w:val="summaryinformation"/>
          <w:lang w:val="fr-FR"/>
        </w:rPr>
        <w:t xml:space="preserve">sont finalement </w:t>
      </w:r>
      <w:r w:rsidR="002B3945" w:rsidRPr="0063656B">
        <w:rPr>
          <w:rStyle w:val="summaryinformation"/>
          <w:lang w:val="fr-FR"/>
        </w:rPr>
        <w:t xml:space="preserve">très proches des orientations du 3 novembre. </w:t>
      </w:r>
      <w:r w:rsidR="000F67F4" w:rsidRPr="0063656B">
        <w:rPr>
          <w:rStyle w:val="summaryinformation"/>
          <w:lang w:val="fr-FR"/>
        </w:rPr>
        <w:t>Depuis cette date, toutes les</w:t>
      </w:r>
      <w:r w:rsidR="002B3945" w:rsidRPr="0063656B">
        <w:rPr>
          <w:rStyle w:val="summaryinformation"/>
          <w:lang w:val="fr-FR"/>
        </w:rPr>
        <w:t xml:space="preserve"> discussions </w:t>
      </w:r>
      <w:r w:rsidR="000F67F4" w:rsidRPr="0063656B">
        <w:rPr>
          <w:rStyle w:val="summaryinformation"/>
          <w:lang w:val="fr-FR"/>
        </w:rPr>
        <w:t>conduites</w:t>
      </w:r>
      <w:r w:rsidR="002B3945" w:rsidRPr="0063656B">
        <w:rPr>
          <w:rStyle w:val="summaryinformation"/>
          <w:lang w:val="fr-FR"/>
        </w:rPr>
        <w:t xml:space="preserve"> sur ces sujets n’ont pas eu de véritables répercussions. </w:t>
      </w:r>
      <w:r w:rsidR="00885C49" w:rsidRPr="0063656B">
        <w:rPr>
          <w:rStyle w:val="summaryinformation"/>
          <w:lang w:val="fr-FR"/>
        </w:rPr>
        <w:t xml:space="preserve">Plus généralement, la CGT-Culture est en désaccord </w:t>
      </w:r>
      <w:r w:rsidR="000F67F4" w:rsidRPr="0063656B">
        <w:rPr>
          <w:rStyle w:val="summaryinformation"/>
          <w:lang w:val="fr-FR"/>
        </w:rPr>
        <w:t xml:space="preserve">à la fois </w:t>
      </w:r>
      <w:r w:rsidR="00885C49" w:rsidRPr="0063656B">
        <w:rPr>
          <w:rStyle w:val="summaryinformation"/>
          <w:lang w:val="fr-FR"/>
        </w:rPr>
        <w:t>sur les modalités et sur le f</w:t>
      </w:r>
      <w:r w:rsidR="00840FE7" w:rsidRPr="0063656B">
        <w:rPr>
          <w:rStyle w:val="summaryinformation"/>
          <w:lang w:val="fr-FR"/>
        </w:rPr>
        <w:t>ond du processus de réforme</w:t>
      </w:r>
      <w:r w:rsidR="000F67F4" w:rsidRPr="0063656B">
        <w:rPr>
          <w:rStyle w:val="summaryinformation"/>
          <w:lang w:val="fr-FR"/>
        </w:rPr>
        <w:t xml:space="preserve"> mis en place par l’administration. </w:t>
      </w:r>
    </w:p>
    <w:p w14:paraId="7D694B73" w14:textId="77777777" w:rsidR="000F1B5B" w:rsidRPr="0063656B" w:rsidRDefault="000F1B5B" w:rsidP="00BF35B4">
      <w:pPr>
        <w:pStyle w:val="TR"/>
        <w:rPr>
          <w:rStyle w:val="summaryinformation"/>
          <w:lang w:val="fr-FR"/>
        </w:rPr>
      </w:pPr>
    </w:p>
    <w:p w14:paraId="5F197940" w14:textId="52F64D4C" w:rsidR="00F60738" w:rsidRPr="0063656B" w:rsidRDefault="000F1B5B" w:rsidP="00BF35B4">
      <w:pPr>
        <w:pStyle w:val="TR"/>
        <w:rPr>
          <w:rStyle w:val="summaryinformation"/>
          <w:lang w:val="fr-FR"/>
        </w:rPr>
      </w:pPr>
      <w:r w:rsidRPr="0063656B">
        <w:rPr>
          <w:rStyle w:val="summaryinformation"/>
          <w:b/>
          <w:lang w:val="fr-FR"/>
        </w:rPr>
        <w:t>M.</w:t>
      </w:r>
      <w:r w:rsidR="00115A7B" w:rsidRPr="0063656B">
        <w:rPr>
          <w:rStyle w:val="summaryinformation"/>
          <w:b/>
          <w:lang w:val="fr-FR"/>
        </w:rPr>
        <w:t> </w:t>
      </w:r>
      <w:r w:rsidRPr="0063656B">
        <w:rPr>
          <w:rStyle w:val="summaryinformation"/>
          <w:b/>
          <w:lang w:val="fr-FR"/>
        </w:rPr>
        <w:t xml:space="preserve">Jean-Paul LEONARDUZZI (CGT-Culture) </w:t>
      </w:r>
      <w:r w:rsidRPr="0063656B">
        <w:rPr>
          <w:rStyle w:val="summaryinformation"/>
          <w:lang w:val="fr-FR"/>
        </w:rPr>
        <w:t xml:space="preserve">estime qu’en essayant de mener ses réformes sans tenir compte des organisations syndicales, le ministère se livre à des pratiques particulièrement risquées. Cette attitude contrevient aux principes démocratiques. </w:t>
      </w:r>
      <w:r w:rsidR="00F60738" w:rsidRPr="0063656B">
        <w:rPr>
          <w:rStyle w:val="summaryinformation"/>
          <w:lang w:val="fr-FR"/>
        </w:rPr>
        <w:t xml:space="preserve">L’organisation de </w:t>
      </w:r>
      <w:r w:rsidR="00840FE7" w:rsidRPr="0063656B">
        <w:rPr>
          <w:rStyle w:val="summaryinformation"/>
          <w:lang w:val="fr-FR"/>
        </w:rPr>
        <w:t xml:space="preserve">très nombreuses </w:t>
      </w:r>
      <w:r w:rsidR="00F60738" w:rsidRPr="0063656B">
        <w:rPr>
          <w:rStyle w:val="summaryinformation"/>
          <w:lang w:val="fr-FR"/>
        </w:rPr>
        <w:t xml:space="preserve">réunions ne </w:t>
      </w:r>
      <w:r w:rsidR="00840FE7" w:rsidRPr="0063656B">
        <w:rPr>
          <w:rStyle w:val="summaryinformation"/>
          <w:lang w:val="fr-FR"/>
        </w:rPr>
        <w:t>signifie en aucun cas que</w:t>
      </w:r>
      <w:r w:rsidR="00F60738" w:rsidRPr="0063656B">
        <w:rPr>
          <w:rStyle w:val="summaryinformation"/>
          <w:lang w:val="fr-FR"/>
        </w:rPr>
        <w:t xml:space="preserve"> le dialogue social </w:t>
      </w:r>
      <w:r w:rsidR="00840FE7" w:rsidRPr="0063656B">
        <w:rPr>
          <w:rStyle w:val="summaryinformation"/>
          <w:lang w:val="fr-FR"/>
        </w:rPr>
        <w:t>est</w:t>
      </w:r>
      <w:r w:rsidR="00115A7B" w:rsidRPr="0063656B">
        <w:rPr>
          <w:rStyle w:val="summaryinformation"/>
          <w:lang w:val="fr-FR"/>
        </w:rPr>
        <w:t xml:space="preserve"> </w:t>
      </w:r>
      <w:r w:rsidR="00F60738" w:rsidRPr="0063656B">
        <w:rPr>
          <w:rStyle w:val="summaryinformation"/>
          <w:lang w:val="fr-FR"/>
        </w:rPr>
        <w:t xml:space="preserve">respecté au sein du ministère. </w:t>
      </w:r>
    </w:p>
    <w:p w14:paraId="077A9038" w14:textId="77777777" w:rsidR="00F60738" w:rsidRPr="0063656B" w:rsidRDefault="00F60738" w:rsidP="00BF35B4">
      <w:pPr>
        <w:pStyle w:val="TR"/>
        <w:rPr>
          <w:rStyle w:val="summaryinformation"/>
          <w:lang w:val="fr-FR"/>
        </w:rPr>
      </w:pPr>
    </w:p>
    <w:p w14:paraId="3F7130DA" w14:textId="77777777" w:rsidR="0094369D" w:rsidRDefault="00F60738" w:rsidP="00BF35B4">
      <w:pPr>
        <w:pStyle w:val="TR"/>
        <w:rPr>
          <w:rStyle w:val="summaryinformation"/>
          <w:lang w:val="fr-FR"/>
        </w:rPr>
      </w:pPr>
      <w:r w:rsidRPr="0063656B">
        <w:rPr>
          <w:rStyle w:val="summaryinformation"/>
          <w:lang w:val="fr-FR"/>
        </w:rPr>
        <w:t xml:space="preserve">Analyser le contenu de ces réunions permet </w:t>
      </w:r>
      <w:r w:rsidR="00840FE7" w:rsidRPr="0063656B">
        <w:rPr>
          <w:rStyle w:val="summaryinformation"/>
          <w:lang w:val="fr-FR"/>
        </w:rPr>
        <w:t xml:space="preserve">notamment </w:t>
      </w:r>
      <w:r w:rsidRPr="0063656B">
        <w:rPr>
          <w:rStyle w:val="summaryinformation"/>
          <w:lang w:val="fr-FR"/>
        </w:rPr>
        <w:t xml:space="preserve">de comprendre </w:t>
      </w:r>
      <w:r w:rsidR="009E6964" w:rsidRPr="0063656B">
        <w:rPr>
          <w:rStyle w:val="summaryinformation"/>
          <w:lang w:val="fr-FR"/>
        </w:rPr>
        <w:t>qu’elles ne</w:t>
      </w:r>
      <w:r w:rsidRPr="0063656B">
        <w:rPr>
          <w:rStyle w:val="summaryinformation"/>
          <w:lang w:val="fr-FR"/>
        </w:rPr>
        <w:t xml:space="preserve"> </w:t>
      </w:r>
      <w:r w:rsidR="009E6964" w:rsidRPr="0063656B">
        <w:rPr>
          <w:rStyle w:val="summaryinformation"/>
          <w:lang w:val="fr-FR"/>
        </w:rPr>
        <w:t>s’inscrivaient</w:t>
      </w:r>
      <w:r w:rsidRPr="0063656B">
        <w:rPr>
          <w:rStyle w:val="summaryinformation"/>
          <w:lang w:val="fr-FR"/>
        </w:rPr>
        <w:t xml:space="preserve"> </w:t>
      </w:r>
      <w:r w:rsidR="009E6964" w:rsidRPr="0063656B">
        <w:rPr>
          <w:rStyle w:val="summaryinformation"/>
          <w:lang w:val="fr-FR"/>
        </w:rPr>
        <w:t xml:space="preserve">aucunement dans </w:t>
      </w:r>
      <w:r w:rsidRPr="0063656B">
        <w:rPr>
          <w:rStyle w:val="summaryinformation"/>
          <w:lang w:val="fr-FR"/>
        </w:rPr>
        <w:t xml:space="preserve">une logique de dialogue. De nombreuses questions des représentants du personnel sont </w:t>
      </w:r>
      <w:r w:rsidR="009E6964" w:rsidRPr="0063656B">
        <w:rPr>
          <w:rStyle w:val="summaryinformation"/>
          <w:lang w:val="fr-FR"/>
        </w:rPr>
        <w:t xml:space="preserve">par exemple </w:t>
      </w:r>
      <w:r w:rsidRPr="0063656B">
        <w:rPr>
          <w:rStyle w:val="summaryinformation"/>
          <w:lang w:val="fr-FR"/>
        </w:rPr>
        <w:t xml:space="preserve">restées sans réponses. </w:t>
      </w:r>
      <w:r w:rsidR="00115A7B" w:rsidRPr="0063656B">
        <w:rPr>
          <w:rStyle w:val="summaryinformation"/>
          <w:lang w:val="fr-FR"/>
        </w:rPr>
        <w:t>De la même manière, certains</w:t>
      </w:r>
      <w:r w:rsidRPr="0063656B">
        <w:rPr>
          <w:rStyle w:val="summaryinformation"/>
          <w:lang w:val="fr-FR"/>
        </w:rPr>
        <w:t xml:space="preserve"> documents </w:t>
      </w:r>
      <w:r w:rsidR="00115A7B" w:rsidRPr="0063656B">
        <w:rPr>
          <w:rStyle w:val="summaryinformation"/>
          <w:lang w:val="fr-FR"/>
        </w:rPr>
        <w:t xml:space="preserve">réclamés par les organisations syndicales </w:t>
      </w:r>
      <w:r w:rsidRPr="0063656B">
        <w:rPr>
          <w:rStyle w:val="summaryinformation"/>
          <w:lang w:val="fr-FR"/>
        </w:rPr>
        <w:t xml:space="preserve">n’ont jamais été </w:t>
      </w:r>
      <w:r w:rsidR="00A349C0" w:rsidRPr="0063656B">
        <w:rPr>
          <w:rStyle w:val="summaryinformation"/>
          <w:lang w:val="fr-FR"/>
        </w:rPr>
        <w:t>fournis</w:t>
      </w:r>
      <w:r w:rsidRPr="0063656B">
        <w:rPr>
          <w:rStyle w:val="summaryinformation"/>
          <w:lang w:val="fr-FR"/>
        </w:rPr>
        <w:t xml:space="preserve">. </w:t>
      </w:r>
    </w:p>
    <w:p w14:paraId="6C596F4D" w14:textId="77777777" w:rsidR="0094369D" w:rsidRDefault="0094369D" w:rsidP="00BF35B4">
      <w:pPr>
        <w:pStyle w:val="TR"/>
        <w:rPr>
          <w:rStyle w:val="summaryinformation"/>
          <w:lang w:val="fr-FR"/>
        </w:rPr>
      </w:pPr>
    </w:p>
    <w:p w14:paraId="4B8071D7" w14:textId="746BF315" w:rsidR="000F1B5B" w:rsidRPr="0063656B" w:rsidRDefault="00115A7B" w:rsidP="00BF35B4">
      <w:pPr>
        <w:pStyle w:val="TR"/>
        <w:rPr>
          <w:rStyle w:val="summaryinformation"/>
          <w:lang w:val="fr-FR"/>
        </w:rPr>
      </w:pPr>
      <w:r w:rsidRPr="0063656B">
        <w:rPr>
          <w:rStyle w:val="summaryinformation"/>
          <w:lang w:val="fr-FR"/>
        </w:rPr>
        <w:t>Le contenu</w:t>
      </w:r>
      <w:r w:rsidR="00A349C0" w:rsidRPr="0063656B">
        <w:rPr>
          <w:rStyle w:val="summaryinformation"/>
          <w:lang w:val="fr-FR"/>
        </w:rPr>
        <w:t xml:space="preserve"> de ces réunions était </w:t>
      </w:r>
      <w:r w:rsidRPr="0063656B">
        <w:rPr>
          <w:rStyle w:val="summaryinformation"/>
          <w:lang w:val="fr-FR"/>
        </w:rPr>
        <w:t xml:space="preserve">essentiellement </w:t>
      </w:r>
      <w:r w:rsidR="009E6964" w:rsidRPr="0063656B">
        <w:rPr>
          <w:rStyle w:val="summaryinformation"/>
          <w:lang w:val="fr-FR"/>
        </w:rPr>
        <w:t>consacré</w:t>
      </w:r>
      <w:r w:rsidR="00A349C0" w:rsidRPr="0063656B">
        <w:rPr>
          <w:rStyle w:val="summaryinformation"/>
          <w:lang w:val="fr-FR"/>
        </w:rPr>
        <w:t xml:space="preserve"> à de longues présentations. En revanche, </w:t>
      </w:r>
      <w:r w:rsidRPr="0063656B">
        <w:rPr>
          <w:rStyle w:val="summaryinformation"/>
          <w:lang w:val="fr-FR"/>
        </w:rPr>
        <w:t xml:space="preserve">le temps </w:t>
      </w:r>
      <w:r w:rsidR="009E6964" w:rsidRPr="0063656B">
        <w:rPr>
          <w:rStyle w:val="summaryinformation"/>
          <w:lang w:val="fr-FR"/>
        </w:rPr>
        <w:t>du dialogue et de</w:t>
      </w:r>
      <w:r w:rsidR="00A349C0" w:rsidRPr="0063656B">
        <w:rPr>
          <w:rStyle w:val="summaryinformation"/>
          <w:lang w:val="fr-FR"/>
        </w:rPr>
        <w:t xml:space="preserve"> la confrontation des points de vue était presque inexistant. </w:t>
      </w:r>
    </w:p>
    <w:p w14:paraId="199C10B6" w14:textId="77777777" w:rsidR="000F1B5B" w:rsidRPr="0063656B" w:rsidRDefault="000F1B5B" w:rsidP="00BF35B4">
      <w:pPr>
        <w:pStyle w:val="TR"/>
        <w:rPr>
          <w:rStyle w:val="summaryinformation"/>
          <w:lang w:val="fr-FR"/>
        </w:rPr>
      </w:pPr>
    </w:p>
    <w:p w14:paraId="6B5D5FAD" w14:textId="3D931075" w:rsidR="00115A7B" w:rsidRPr="0063656B" w:rsidRDefault="00115A7B" w:rsidP="00D24D56">
      <w:pPr>
        <w:rPr>
          <w:lang w:val="fr-FR"/>
        </w:rPr>
      </w:pPr>
      <w:r w:rsidRPr="0063656B">
        <w:rPr>
          <w:b/>
          <w:lang w:val="fr-FR"/>
        </w:rPr>
        <w:t>Régine HATCHONDO </w:t>
      </w:r>
      <w:r w:rsidR="009E6964" w:rsidRPr="0063656B">
        <w:rPr>
          <w:lang w:val="fr-FR"/>
        </w:rPr>
        <w:t xml:space="preserve">signale qu’après la tenue de la </w:t>
      </w:r>
      <w:r w:rsidR="00D2289A" w:rsidRPr="0063656B">
        <w:rPr>
          <w:lang w:val="fr-FR"/>
        </w:rPr>
        <w:t xml:space="preserve">réunion en </w:t>
      </w:r>
      <w:r w:rsidR="009E6964" w:rsidRPr="0063656B">
        <w:rPr>
          <w:lang w:val="fr-FR"/>
        </w:rPr>
        <w:t>DGCA, les participants étaient tous satisfaits de son contenu</w:t>
      </w:r>
      <w:r w:rsidR="00D2289A" w:rsidRPr="0063656B">
        <w:rPr>
          <w:lang w:val="fr-FR"/>
        </w:rPr>
        <w:t xml:space="preserve">. </w:t>
      </w:r>
      <w:r w:rsidR="009E6964" w:rsidRPr="0063656B">
        <w:rPr>
          <w:lang w:val="fr-FR"/>
        </w:rPr>
        <w:t>Par ailleurs</w:t>
      </w:r>
      <w:r w:rsidR="00D2289A" w:rsidRPr="0063656B">
        <w:rPr>
          <w:lang w:val="fr-FR"/>
        </w:rPr>
        <w:t xml:space="preserve">, le processus </w:t>
      </w:r>
      <w:r w:rsidR="005F6CA6" w:rsidRPr="0063656B">
        <w:rPr>
          <w:lang w:val="fr-FR"/>
        </w:rPr>
        <w:t xml:space="preserve">de concertation avec les organisations syndicales </w:t>
      </w:r>
      <w:r w:rsidR="00D2289A" w:rsidRPr="0063656B">
        <w:rPr>
          <w:lang w:val="fr-FR"/>
        </w:rPr>
        <w:t>se poursuit</w:t>
      </w:r>
      <w:r w:rsidR="0090780D" w:rsidRPr="0063656B">
        <w:rPr>
          <w:lang w:val="fr-FR"/>
        </w:rPr>
        <w:t xml:space="preserve"> actuellement</w:t>
      </w:r>
      <w:r w:rsidR="00D2289A" w:rsidRPr="0063656B">
        <w:rPr>
          <w:lang w:val="fr-FR"/>
        </w:rPr>
        <w:t xml:space="preserve">. Un diagnostic a été </w:t>
      </w:r>
      <w:r w:rsidR="005F6CA6" w:rsidRPr="0063656B">
        <w:rPr>
          <w:lang w:val="fr-FR"/>
        </w:rPr>
        <w:t xml:space="preserve">posé et de </w:t>
      </w:r>
      <w:r w:rsidR="00D2289A" w:rsidRPr="0063656B">
        <w:rPr>
          <w:lang w:val="fr-FR"/>
        </w:rPr>
        <w:t>nouveaux sujets seront traités au cours de la deuxième phas</w:t>
      </w:r>
      <w:r w:rsidR="005F6CA6" w:rsidRPr="0063656B">
        <w:rPr>
          <w:lang w:val="fr-FR"/>
        </w:rPr>
        <w:t xml:space="preserve">e de concertation. Cette </w:t>
      </w:r>
      <w:r w:rsidR="0090780D" w:rsidRPr="0063656B">
        <w:rPr>
          <w:lang w:val="fr-FR"/>
        </w:rPr>
        <w:t>nouvelle</w:t>
      </w:r>
      <w:r w:rsidR="005F6CA6" w:rsidRPr="0063656B">
        <w:rPr>
          <w:lang w:val="fr-FR"/>
        </w:rPr>
        <w:t xml:space="preserve"> étape</w:t>
      </w:r>
      <w:r w:rsidR="00D2289A" w:rsidRPr="0063656B">
        <w:rPr>
          <w:lang w:val="fr-FR"/>
        </w:rPr>
        <w:t xml:space="preserve"> devrait démarrer très prochainement. </w:t>
      </w:r>
    </w:p>
    <w:p w14:paraId="5797C54D" w14:textId="77777777" w:rsidR="00115A7B" w:rsidRPr="0063656B" w:rsidRDefault="00115A7B" w:rsidP="00D24D56">
      <w:pPr>
        <w:rPr>
          <w:lang w:val="fr-FR"/>
        </w:rPr>
      </w:pPr>
    </w:p>
    <w:p w14:paraId="3E0FD4C9" w14:textId="77777777" w:rsidR="0094369D" w:rsidRDefault="00D2289A" w:rsidP="00D24D56">
      <w:pPr>
        <w:rPr>
          <w:lang w:val="fr-FR"/>
        </w:rPr>
      </w:pPr>
      <w:r w:rsidRPr="0063656B">
        <w:rPr>
          <w:b/>
          <w:bCs/>
          <w:iCs/>
          <w:lang w:val="fr-FR"/>
        </w:rPr>
        <w:lastRenderedPageBreak/>
        <w:t xml:space="preserve">Mme Laurence TISON-VUILLAUME </w:t>
      </w:r>
      <w:r w:rsidR="00367B54" w:rsidRPr="0063656B">
        <w:rPr>
          <w:lang w:val="fr-FR"/>
        </w:rPr>
        <w:t xml:space="preserve">rappelle que le ministère souhaite </w:t>
      </w:r>
      <w:r w:rsidR="0090780D" w:rsidRPr="0063656B">
        <w:rPr>
          <w:lang w:val="fr-FR"/>
        </w:rPr>
        <w:t>encourager la</w:t>
      </w:r>
      <w:r w:rsidR="00367B54" w:rsidRPr="0063656B">
        <w:rPr>
          <w:lang w:val="fr-FR"/>
        </w:rPr>
        <w:t xml:space="preserve"> concertation, depuis la pose du diagnostic initial jusqu</w:t>
      </w:r>
      <w:r w:rsidR="00943895" w:rsidRPr="0063656B">
        <w:rPr>
          <w:lang w:val="fr-FR"/>
        </w:rPr>
        <w:t>’</w:t>
      </w:r>
      <w:r w:rsidR="00367B54" w:rsidRPr="0063656B">
        <w:rPr>
          <w:lang w:val="fr-FR"/>
        </w:rPr>
        <w:t>à l’élaboration de</w:t>
      </w:r>
      <w:r w:rsidR="005F6CA6" w:rsidRPr="0063656B">
        <w:rPr>
          <w:lang w:val="fr-FR"/>
        </w:rPr>
        <w:t xml:space="preserve"> diverses </w:t>
      </w:r>
      <w:r w:rsidR="0090780D" w:rsidRPr="0063656B">
        <w:rPr>
          <w:lang w:val="fr-FR"/>
        </w:rPr>
        <w:t>solutions. Ces échanges devront également</w:t>
      </w:r>
      <w:r w:rsidR="00367B54" w:rsidRPr="0063656B">
        <w:rPr>
          <w:lang w:val="fr-FR"/>
        </w:rPr>
        <w:t xml:space="preserve"> permettre de clarifier les enjeux. C</w:t>
      </w:r>
      <w:r w:rsidR="00943895" w:rsidRPr="0063656B">
        <w:rPr>
          <w:lang w:val="fr-FR"/>
        </w:rPr>
        <w:t>’</w:t>
      </w:r>
      <w:r w:rsidR="00367B54" w:rsidRPr="0063656B">
        <w:rPr>
          <w:lang w:val="fr-FR"/>
        </w:rPr>
        <w:t xml:space="preserve">est pourquoi les représentants du personnel doivent </w:t>
      </w:r>
      <w:r w:rsidR="0090780D" w:rsidRPr="0063656B">
        <w:rPr>
          <w:lang w:val="fr-FR"/>
        </w:rPr>
        <w:t>bien entendu obtenir les</w:t>
      </w:r>
      <w:r w:rsidR="00367B54" w:rsidRPr="0063656B">
        <w:rPr>
          <w:lang w:val="fr-FR"/>
        </w:rPr>
        <w:t xml:space="preserve"> informations qu’ils </w:t>
      </w:r>
      <w:r w:rsidR="005F6CA6" w:rsidRPr="0063656B">
        <w:rPr>
          <w:lang w:val="fr-FR"/>
        </w:rPr>
        <w:t>sollicitent</w:t>
      </w:r>
      <w:r w:rsidR="00367B54" w:rsidRPr="0063656B">
        <w:rPr>
          <w:lang w:val="fr-FR"/>
        </w:rPr>
        <w:t xml:space="preserve">. </w:t>
      </w:r>
    </w:p>
    <w:p w14:paraId="6D5AFA52" w14:textId="77777777" w:rsidR="0094369D" w:rsidRDefault="0094369D" w:rsidP="00D24D56">
      <w:pPr>
        <w:rPr>
          <w:lang w:val="fr-FR"/>
        </w:rPr>
      </w:pPr>
    </w:p>
    <w:p w14:paraId="7478EF1D" w14:textId="0062E795" w:rsidR="00115A7B" w:rsidRPr="0063656B" w:rsidRDefault="00367B54" w:rsidP="00D24D56">
      <w:pPr>
        <w:rPr>
          <w:lang w:val="fr-FR"/>
        </w:rPr>
      </w:pPr>
      <w:r w:rsidRPr="0063656B">
        <w:rPr>
          <w:lang w:val="fr-FR"/>
        </w:rPr>
        <w:t xml:space="preserve">La concertation </w:t>
      </w:r>
      <w:r w:rsidR="00B64C29" w:rsidRPr="0063656B">
        <w:rPr>
          <w:lang w:val="fr-FR"/>
        </w:rPr>
        <w:t xml:space="preserve">est un processus de </w:t>
      </w:r>
      <w:r w:rsidRPr="0063656B">
        <w:rPr>
          <w:lang w:val="fr-FR"/>
        </w:rPr>
        <w:t>partage</w:t>
      </w:r>
      <w:r w:rsidR="00B64C29" w:rsidRPr="0063656B">
        <w:rPr>
          <w:lang w:val="fr-FR"/>
        </w:rPr>
        <w:t xml:space="preserve"> des points de vue et des idées</w:t>
      </w:r>
      <w:r w:rsidRPr="0063656B">
        <w:rPr>
          <w:lang w:val="fr-FR"/>
        </w:rPr>
        <w:t xml:space="preserve">, y compris </w:t>
      </w:r>
      <w:r w:rsidR="00B64C29" w:rsidRPr="0063656B">
        <w:rPr>
          <w:lang w:val="fr-FR"/>
        </w:rPr>
        <w:t>lorsque</w:t>
      </w:r>
      <w:r w:rsidRPr="0063656B">
        <w:rPr>
          <w:lang w:val="fr-FR"/>
        </w:rPr>
        <w:t xml:space="preserve"> des désaccords se manifestent. Sur des chantiers aussi </w:t>
      </w:r>
      <w:r w:rsidR="005F6CA6" w:rsidRPr="0063656B">
        <w:rPr>
          <w:lang w:val="fr-FR"/>
        </w:rPr>
        <w:t>importants</w:t>
      </w:r>
      <w:r w:rsidRPr="0063656B">
        <w:rPr>
          <w:lang w:val="fr-FR"/>
        </w:rPr>
        <w:t>, le temps de la discussion est un</w:t>
      </w:r>
      <w:r w:rsidR="00DC7FB3" w:rsidRPr="0063656B">
        <w:rPr>
          <w:lang w:val="fr-FR"/>
        </w:rPr>
        <w:t xml:space="preserve"> </w:t>
      </w:r>
      <w:r w:rsidR="00B64C29" w:rsidRPr="0063656B">
        <w:rPr>
          <w:lang w:val="fr-FR"/>
        </w:rPr>
        <w:t>donc un enjeu</w:t>
      </w:r>
      <w:r w:rsidRPr="0063656B">
        <w:rPr>
          <w:lang w:val="fr-FR"/>
        </w:rPr>
        <w:t xml:space="preserve"> essentiel. </w:t>
      </w:r>
      <w:r w:rsidR="00DC7FB3" w:rsidRPr="0063656B">
        <w:rPr>
          <w:lang w:val="fr-FR"/>
        </w:rPr>
        <w:t xml:space="preserve">En outre, </w:t>
      </w:r>
      <w:r w:rsidR="00B64C29" w:rsidRPr="0063656B">
        <w:rPr>
          <w:lang w:val="fr-FR"/>
        </w:rPr>
        <w:t>ces</w:t>
      </w:r>
      <w:r w:rsidR="00DC7FB3" w:rsidRPr="0063656B">
        <w:rPr>
          <w:lang w:val="fr-FR"/>
        </w:rPr>
        <w:t xml:space="preserve"> discussions doivent</w:t>
      </w:r>
      <w:r w:rsidR="005F6CA6" w:rsidRPr="0063656B">
        <w:rPr>
          <w:lang w:val="fr-FR"/>
        </w:rPr>
        <w:t xml:space="preserve"> être menée</w:t>
      </w:r>
      <w:r w:rsidR="00DC7FB3" w:rsidRPr="0063656B">
        <w:rPr>
          <w:lang w:val="fr-FR"/>
        </w:rPr>
        <w:t>s</w:t>
      </w:r>
      <w:r w:rsidR="005F6CA6" w:rsidRPr="0063656B">
        <w:rPr>
          <w:lang w:val="fr-FR"/>
        </w:rPr>
        <w:t xml:space="preserve"> efficacement, ce à quoi veillera le Secrétariat général. </w:t>
      </w:r>
    </w:p>
    <w:p w14:paraId="0CAF9272" w14:textId="77777777" w:rsidR="00943895" w:rsidRPr="0063656B" w:rsidRDefault="00943895" w:rsidP="00D24D56">
      <w:pPr>
        <w:rPr>
          <w:lang w:val="fr-FR"/>
        </w:rPr>
      </w:pPr>
    </w:p>
    <w:p w14:paraId="1506470E" w14:textId="44A77CE6" w:rsidR="00E60053" w:rsidRPr="0063656B" w:rsidRDefault="00943895" w:rsidP="00D24D56">
      <w:pPr>
        <w:rPr>
          <w:lang w:val="fr-FR"/>
        </w:rPr>
      </w:pPr>
      <w:r w:rsidRPr="0063656B">
        <w:rPr>
          <w:b/>
          <w:lang w:val="fr-FR"/>
        </w:rPr>
        <w:t>Mme</w:t>
      </w:r>
      <w:r w:rsidR="000262F1" w:rsidRPr="0063656B">
        <w:rPr>
          <w:b/>
          <w:lang w:val="fr-FR"/>
        </w:rPr>
        <w:t> </w:t>
      </w:r>
      <w:r w:rsidRPr="0063656B">
        <w:rPr>
          <w:b/>
          <w:lang w:val="fr-FR"/>
        </w:rPr>
        <w:t xml:space="preserve">Cécilia RAPINE (CFDT-Culture) </w:t>
      </w:r>
      <w:r w:rsidRPr="0063656B">
        <w:rPr>
          <w:lang w:val="fr-FR"/>
        </w:rPr>
        <w:t>dénonce le calendrier mis en place pour la conduite du programme «</w:t>
      </w:r>
      <w:r w:rsidR="000262F1" w:rsidRPr="0063656B">
        <w:rPr>
          <w:lang w:val="fr-FR"/>
        </w:rPr>
        <w:t> </w:t>
      </w:r>
      <w:r w:rsidRPr="0063656B">
        <w:rPr>
          <w:lang w:val="fr-FR"/>
        </w:rPr>
        <w:t>Action publique</w:t>
      </w:r>
      <w:r w:rsidR="000262F1" w:rsidRPr="0063656B">
        <w:rPr>
          <w:lang w:val="fr-FR"/>
        </w:rPr>
        <w:t> </w:t>
      </w:r>
      <w:r w:rsidRPr="0063656B">
        <w:rPr>
          <w:lang w:val="fr-FR"/>
        </w:rPr>
        <w:t>2022</w:t>
      </w:r>
      <w:r w:rsidR="000262F1" w:rsidRPr="0063656B">
        <w:rPr>
          <w:lang w:val="fr-FR"/>
        </w:rPr>
        <w:t> </w:t>
      </w:r>
      <w:r w:rsidRPr="0063656B">
        <w:rPr>
          <w:lang w:val="fr-FR"/>
        </w:rPr>
        <w:t xml:space="preserve">». Ce calendrier ne laisse pas suffisamment de temps aux organisations syndicales pour travailler sereinement. </w:t>
      </w:r>
      <w:r w:rsidR="00E60053" w:rsidRPr="0063656B">
        <w:rPr>
          <w:lang w:val="fr-FR"/>
        </w:rPr>
        <w:t xml:space="preserve">Il est très difficile de </w:t>
      </w:r>
      <w:r w:rsidR="002D4B5F" w:rsidRPr="0063656B">
        <w:rPr>
          <w:lang w:val="fr-FR"/>
        </w:rPr>
        <w:t>mener</w:t>
      </w:r>
      <w:r w:rsidR="00E60053" w:rsidRPr="0063656B">
        <w:rPr>
          <w:lang w:val="fr-FR"/>
        </w:rPr>
        <w:t xml:space="preserve"> une concertation</w:t>
      </w:r>
      <w:r w:rsidR="00B64C29" w:rsidRPr="0063656B">
        <w:rPr>
          <w:lang w:val="fr-FR"/>
        </w:rPr>
        <w:t xml:space="preserve"> efficace</w:t>
      </w:r>
      <w:r w:rsidR="00E60053" w:rsidRPr="0063656B">
        <w:rPr>
          <w:lang w:val="fr-FR"/>
        </w:rPr>
        <w:t xml:space="preserve"> alors que </w:t>
      </w:r>
      <w:r w:rsidR="00B64C29" w:rsidRPr="0063656B">
        <w:rPr>
          <w:lang w:val="fr-FR"/>
        </w:rPr>
        <w:t>les premiers</w:t>
      </w:r>
      <w:r w:rsidR="00E60053" w:rsidRPr="0063656B">
        <w:rPr>
          <w:lang w:val="fr-FR"/>
        </w:rPr>
        <w:t xml:space="preserve"> arbitrages devront être rendus dès le mois d’avril. Depuis le début du processus, les représentants du personnel signalent qu’une </w:t>
      </w:r>
      <w:r w:rsidR="00B64C29" w:rsidRPr="0063656B">
        <w:rPr>
          <w:lang w:val="fr-FR"/>
        </w:rPr>
        <w:t xml:space="preserve">telle </w:t>
      </w:r>
      <w:r w:rsidR="00E60053" w:rsidRPr="0063656B">
        <w:rPr>
          <w:lang w:val="fr-FR"/>
        </w:rPr>
        <w:t xml:space="preserve">réforme </w:t>
      </w:r>
      <w:r w:rsidR="00B64C29" w:rsidRPr="0063656B">
        <w:rPr>
          <w:lang w:val="fr-FR"/>
        </w:rPr>
        <w:t>ne</w:t>
      </w:r>
      <w:r w:rsidR="002D4B5F" w:rsidRPr="0063656B">
        <w:rPr>
          <w:lang w:val="fr-FR"/>
        </w:rPr>
        <w:t xml:space="preserve"> peut </w:t>
      </w:r>
      <w:r w:rsidR="00B64C29" w:rsidRPr="0063656B">
        <w:rPr>
          <w:lang w:val="fr-FR"/>
        </w:rPr>
        <w:t xml:space="preserve">pas </w:t>
      </w:r>
      <w:r w:rsidR="002D4B5F" w:rsidRPr="0063656B">
        <w:rPr>
          <w:lang w:val="fr-FR"/>
        </w:rPr>
        <w:t xml:space="preserve">être conduite </w:t>
      </w:r>
      <w:r w:rsidR="00E60053" w:rsidRPr="0063656B">
        <w:rPr>
          <w:lang w:val="fr-FR"/>
        </w:rPr>
        <w:t xml:space="preserve">en seulement trois mois. </w:t>
      </w:r>
    </w:p>
    <w:p w14:paraId="4156A7A3" w14:textId="77777777" w:rsidR="00E60053" w:rsidRPr="0063656B" w:rsidRDefault="00E60053" w:rsidP="00D24D56">
      <w:pPr>
        <w:rPr>
          <w:lang w:val="fr-FR"/>
        </w:rPr>
      </w:pPr>
    </w:p>
    <w:p w14:paraId="5E7A2B10" w14:textId="4DEB2036" w:rsidR="00115A7B" w:rsidRPr="0063656B" w:rsidRDefault="00E60053" w:rsidP="00D24D56">
      <w:pPr>
        <w:rPr>
          <w:lang w:val="fr-FR"/>
        </w:rPr>
      </w:pPr>
      <w:r w:rsidRPr="0063656B">
        <w:rPr>
          <w:lang w:val="fr-FR"/>
        </w:rPr>
        <w:t xml:space="preserve">Ce problème </w:t>
      </w:r>
      <w:r w:rsidR="00C04299" w:rsidRPr="0063656B">
        <w:rPr>
          <w:lang w:val="fr-FR"/>
        </w:rPr>
        <w:t xml:space="preserve">atteste bien de la conception très différente </w:t>
      </w:r>
      <w:r w:rsidR="006E13CB" w:rsidRPr="0063656B">
        <w:rPr>
          <w:lang w:val="fr-FR"/>
        </w:rPr>
        <w:t xml:space="preserve">du dialogue social qu’ont d’une part </w:t>
      </w:r>
      <w:r w:rsidR="00C04299" w:rsidRPr="0063656B">
        <w:rPr>
          <w:lang w:val="fr-FR"/>
        </w:rPr>
        <w:t xml:space="preserve">les organisations syndicales et </w:t>
      </w:r>
      <w:r w:rsidR="006E13CB" w:rsidRPr="0063656B">
        <w:rPr>
          <w:lang w:val="fr-FR"/>
        </w:rPr>
        <w:t>d’autre part les ministères.</w:t>
      </w:r>
      <w:r w:rsidR="00C04299" w:rsidRPr="0063656B">
        <w:rPr>
          <w:lang w:val="fr-FR"/>
        </w:rPr>
        <w:t xml:space="preserve"> Malgré les </w:t>
      </w:r>
      <w:r w:rsidR="006E13CB" w:rsidRPr="0063656B">
        <w:rPr>
          <w:lang w:val="fr-FR"/>
        </w:rPr>
        <w:t xml:space="preserve">fréquentes </w:t>
      </w:r>
      <w:r w:rsidR="00C04299" w:rsidRPr="0063656B">
        <w:rPr>
          <w:lang w:val="fr-FR"/>
        </w:rPr>
        <w:t xml:space="preserve">déclarations de bonnes intentions de l’administration, les représentants du personnel ont le sentiment que leur avis n’est jamais </w:t>
      </w:r>
      <w:r w:rsidR="006E13CB" w:rsidRPr="0063656B">
        <w:rPr>
          <w:lang w:val="fr-FR"/>
        </w:rPr>
        <w:t xml:space="preserve">considéré. </w:t>
      </w:r>
      <w:r w:rsidR="00276B77" w:rsidRPr="0063656B">
        <w:rPr>
          <w:lang w:val="fr-FR"/>
        </w:rPr>
        <w:t>L</w:t>
      </w:r>
      <w:r w:rsidR="00C04299" w:rsidRPr="0063656B">
        <w:rPr>
          <w:lang w:val="fr-FR"/>
        </w:rPr>
        <w:t xml:space="preserve">es agents sont parfaitement conscients de cette situation. Ils souhaitent eux aussi du changement et de la transformation, mais </w:t>
      </w:r>
      <w:r w:rsidR="00276B77" w:rsidRPr="0063656B">
        <w:rPr>
          <w:lang w:val="fr-FR"/>
        </w:rPr>
        <w:t xml:space="preserve">ils ne veulent </w:t>
      </w:r>
      <w:r w:rsidR="00993F91" w:rsidRPr="0063656B">
        <w:rPr>
          <w:lang w:val="fr-FR"/>
        </w:rPr>
        <w:t xml:space="preserve">pas </w:t>
      </w:r>
      <w:r w:rsidR="00276B77" w:rsidRPr="0063656B">
        <w:rPr>
          <w:lang w:val="fr-FR"/>
        </w:rPr>
        <w:t>d’une</w:t>
      </w:r>
      <w:r w:rsidR="00993F91" w:rsidRPr="0063656B">
        <w:rPr>
          <w:lang w:val="fr-FR"/>
        </w:rPr>
        <w:t xml:space="preserve"> réforme </w:t>
      </w:r>
      <w:r w:rsidR="000262F1" w:rsidRPr="0063656B">
        <w:rPr>
          <w:lang w:val="fr-FR"/>
        </w:rPr>
        <w:t>que</w:t>
      </w:r>
      <w:r w:rsidR="002D4B5F" w:rsidRPr="0063656B">
        <w:rPr>
          <w:lang w:val="fr-FR"/>
        </w:rPr>
        <w:t xml:space="preserve"> </w:t>
      </w:r>
      <w:r w:rsidR="00993F91" w:rsidRPr="0063656B">
        <w:rPr>
          <w:lang w:val="fr-FR"/>
        </w:rPr>
        <w:t>l’administration</w:t>
      </w:r>
      <w:r w:rsidR="000262F1" w:rsidRPr="0063656B">
        <w:rPr>
          <w:lang w:val="fr-FR"/>
        </w:rPr>
        <w:t xml:space="preserve"> </w:t>
      </w:r>
      <w:r w:rsidR="00276B77" w:rsidRPr="0063656B">
        <w:rPr>
          <w:lang w:val="fr-FR"/>
        </w:rPr>
        <w:t>concevrait</w:t>
      </w:r>
      <w:r w:rsidR="000262F1" w:rsidRPr="0063656B">
        <w:rPr>
          <w:lang w:val="fr-FR"/>
        </w:rPr>
        <w:t xml:space="preserve"> sans </w:t>
      </w:r>
      <w:r w:rsidR="00276B77" w:rsidRPr="0063656B">
        <w:rPr>
          <w:lang w:val="fr-FR"/>
        </w:rPr>
        <w:t xml:space="preserve">aucune </w:t>
      </w:r>
      <w:r w:rsidR="000262F1" w:rsidRPr="0063656B">
        <w:rPr>
          <w:lang w:val="fr-FR"/>
        </w:rPr>
        <w:t xml:space="preserve">concertation. </w:t>
      </w:r>
    </w:p>
    <w:p w14:paraId="0ABEBED6" w14:textId="77777777" w:rsidR="00993F91" w:rsidRPr="0063656B" w:rsidRDefault="00993F91" w:rsidP="00D24D56">
      <w:pPr>
        <w:rPr>
          <w:lang w:val="fr-FR"/>
        </w:rPr>
      </w:pPr>
    </w:p>
    <w:p w14:paraId="240A503C" w14:textId="30C1F26E" w:rsidR="00993F91" w:rsidRPr="0063656B" w:rsidRDefault="00993F91" w:rsidP="00D24D56">
      <w:pPr>
        <w:rPr>
          <w:lang w:val="fr-FR"/>
        </w:rPr>
      </w:pPr>
      <w:r w:rsidRPr="0063656B">
        <w:rPr>
          <w:lang w:val="fr-FR"/>
        </w:rPr>
        <w:t xml:space="preserve">Il est </w:t>
      </w:r>
      <w:r w:rsidR="00276B77" w:rsidRPr="0063656B">
        <w:rPr>
          <w:lang w:val="fr-FR"/>
        </w:rPr>
        <w:t xml:space="preserve">donc essentiel </w:t>
      </w:r>
      <w:r w:rsidRPr="0063656B">
        <w:rPr>
          <w:lang w:val="fr-FR"/>
        </w:rPr>
        <w:t xml:space="preserve">de comprendre que les revendications des organisations syndicales </w:t>
      </w:r>
      <w:r w:rsidR="000262F1" w:rsidRPr="0063656B">
        <w:rPr>
          <w:lang w:val="fr-FR"/>
        </w:rPr>
        <w:t>traduisent</w:t>
      </w:r>
      <w:r w:rsidRPr="0063656B">
        <w:rPr>
          <w:lang w:val="fr-FR"/>
        </w:rPr>
        <w:t xml:space="preserve"> le sentiment des agents du ministère. Les représentants</w:t>
      </w:r>
      <w:r w:rsidR="00276B77" w:rsidRPr="0063656B">
        <w:rPr>
          <w:lang w:val="fr-FR"/>
        </w:rPr>
        <w:t xml:space="preserve"> du personnel ont été élus par c</w:t>
      </w:r>
      <w:r w:rsidRPr="0063656B">
        <w:rPr>
          <w:lang w:val="fr-FR"/>
        </w:rPr>
        <w:t xml:space="preserve">es agents. L’administration devrait donc </w:t>
      </w:r>
      <w:r w:rsidR="000262F1" w:rsidRPr="0063656B">
        <w:rPr>
          <w:lang w:val="fr-FR"/>
        </w:rPr>
        <w:t xml:space="preserve">davantage </w:t>
      </w:r>
      <w:r w:rsidRPr="0063656B">
        <w:rPr>
          <w:lang w:val="fr-FR"/>
        </w:rPr>
        <w:t xml:space="preserve">en tenir compte chaque fois qu’elle </w:t>
      </w:r>
      <w:r w:rsidR="0065780F" w:rsidRPr="0063656B">
        <w:rPr>
          <w:lang w:val="fr-FR"/>
        </w:rPr>
        <w:t xml:space="preserve">échange avec les organisations syndicales. </w:t>
      </w:r>
      <w:r w:rsidRPr="0063656B">
        <w:rPr>
          <w:lang w:val="fr-FR"/>
        </w:rPr>
        <w:t xml:space="preserve"> </w:t>
      </w:r>
    </w:p>
    <w:p w14:paraId="29E3AE20" w14:textId="77777777" w:rsidR="005F6CA6" w:rsidRPr="0063656B" w:rsidRDefault="005F6CA6" w:rsidP="00D24D56">
      <w:pPr>
        <w:rPr>
          <w:lang w:val="fr-FR"/>
        </w:rPr>
      </w:pPr>
    </w:p>
    <w:p w14:paraId="1E9BC8BC" w14:textId="55D9DE25" w:rsidR="005F6CA6" w:rsidRPr="0063656B" w:rsidRDefault="000262F1" w:rsidP="00D24D56">
      <w:pPr>
        <w:rPr>
          <w:lang w:val="fr-FR"/>
        </w:rPr>
      </w:pPr>
      <w:r w:rsidRPr="0063656B">
        <w:rPr>
          <w:rStyle w:val="summaryinformation"/>
          <w:b/>
          <w:lang w:val="fr-FR"/>
        </w:rPr>
        <w:t xml:space="preserve">Mme Valérie RENAULT (CGT-Culture) </w:t>
      </w:r>
      <w:r w:rsidR="00276B77" w:rsidRPr="0063656B">
        <w:rPr>
          <w:lang w:val="fr-FR"/>
        </w:rPr>
        <w:t>signale</w:t>
      </w:r>
      <w:r w:rsidR="007B1C30" w:rsidRPr="0063656B">
        <w:rPr>
          <w:lang w:val="fr-FR"/>
        </w:rPr>
        <w:t xml:space="preserve"> </w:t>
      </w:r>
      <w:r w:rsidR="002C0D87" w:rsidRPr="0063656B">
        <w:rPr>
          <w:lang w:val="fr-FR"/>
        </w:rPr>
        <w:t xml:space="preserve">qu’il </w:t>
      </w:r>
      <w:r w:rsidR="00E06117" w:rsidRPr="0063656B">
        <w:rPr>
          <w:lang w:val="fr-FR"/>
        </w:rPr>
        <w:t xml:space="preserve">est </w:t>
      </w:r>
      <w:r w:rsidR="00276B77" w:rsidRPr="0063656B">
        <w:rPr>
          <w:lang w:val="fr-FR"/>
        </w:rPr>
        <w:t xml:space="preserve">très </w:t>
      </w:r>
      <w:r w:rsidR="002C0D87" w:rsidRPr="0063656B">
        <w:rPr>
          <w:lang w:val="fr-FR"/>
        </w:rPr>
        <w:t>difficile d’</w:t>
      </w:r>
      <w:r w:rsidR="007B1C30" w:rsidRPr="0063656B">
        <w:rPr>
          <w:lang w:val="fr-FR"/>
        </w:rPr>
        <w:t>évoquer les questions de mission et de travail</w:t>
      </w:r>
      <w:r w:rsidR="00276B77" w:rsidRPr="0063656B">
        <w:rPr>
          <w:lang w:val="fr-FR"/>
        </w:rPr>
        <w:t>,</w:t>
      </w:r>
      <w:r w:rsidR="007B1C30" w:rsidRPr="0063656B">
        <w:rPr>
          <w:lang w:val="fr-FR"/>
        </w:rPr>
        <w:t xml:space="preserve"> </w:t>
      </w:r>
      <w:r w:rsidR="002C0D87" w:rsidRPr="0063656B">
        <w:rPr>
          <w:lang w:val="fr-FR"/>
        </w:rPr>
        <w:t xml:space="preserve">à </w:t>
      </w:r>
      <w:r w:rsidR="007B1C30" w:rsidRPr="0063656B">
        <w:rPr>
          <w:lang w:val="fr-FR"/>
        </w:rPr>
        <w:t xml:space="preserve">tous les échelons du ministère de la Culture. </w:t>
      </w:r>
      <w:r w:rsidR="00F364DF" w:rsidRPr="0063656B">
        <w:rPr>
          <w:lang w:val="fr-FR"/>
        </w:rPr>
        <w:t>Or, les</w:t>
      </w:r>
      <w:r w:rsidR="007B1C30" w:rsidRPr="0063656B">
        <w:rPr>
          <w:lang w:val="fr-FR"/>
        </w:rPr>
        <w:t xml:space="preserve"> agents sont </w:t>
      </w:r>
      <w:r w:rsidR="00F364DF" w:rsidRPr="0063656B">
        <w:rPr>
          <w:lang w:val="fr-FR"/>
        </w:rPr>
        <w:t>très affectés par</w:t>
      </w:r>
      <w:r w:rsidR="007B1C30" w:rsidRPr="0063656B">
        <w:rPr>
          <w:lang w:val="fr-FR"/>
        </w:rPr>
        <w:t xml:space="preserve"> </w:t>
      </w:r>
      <w:r w:rsidR="00276B77" w:rsidRPr="0063656B">
        <w:rPr>
          <w:lang w:val="fr-FR"/>
        </w:rPr>
        <w:t>ce problème</w:t>
      </w:r>
      <w:r w:rsidR="007B1C30" w:rsidRPr="0063656B">
        <w:rPr>
          <w:lang w:val="fr-FR"/>
        </w:rPr>
        <w:t xml:space="preserve">. </w:t>
      </w:r>
      <w:r w:rsidR="002C0D87" w:rsidRPr="0063656B">
        <w:rPr>
          <w:lang w:val="fr-FR"/>
        </w:rPr>
        <w:t xml:space="preserve">Au sein de chaque instance, les organisations syndicales éprouvent </w:t>
      </w:r>
      <w:r w:rsidR="00276B77" w:rsidRPr="0063656B">
        <w:rPr>
          <w:lang w:val="fr-FR"/>
        </w:rPr>
        <w:t xml:space="preserve">systématiquement </w:t>
      </w:r>
      <w:r w:rsidR="002C0D87" w:rsidRPr="0063656B">
        <w:rPr>
          <w:lang w:val="fr-FR"/>
        </w:rPr>
        <w:t xml:space="preserve">de grandes difficultés pour exposer ces sujets. </w:t>
      </w:r>
    </w:p>
    <w:p w14:paraId="4BFA6419" w14:textId="77777777" w:rsidR="002C0D87" w:rsidRPr="0063656B" w:rsidRDefault="002C0D87" w:rsidP="00D24D56">
      <w:pPr>
        <w:rPr>
          <w:lang w:val="fr-FR"/>
        </w:rPr>
      </w:pPr>
    </w:p>
    <w:p w14:paraId="5FDF0100" w14:textId="72E07F96" w:rsidR="002C0D87" w:rsidRPr="0063656B" w:rsidRDefault="00596294" w:rsidP="00D24D56">
      <w:pPr>
        <w:rPr>
          <w:lang w:val="fr-FR"/>
        </w:rPr>
      </w:pPr>
      <w:r w:rsidRPr="0063656B">
        <w:rPr>
          <w:lang w:val="fr-FR"/>
        </w:rPr>
        <w:t xml:space="preserve">Pour </w:t>
      </w:r>
      <w:r w:rsidR="002C0D87" w:rsidRPr="0063656B">
        <w:rPr>
          <w:lang w:val="fr-FR"/>
        </w:rPr>
        <w:t xml:space="preserve">le projet de loi ELAN, le ministère aurait pu présenter </w:t>
      </w:r>
      <w:r w:rsidR="00F364DF" w:rsidRPr="0063656B">
        <w:rPr>
          <w:lang w:val="fr-FR"/>
        </w:rPr>
        <w:t>un</w:t>
      </w:r>
      <w:r w:rsidR="002C0D87" w:rsidRPr="0063656B">
        <w:rPr>
          <w:lang w:val="fr-FR"/>
        </w:rPr>
        <w:t xml:space="preserve"> avant</w:t>
      </w:r>
      <w:r w:rsidR="00F364DF" w:rsidRPr="0063656B">
        <w:rPr>
          <w:lang w:val="fr-FR"/>
        </w:rPr>
        <w:t>-</w:t>
      </w:r>
      <w:r w:rsidRPr="0063656B">
        <w:rPr>
          <w:lang w:val="fr-FR"/>
        </w:rPr>
        <w:t>projet en CTM,</w:t>
      </w:r>
      <w:r w:rsidR="002C0D87" w:rsidRPr="0063656B">
        <w:rPr>
          <w:lang w:val="fr-FR"/>
        </w:rPr>
        <w:t xml:space="preserve"> notamment pour l’ensemble des articles qui </w:t>
      </w:r>
      <w:r w:rsidR="00F364DF" w:rsidRPr="0063656B">
        <w:rPr>
          <w:lang w:val="fr-FR"/>
        </w:rPr>
        <w:t xml:space="preserve">le </w:t>
      </w:r>
      <w:r w:rsidRPr="0063656B">
        <w:rPr>
          <w:lang w:val="fr-FR"/>
        </w:rPr>
        <w:t xml:space="preserve">concernent directement. Les personnels sont opposés à ce projet, qui s’inscrit dans la lignée de politiques successives de restrictions d’emplois. Si l’administration </w:t>
      </w:r>
      <w:r w:rsidR="005E4158" w:rsidRPr="0063656B">
        <w:rPr>
          <w:lang w:val="fr-FR"/>
        </w:rPr>
        <w:t xml:space="preserve">refuse </w:t>
      </w:r>
      <w:r w:rsidR="002B1026" w:rsidRPr="0063656B">
        <w:rPr>
          <w:lang w:val="fr-FR"/>
        </w:rPr>
        <w:t xml:space="preserve">encore </w:t>
      </w:r>
      <w:r w:rsidR="005E4158" w:rsidRPr="0063656B">
        <w:rPr>
          <w:lang w:val="fr-FR"/>
        </w:rPr>
        <w:t xml:space="preserve">de traiter ce sujet, les représentants du personnel </w:t>
      </w:r>
      <w:r w:rsidR="002B1026" w:rsidRPr="0063656B">
        <w:rPr>
          <w:lang w:val="fr-FR"/>
        </w:rPr>
        <w:t>n’auront pas d’autre choix que de</w:t>
      </w:r>
      <w:r w:rsidR="005E4158" w:rsidRPr="0063656B">
        <w:rPr>
          <w:lang w:val="fr-FR"/>
        </w:rPr>
        <w:t xml:space="preserve"> l’inscrire à un prochain ordre du jour. </w:t>
      </w:r>
    </w:p>
    <w:p w14:paraId="5970963C" w14:textId="77777777" w:rsidR="005F6CA6" w:rsidRPr="0063656B" w:rsidRDefault="005F6CA6" w:rsidP="00D24D56">
      <w:pPr>
        <w:rPr>
          <w:lang w:val="fr-FR"/>
        </w:rPr>
      </w:pPr>
    </w:p>
    <w:p w14:paraId="564208A9" w14:textId="77777777" w:rsidR="0094369D" w:rsidRDefault="005E4158" w:rsidP="00D24D56">
      <w:pPr>
        <w:rPr>
          <w:lang w:val="fr-FR"/>
        </w:rPr>
      </w:pPr>
      <w:r w:rsidRPr="0063656B">
        <w:rPr>
          <w:lang w:val="fr-FR"/>
        </w:rPr>
        <w:t xml:space="preserve">Concernant la DGCA, </w:t>
      </w:r>
      <w:r w:rsidRPr="0063656B">
        <w:rPr>
          <w:rStyle w:val="summaryinformation"/>
          <w:lang w:val="fr-FR"/>
        </w:rPr>
        <w:t xml:space="preserve">Mme Valérie RENAULT </w:t>
      </w:r>
      <w:r w:rsidRPr="0063656B">
        <w:rPr>
          <w:lang w:val="fr-FR"/>
        </w:rPr>
        <w:t xml:space="preserve">estime que la stratégie du ministère manque d’ambition. Un discours au sein du CCTDC ne suffira par exemple pas à améliorer et </w:t>
      </w:r>
      <w:r w:rsidR="00F364DF" w:rsidRPr="0063656B">
        <w:rPr>
          <w:lang w:val="fr-FR"/>
        </w:rPr>
        <w:t xml:space="preserve">à </w:t>
      </w:r>
      <w:r w:rsidRPr="0063656B">
        <w:rPr>
          <w:lang w:val="fr-FR"/>
        </w:rPr>
        <w:t xml:space="preserve">renouveler les partenariats avec les collectivités. </w:t>
      </w:r>
      <w:r w:rsidR="00AB4352" w:rsidRPr="0063656B">
        <w:rPr>
          <w:lang w:val="fr-FR"/>
        </w:rPr>
        <w:t xml:space="preserve">En outre, le ministère tient </w:t>
      </w:r>
      <w:r w:rsidR="00F364DF" w:rsidRPr="0063656B">
        <w:rPr>
          <w:lang w:val="fr-FR"/>
        </w:rPr>
        <w:t xml:space="preserve">également </w:t>
      </w:r>
      <w:r w:rsidR="00AB4352" w:rsidRPr="0063656B">
        <w:rPr>
          <w:lang w:val="fr-FR"/>
        </w:rPr>
        <w:t xml:space="preserve">à limiter les partenariats. </w:t>
      </w:r>
    </w:p>
    <w:p w14:paraId="161D1C8E" w14:textId="77777777" w:rsidR="0094369D" w:rsidRDefault="0094369D" w:rsidP="00D24D56">
      <w:pPr>
        <w:rPr>
          <w:lang w:val="fr-FR"/>
        </w:rPr>
      </w:pPr>
    </w:p>
    <w:p w14:paraId="27F479A7" w14:textId="3E5320C6" w:rsidR="00E06117" w:rsidRPr="0063656B" w:rsidRDefault="009D6B71" w:rsidP="00D24D56">
      <w:pPr>
        <w:rPr>
          <w:lang w:val="fr-FR"/>
        </w:rPr>
      </w:pPr>
      <w:r w:rsidRPr="0063656B">
        <w:rPr>
          <w:lang w:val="fr-FR"/>
        </w:rPr>
        <w:t xml:space="preserve">Il ne se prononce </w:t>
      </w:r>
      <w:r w:rsidR="00364ECC" w:rsidRPr="0063656B">
        <w:rPr>
          <w:lang w:val="fr-FR"/>
        </w:rPr>
        <w:t>jamais</w:t>
      </w:r>
      <w:r w:rsidRPr="0063656B">
        <w:rPr>
          <w:lang w:val="fr-FR"/>
        </w:rPr>
        <w:t xml:space="preserve"> sur les relations qu’entretiennent la culture et le monde du travail. Plus généralement, le ministère doit reconsidérer son approche du monde du travail. Il doit également clarifier les relations qu’il souhaite entretenir avec le champ social</w:t>
      </w:r>
      <w:r w:rsidR="003F372C" w:rsidRPr="0063656B">
        <w:rPr>
          <w:lang w:val="fr-FR"/>
        </w:rPr>
        <w:t xml:space="preserve">. </w:t>
      </w:r>
    </w:p>
    <w:p w14:paraId="35A7E4BC" w14:textId="77777777" w:rsidR="00E06117" w:rsidRPr="0063656B" w:rsidRDefault="00E06117" w:rsidP="00D24D56">
      <w:pPr>
        <w:rPr>
          <w:lang w:val="fr-FR"/>
        </w:rPr>
      </w:pPr>
    </w:p>
    <w:p w14:paraId="75DD3824" w14:textId="77777777" w:rsidR="0094369D" w:rsidRDefault="00AB7CAE" w:rsidP="00D24D56">
      <w:pPr>
        <w:rPr>
          <w:lang w:val="fr-FR"/>
        </w:rPr>
      </w:pPr>
      <w:r w:rsidRPr="0063656B">
        <w:rPr>
          <w:lang w:val="fr-FR"/>
        </w:rPr>
        <w:lastRenderedPageBreak/>
        <w:t>Par ailleurs</w:t>
      </w:r>
      <w:r w:rsidR="00E06117" w:rsidRPr="0063656B">
        <w:rPr>
          <w:lang w:val="fr-FR"/>
        </w:rPr>
        <w:t>, il</w:t>
      </w:r>
      <w:r w:rsidRPr="0063656B">
        <w:rPr>
          <w:lang w:val="fr-FR"/>
        </w:rPr>
        <w:t xml:space="preserve"> </w:t>
      </w:r>
      <w:r w:rsidR="00E06117" w:rsidRPr="0063656B">
        <w:rPr>
          <w:lang w:val="fr-FR"/>
        </w:rPr>
        <w:t>est</w:t>
      </w:r>
      <w:r w:rsidRPr="0063656B">
        <w:rPr>
          <w:lang w:val="fr-FR"/>
        </w:rPr>
        <w:t xml:space="preserve"> impossible de traiter les questions de politique de la ville </w:t>
      </w:r>
      <w:r w:rsidR="00364ECC" w:rsidRPr="0063656B">
        <w:rPr>
          <w:lang w:val="fr-FR"/>
        </w:rPr>
        <w:t xml:space="preserve">dans </w:t>
      </w:r>
      <w:r w:rsidR="00D37625" w:rsidRPr="0063656B">
        <w:rPr>
          <w:lang w:val="fr-FR"/>
        </w:rPr>
        <w:t>le cadre d’un</w:t>
      </w:r>
      <w:r w:rsidRPr="0063656B">
        <w:rPr>
          <w:lang w:val="fr-FR"/>
        </w:rPr>
        <w:t xml:space="preserve"> CTM. Par conséquent, les représentants du personnel devront peut-être inscrire ce sujet </w:t>
      </w:r>
      <w:r w:rsidR="00D37625" w:rsidRPr="0063656B">
        <w:rPr>
          <w:lang w:val="fr-FR"/>
        </w:rPr>
        <w:t xml:space="preserve">à un prochain ordre du jour. </w:t>
      </w:r>
    </w:p>
    <w:p w14:paraId="025515E5" w14:textId="77777777" w:rsidR="0094369D" w:rsidRDefault="0094369D" w:rsidP="00D24D56">
      <w:pPr>
        <w:rPr>
          <w:lang w:val="fr-FR"/>
        </w:rPr>
      </w:pPr>
    </w:p>
    <w:p w14:paraId="2DCFCCF4" w14:textId="6400F01B" w:rsidR="00AB7CAE" w:rsidRPr="0063656B" w:rsidRDefault="0094369D" w:rsidP="00D24D56">
      <w:pPr>
        <w:rPr>
          <w:lang w:val="fr-FR"/>
        </w:rPr>
      </w:pPr>
      <w:r>
        <w:rPr>
          <w:lang w:val="fr-FR"/>
        </w:rPr>
        <w:t>La</w:t>
      </w:r>
      <w:r w:rsidR="00D37625" w:rsidRPr="0063656B">
        <w:rPr>
          <w:lang w:val="fr-FR"/>
        </w:rPr>
        <w:t xml:space="preserve"> conception </w:t>
      </w:r>
      <w:r w:rsidR="00AB7CAE" w:rsidRPr="0063656B">
        <w:rPr>
          <w:lang w:val="fr-FR"/>
        </w:rPr>
        <w:t xml:space="preserve">des droits culturels </w:t>
      </w:r>
      <w:r>
        <w:rPr>
          <w:lang w:val="fr-FR"/>
        </w:rPr>
        <w:t xml:space="preserve">que propose le ministère est </w:t>
      </w:r>
      <w:r w:rsidR="00AB7CAE" w:rsidRPr="0063656B">
        <w:rPr>
          <w:lang w:val="fr-FR"/>
        </w:rPr>
        <w:t xml:space="preserve">également problématique. </w:t>
      </w:r>
      <w:r w:rsidR="00D37625" w:rsidRPr="0063656B">
        <w:rPr>
          <w:lang w:val="fr-FR"/>
        </w:rPr>
        <w:t>Toutes ces</w:t>
      </w:r>
      <w:r w:rsidR="00AB7CAE" w:rsidRPr="0063656B">
        <w:rPr>
          <w:lang w:val="fr-FR"/>
        </w:rPr>
        <w:t xml:space="preserve"> questions, et notamment </w:t>
      </w:r>
      <w:r w:rsidR="00D37625" w:rsidRPr="0063656B">
        <w:rPr>
          <w:lang w:val="fr-FR"/>
        </w:rPr>
        <w:t>les questions de</w:t>
      </w:r>
      <w:r w:rsidR="00AB7CAE" w:rsidRPr="0063656B">
        <w:rPr>
          <w:lang w:val="fr-FR"/>
        </w:rPr>
        <w:t xml:space="preserve"> démocratisation culturelle</w:t>
      </w:r>
      <w:r w:rsidR="00E06117" w:rsidRPr="0063656B">
        <w:rPr>
          <w:lang w:val="fr-FR"/>
        </w:rPr>
        <w:t>,</w:t>
      </w:r>
      <w:r w:rsidR="00AB7CAE" w:rsidRPr="0063656B">
        <w:rPr>
          <w:lang w:val="fr-FR"/>
        </w:rPr>
        <w:t xml:space="preserve"> devraient être traitées d’un point de vue politique et </w:t>
      </w:r>
      <w:r w:rsidR="00D37625" w:rsidRPr="0063656B">
        <w:rPr>
          <w:lang w:val="fr-FR"/>
        </w:rPr>
        <w:t>au sein des</w:t>
      </w:r>
      <w:r w:rsidR="00AB7CAE" w:rsidRPr="0063656B">
        <w:rPr>
          <w:lang w:val="fr-FR"/>
        </w:rPr>
        <w:t xml:space="preserve"> instance</w:t>
      </w:r>
      <w:r w:rsidR="00D37625" w:rsidRPr="0063656B">
        <w:rPr>
          <w:lang w:val="fr-FR"/>
        </w:rPr>
        <w:t>s</w:t>
      </w:r>
      <w:r w:rsidR="00AB7CAE" w:rsidRPr="0063656B">
        <w:rPr>
          <w:lang w:val="fr-FR"/>
        </w:rPr>
        <w:t xml:space="preserve">. </w:t>
      </w:r>
      <w:r w:rsidR="0096567F" w:rsidRPr="0063656B">
        <w:rPr>
          <w:rStyle w:val="summaryinformation"/>
          <w:lang w:val="fr-FR"/>
        </w:rPr>
        <w:t xml:space="preserve">Mme Valérie RENAULT </w:t>
      </w:r>
      <w:r w:rsidR="0096567F" w:rsidRPr="0063656B">
        <w:rPr>
          <w:lang w:val="fr-FR"/>
        </w:rPr>
        <w:t xml:space="preserve">ignore par exemple quelle est la position de madame la ministre sur </w:t>
      </w:r>
      <w:r w:rsidR="00D37625" w:rsidRPr="0063656B">
        <w:rPr>
          <w:lang w:val="fr-FR"/>
        </w:rPr>
        <w:t>ce</w:t>
      </w:r>
      <w:r w:rsidR="0096567F" w:rsidRPr="0063656B">
        <w:rPr>
          <w:lang w:val="fr-FR"/>
        </w:rPr>
        <w:t xml:space="preserve"> sujet. </w:t>
      </w:r>
      <w:r w:rsidR="00AB7CAE" w:rsidRPr="0063656B">
        <w:rPr>
          <w:lang w:val="fr-FR"/>
        </w:rPr>
        <w:t xml:space="preserve"> </w:t>
      </w:r>
    </w:p>
    <w:p w14:paraId="6F04DC1F" w14:textId="77777777" w:rsidR="0096567F" w:rsidRPr="0063656B" w:rsidRDefault="0096567F" w:rsidP="00D24D56">
      <w:pPr>
        <w:rPr>
          <w:lang w:val="fr-FR"/>
        </w:rPr>
      </w:pPr>
    </w:p>
    <w:p w14:paraId="287D76CB" w14:textId="78A1D998" w:rsidR="0096567F" w:rsidRPr="0063656B" w:rsidRDefault="0096567F" w:rsidP="00D24D56">
      <w:pPr>
        <w:rPr>
          <w:lang w:val="fr-FR"/>
        </w:rPr>
      </w:pPr>
      <w:r w:rsidRPr="0063656B">
        <w:rPr>
          <w:lang w:val="fr-FR"/>
        </w:rPr>
        <w:t xml:space="preserve">Enfin, les représentants du personnel ont souhaité aborder la question du dossier unique à la DGCA. Ils ont </w:t>
      </w:r>
      <w:r w:rsidR="00D37625" w:rsidRPr="0063656B">
        <w:rPr>
          <w:lang w:val="fr-FR"/>
        </w:rPr>
        <w:t>réclamé</w:t>
      </w:r>
      <w:r w:rsidRPr="0063656B">
        <w:rPr>
          <w:lang w:val="fr-FR"/>
        </w:rPr>
        <w:t xml:space="preserve"> le retour d’expérience des essais conduits en Normandie et dans la région des Hauts-de-France. </w:t>
      </w:r>
      <w:r w:rsidR="00AA001C" w:rsidRPr="0063656B">
        <w:rPr>
          <w:lang w:val="fr-FR"/>
        </w:rPr>
        <w:t xml:space="preserve">Pour le moment, ils ne l’ont pas encore obtenu. De plus, le Secrétariat général n’a pas élaboré de dossiers informatiques à partir de ces données. </w:t>
      </w:r>
      <w:r w:rsidR="00E06117" w:rsidRPr="0063656B">
        <w:rPr>
          <w:lang w:val="fr-FR"/>
        </w:rPr>
        <w:t xml:space="preserve">Pourtant, </w:t>
      </w:r>
      <w:r w:rsidR="00D664F5" w:rsidRPr="0063656B">
        <w:rPr>
          <w:lang w:val="fr-FR"/>
        </w:rPr>
        <w:t xml:space="preserve">celui-ci </w:t>
      </w:r>
      <w:r w:rsidR="00AA001C" w:rsidRPr="0063656B">
        <w:rPr>
          <w:lang w:val="fr-FR"/>
        </w:rPr>
        <w:t>devrait</w:t>
      </w:r>
      <w:r w:rsidR="00E06117" w:rsidRPr="0063656B">
        <w:rPr>
          <w:lang w:val="fr-FR"/>
        </w:rPr>
        <w:t xml:space="preserve"> </w:t>
      </w:r>
      <w:r w:rsidR="00D664F5" w:rsidRPr="0063656B">
        <w:rPr>
          <w:lang w:val="fr-FR"/>
        </w:rPr>
        <w:t xml:space="preserve">normalement </w:t>
      </w:r>
      <w:r w:rsidR="00AA001C" w:rsidRPr="0063656B">
        <w:rPr>
          <w:lang w:val="fr-FR"/>
        </w:rPr>
        <w:t>aider chacune des directions</w:t>
      </w:r>
      <w:r w:rsidR="00E06117" w:rsidRPr="0063656B">
        <w:rPr>
          <w:lang w:val="fr-FR"/>
        </w:rPr>
        <w:t>-</w:t>
      </w:r>
      <w:r w:rsidR="00AA001C" w:rsidRPr="0063656B">
        <w:rPr>
          <w:lang w:val="fr-FR"/>
        </w:rPr>
        <w:t xml:space="preserve">métiers </w:t>
      </w:r>
      <w:r w:rsidR="00E06117" w:rsidRPr="0063656B">
        <w:rPr>
          <w:lang w:val="fr-FR"/>
        </w:rPr>
        <w:t>pour</w:t>
      </w:r>
      <w:r w:rsidR="00AA001C" w:rsidRPr="0063656B">
        <w:rPr>
          <w:lang w:val="fr-FR"/>
        </w:rPr>
        <w:t xml:space="preserve"> la construction de leurs outils informatiques. </w:t>
      </w:r>
    </w:p>
    <w:p w14:paraId="72C0740C" w14:textId="77777777" w:rsidR="00BD337D" w:rsidRPr="0063656B" w:rsidRDefault="00BD337D" w:rsidP="00D24D56">
      <w:pPr>
        <w:rPr>
          <w:lang w:val="fr-FR"/>
        </w:rPr>
      </w:pPr>
    </w:p>
    <w:p w14:paraId="13081640" w14:textId="77777777" w:rsidR="0094369D" w:rsidRDefault="00BD337D" w:rsidP="00D24D56">
      <w:pPr>
        <w:rPr>
          <w:lang w:val="fr-FR"/>
        </w:rPr>
      </w:pPr>
      <w:r w:rsidRPr="0063656B">
        <w:rPr>
          <w:b/>
          <w:bCs/>
          <w:iCs/>
          <w:lang w:val="fr-FR"/>
        </w:rPr>
        <w:t xml:space="preserve">Mme Laurence TISON-VUILLAUME </w:t>
      </w:r>
      <w:r w:rsidR="00D03343" w:rsidRPr="0063656B">
        <w:rPr>
          <w:lang w:val="fr-FR"/>
        </w:rPr>
        <w:t>rappelle que madame la ministre est favorable à l’inscription de points sur les politiques publi</w:t>
      </w:r>
      <w:r w:rsidR="00AC1A90" w:rsidRPr="0063656B">
        <w:rPr>
          <w:lang w:val="fr-FR"/>
        </w:rPr>
        <w:t>que</w:t>
      </w:r>
      <w:r w:rsidR="00D03343" w:rsidRPr="0063656B">
        <w:rPr>
          <w:lang w:val="fr-FR"/>
        </w:rPr>
        <w:t xml:space="preserve">s dans les ordres du jour des CTM. Le ministère </w:t>
      </w:r>
      <w:r w:rsidR="00540744" w:rsidRPr="0063656B">
        <w:rPr>
          <w:lang w:val="fr-FR"/>
        </w:rPr>
        <w:t>considère</w:t>
      </w:r>
      <w:r w:rsidR="00D03343" w:rsidRPr="0063656B">
        <w:rPr>
          <w:lang w:val="fr-FR"/>
        </w:rPr>
        <w:t xml:space="preserve"> que le CTM </w:t>
      </w:r>
      <w:r w:rsidR="00D664F5" w:rsidRPr="0063656B">
        <w:rPr>
          <w:lang w:val="fr-FR"/>
        </w:rPr>
        <w:t>est</w:t>
      </w:r>
      <w:r w:rsidR="00B13F09" w:rsidRPr="0063656B">
        <w:rPr>
          <w:lang w:val="fr-FR"/>
        </w:rPr>
        <w:t xml:space="preserve"> </w:t>
      </w:r>
      <w:r w:rsidR="00D03343" w:rsidRPr="0063656B">
        <w:rPr>
          <w:lang w:val="fr-FR"/>
        </w:rPr>
        <w:t xml:space="preserve">une instance </w:t>
      </w:r>
      <w:r w:rsidR="00B13F09" w:rsidRPr="0063656B">
        <w:rPr>
          <w:lang w:val="fr-FR"/>
        </w:rPr>
        <w:t>devant</w:t>
      </w:r>
      <w:r w:rsidR="00D03343" w:rsidRPr="0063656B">
        <w:rPr>
          <w:lang w:val="fr-FR"/>
        </w:rPr>
        <w:t xml:space="preserve"> </w:t>
      </w:r>
      <w:r w:rsidR="00D664F5" w:rsidRPr="0063656B">
        <w:rPr>
          <w:lang w:val="fr-FR"/>
        </w:rPr>
        <w:t xml:space="preserve">notamment </w:t>
      </w:r>
      <w:r w:rsidR="00D03343" w:rsidRPr="0063656B">
        <w:rPr>
          <w:lang w:val="fr-FR"/>
        </w:rPr>
        <w:t xml:space="preserve">permettre de traiter la question du sens dans la mise en œuvre des politiques publiques. </w:t>
      </w:r>
    </w:p>
    <w:p w14:paraId="16366957" w14:textId="77777777" w:rsidR="0094369D" w:rsidRDefault="0094369D" w:rsidP="00D24D56">
      <w:pPr>
        <w:rPr>
          <w:lang w:val="fr-FR"/>
        </w:rPr>
      </w:pPr>
    </w:p>
    <w:p w14:paraId="540D0BD3" w14:textId="384A51F1" w:rsidR="00B13F09" w:rsidRPr="0063656B" w:rsidRDefault="00D03343" w:rsidP="00D24D56">
      <w:pPr>
        <w:rPr>
          <w:lang w:val="fr-FR"/>
        </w:rPr>
      </w:pPr>
      <w:r w:rsidRPr="0063656B">
        <w:rPr>
          <w:lang w:val="fr-FR"/>
        </w:rPr>
        <w:t>C</w:t>
      </w:r>
      <w:r w:rsidR="00AC1A90" w:rsidRPr="0063656B">
        <w:rPr>
          <w:lang w:val="fr-FR"/>
        </w:rPr>
        <w:t>’</w:t>
      </w:r>
      <w:r w:rsidRPr="0063656B">
        <w:rPr>
          <w:lang w:val="fr-FR"/>
        </w:rPr>
        <w:t>est pourquoi madame la min</w:t>
      </w:r>
      <w:r w:rsidR="00D664F5" w:rsidRPr="0063656B">
        <w:rPr>
          <w:lang w:val="fr-FR"/>
        </w:rPr>
        <w:t>istre revient systématiquement sur</w:t>
      </w:r>
      <w:r w:rsidRPr="0063656B">
        <w:rPr>
          <w:lang w:val="fr-FR"/>
        </w:rPr>
        <w:t xml:space="preserve"> ces sujets dans</w:t>
      </w:r>
      <w:r w:rsidR="00BA7D2D" w:rsidRPr="0063656B">
        <w:rPr>
          <w:lang w:val="fr-FR"/>
        </w:rPr>
        <w:t xml:space="preserve"> s</w:t>
      </w:r>
      <w:r w:rsidRPr="0063656B">
        <w:rPr>
          <w:lang w:val="fr-FR"/>
        </w:rPr>
        <w:t xml:space="preserve">es discours d’ouvertures. </w:t>
      </w:r>
      <w:r w:rsidR="00B13F09" w:rsidRPr="0063656B">
        <w:rPr>
          <w:bCs/>
          <w:iCs/>
          <w:lang w:val="fr-FR"/>
        </w:rPr>
        <w:t xml:space="preserve">Par conséquent, </w:t>
      </w:r>
      <w:r w:rsidR="00540744" w:rsidRPr="0063656B">
        <w:rPr>
          <w:bCs/>
          <w:iCs/>
          <w:lang w:val="fr-FR"/>
        </w:rPr>
        <w:t>Mme Laurence TISON-VUILLAUME</w:t>
      </w:r>
      <w:r w:rsidR="00540744" w:rsidRPr="0063656B">
        <w:rPr>
          <w:b/>
          <w:bCs/>
          <w:iCs/>
          <w:lang w:val="fr-FR"/>
        </w:rPr>
        <w:t xml:space="preserve"> </w:t>
      </w:r>
      <w:r w:rsidR="00B13F09" w:rsidRPr="0063656B">
        <w:rPr>
          <w:lang w:val="fr-FR"/>
        </w:rPr>
        <w:t xml:space="preserve">ne s’oppose pas à </w:t>
      </w:r>
      <w:r w:rsidR="00540744" w:rsidRPr="0063656B">
        <w:rPr>
          <w:lang w:val="fr-FR"/>
        </w:rPr>
        <w:t xml:space="preserve">l’organisation d’un prochain CTM, </w:t>
      </w:r>
      <w:r w:rsidR="00D664F5" w:rsidRPr="0063656B">
        <w:rPr>
          <w:lang w:val="fr-FR"/>
        </w:rPr>
        <w:t>qui permettra de traiter</w:t>
      </w:r>
      <w:r w:rsidR="00B13F09" w:rsidRPr="0063656B">
        <w:rPr>
          <w:lang w:val="fr-FR"/>
        </w:rPr>
        <w:t xml:space="preserve"> les</w:t>
      </w:r>
      <w:r w:rsidR="00540744" w:rsidRPr="0063656B">
        <w:rPr>
          <w:lang w:val="fr-FR"/>
        </w:rPr>
        <w:t xml:space="preserve"> questions </w:t>
      </w:r>
      <w:r w:rsidR="00D664F5" w:rsidRPr="0063656B">
        <w:rPr>
          <w:lang w:val="fr-FR"/>
        </w:rPr>
        <w:t>relevant</w:t>
      </w:r>
      <w:r w:rsidR="00540744" w:rsidRPr="0063656B">
        <w:rPr>
          <w:lang w:val="fr-FR"/>
        </w:rPr>
        <w:t xml:space="preserve"> de la politique publique.  </w:t>
      </w:r>
    </w:p>
    <w:p w14:paraId="67AD975E" w14:textId="77777777" w:rsidR="00B13F09" w:rsidRPr="0063656B" w:rsidRDefault="00B13F09" w:rsidP="00D24D56">
      <w:pPr>
        <w:rPr>
          <w:lang w:val="fr-FR"/>
        </w:rPr>
      </w:pPr>
    </w:p>
    <w:p w14:paraId="076A9BAD" w14:textId="4FE0E7AF" w:rsidR="00D70F0D" w:rsidRPr="0063656B" w:rsidRDefault="00B13F09" w:rsidP="00D24D56">
      <w:pPr>
        <w:rPr>
          <w:lang w:val="fr-FR"/>
        </w:rPr>
      </w:pPr>
      <w:r w:rsidRPr="0063656B">
        <w:rPr>
          <w:lang w:val="fr-FR"/>
        </w:rPr>
        <w:t>Par ailleurs</w:t>
      </w:r>
      <w:r w:rsidR="00540744" w:rsidRPr="0063656B">
        <w:rPr>
          <w:lang w:val="fr-FR"/>
        </w:rPr>
        <w:t xml:space="preserve">, elle estime que </w:t>
      </w:r>
      <w:r w:rsidR="007031FA" w:rsidRPr="0063656B">
        <w:rPr>
          <w:lang w:val="fr-FR"/>
        </w:rPr>
        <w:t xml:space="preserve">des échanges de fond existent entre </w:t>
      </w:r>
      <w:r w:rsidR="00540744" w:rsidRPr="0063656B">
        <w:rPr>
          <w:lang w:val="fr-FR"/>
        </w:rPr>
        <w:t xml:space="preserve">les organisations syndicales </w:t>
      </w:r>
      <w:r w:rsidR="007031FA" w:rsidRPr="0063656B">
        <w:rPr>
          <w:lang w:val="fr-FR"/>
        </w:rPr>
        <w:t>et</w:t>
      </w:r>
      <w:r w:rsidR="00540744" w:rsidRPr="0063656B">
        <w:rPr>
          <w:lang w:val="fr-FR"/>
        </w:rPr>
        <w:t xml:space="preserve"> les directions générales. La dématérialisation est par exemple un sujet qui fait l’objet d</w:t>
      </w:r>
      <w:r w:rsidRPr="0063656B">
        <w:rPr>
          <w:lang w:val="fr-FR"/>
        </w:rPr>
        <w:t>e</w:t>
      </w:r>
      <w:r w:rsidR="007031FA" w:rsidRPr="0063656B">
        <w:rPr>
          <w:lang w:val="fr-FR"/>
        </w:rPr>
        <w:t xml:space="preserve"> fréquentes discussions</w:t>
      </w:r>
      <w:r w:rsidR="00540744" w:rsidRPr="0063656B">
        <w:rPr>
          <w:lang w:val="fr-FR"/>
        </w:rPr>
        <w:t xml:space="preserve">. Ce </w:t>
      </w:r>
      <w:r w:rsidR="00764F64" w:rsidRPr="0063656B">
        <w:rPr>
          <w:lang w:val="fr-FR"/>
        </w:rPr>
        <w:t xml:space="preserve">thème </w:t>
      </w:r>
      <w:r w:rsidR="00540744" w:rsidRPr="0063656B">
        <w:rPr>
          <w:lang w:val="fr-FR"/>
        </w:rPr>
        <w:t xml:space="preserve">porté par l’administration sera piloté par le Secrétariat général et </w:t>
      </w:r>
      <w:r w:rsidR="00764F64" w:rsidRPr="0063656B">
        <w:rPr>
          <w:lang w:val="fr-FR"/>
        </w:rPr>
        <w:t xml:space="preserve">par </w:t>
      </w:r>
      <w:r w:rsidR="00540744" w:rsidRPr="0063656B">
        <w:rPr>
          <w:lang w:val="fr-FR"/>
        </w:rPr>
        <w:t>les directions générale</w:t>
      </w:r>
      <w:r w:rsidR="00D70F0D" w:rsidRPr="0063656B">
        <w:rPr>
          <w:lang w:val="fr-FR"/>
        </w:rPr>
        <w:t xml:space="preserve">s. Il </w:t>
      </w:r>
      <w:r w:rsidR="00764F64" w:rsidRPr="0063656B">
        <w:rPr>
          <w:lang w:val="fr-FR"/>
        </w:rPr>
        <w:t>sera</w:t>
      </w:r>
      <w:r w:rsidR="00D70F0D" w:rsidRPr="0063656B">
        <w:rPr>
          <w:lang w:val="fr-FR"/>
        </w:rPr>
        <w:t xml:space="preserve"> indispensable d</w:t>
      </w:r>
      <w:r w:rsidR="00A94BFC" w:rsidRPr="0063656B">
        <w:rPr>
          <w:lang w:val="fr-FR"/>
        </w:rPr>
        <w:t xml:space="preserve">’examiner </w:t>
      </w:r>
      <w:r w:rsidR="00764F64" w:rsidRPr="0063656B">
        <w:rPr>
          <w:lang w:val="fr-FR"/>
        </w:rPr>
        <w:t xml:space="preserve">très </w:t>
      </w:r>
      <w:r w:rsidR="00A94BFC" w:rsidRPr="0063656B">
        <w:rPr>
          <w:lang w:val="fr-FR"/>
        </w:rPr>
        <w:t>attentivement</w:t>
      </w:r>
      <w:r w:rsidR="00764F64" w:rsidRPr="0063656B">
        <w:rPr>
          <w:lang w:val="fr-FR"/>
        </w:rPr>
        <w:t xml:space="preserve"> </w:t>
      </w:r>
      <w:r w:rsidR="00A94BFC" w:rsidRPr="0063656B">
        <w:rPr>
          <w:lang w:val="fr-FR"/>
        </w:rPr>
        <w:t xml:space="preserve">tous </w:t>
      </w:r>
      <w:r w:rsidR="00764F64" w:rsidRPr="0063656B">
        <w:rPr>
          <w:lang w:val="fr-FR"/>
        </w:rPr>
        <w:t>c</w:t>
      </w:r>
      <w:r w:rsidR="00D70F0D" w:rsidRPr="0063656B">
        <w:rPr>
          <w:lang w:val="fr-FR"/>
        </w:rPr>
        <w:t xml:space="preserve">es </w:t>
      </w:r>
      <w:r w:rsidR="00764F64" w:rsidRPr="0063656B">
        <w:rPr>
          <w:lang w:val="fr-FR"/>
        </w:rPr>
        <w:t>enjeux</w:t>
      </w:r>
      <w:r w:rsidR="00D70F0D" w:rsidRPr="0063656B">
        <w:rPr>
          <w:lang w:val="fr-FR"/>
        </w:rPr>
        <w:t xml:space="preserve">, </w:t>
      </w:r>
      <w:r w:rsidR="00764F64" w:rsidRPr="0063656B">
        <w:rPr>
          <w:lang w:val="fr-FR"/>
        </w:rPr>
        <w:t>car ils</w:t>
      </w:r>
      <w:r w:rsidR="00D70F0D" w:rsidRPr="0063656B">
        <w:rPr>
          <w:lang w:val="fr-FR"/>
        </w:rPr>
        <w:t xml:space="preserve"> relèvent directement du service aux usagers. </w:t>
      </w:r>
    </w:p>
    <w:p w14:paraId="60F869D4" w14:textId="77777777" w:rsidR="00D70F0D" w:rsidRPr="0063656B" w:rsidRDefault="00D70F0D" w:rsidP="00D24D56">
      <w:pPr>
        <w:rPr>
          <w:lang w:val="fr-FR"/>
        </w:rPr>
      </w:pPr>
    </w:p>
    <w:p w14:paraId="01993AEF" w14:textId="12EDA33D" w:rsidR="00A94BFC" w:rsidRPr="0063656B" w:rsidRDefault="00A94BFC" w:rsidP="00D24D56">
      <w:pPr>
        <w:rPr>
          <w:lang w:val="fr-FR"/>
        </w:rPr>
      </w:pPr>
      <w:r w:rsidRPr="0063656B">
        <w:rPr>
          <w:lang w:val="fr-FR"/>
        </w:rPr>
        <w:t xml:space="preserve">La mise à disposition </w:t>
      </w:r>
      <w:r w:rsidR="00764F64" w:rsidRPr="0063656B">
        <w:rPr>
          <w:lang w:val="fr-FR"/>
        </w:rPr>
        <w:t>d’</w:t>
      </w:r>
      <w:r w:rsidR="00D70F0D" w:rsidRPr="0063656B">
        <w:rPr>
          <w:lang w:val="fr-FR"/>
        </w:rPr>
        <w:t xml:space="preserve">outils Microsoft </w:t>
      </w:r>
      <w:r w:rsidRPr="0063656B">
        <w:rPr>
          <w:lang w:val="fr-FR"/>
        </w:rPr>
        <w:t>pour</w:t>
      </w:r>
      <w:r w:rsidR="00D70F0D" w:rsidRPr="0063656B">
        <w:rPr>
          <w:lang w:val="fr-FR"/>
        </w:rPr>
        <w:t xml:space="preserve"> tous les agents peut paraître inadapté</w:t>
      </w:r>
      <w:r w:rsidR="00764F64" w:rsidRPr="0063656B">
        <w:rPr>
          <w:lang w:val="fr-FR"/>
        </w:rPr>
        <w:t>e</w:t>
      </w:r>
      <w:r w:rsidR="00D70F0D" w:rsidRPr="0063656B">
        <w:rPr>
          <w:lang w:val="fr-FR"/>
        </w:rPr>
        <w:t>. Néanmoins</w:t>
      </w:r>
      <w:r w:rsidR="00117EFE" w:rsidRPr="0063656B">
        <w:rPr>
          <w:lang w:val="fr-FR"/>
        </w:rPr>
        <w:t>,</w:t>
      </w:r>
      <w:r w:rsidR="00D70F0D" w:rsidRPr="0063656B">
        <w:rPr>
          <w:lang w:val="fr-FR"/>
        </w:rPr>
        <w:t xml:space="preserve"> la multiplication des logiciels libres </w:t>
      </w:r>
      <w:r w:rsidRPr="0063656B">
        <w:rPr>
          <w:lang w:val="fr-FR"/>
        </w:rPr>
        <w:t xml:space="preserve">a engendré de nombreux </w:t>
      </w:r>
      <w:r w:rsidR="00D70F0D" w:rsidRPr="0063656B">
        <w:rPr>
          <w:lang w:val="fr-FR"/>
        </w:rPr>
        <w:t xml:space="preserve">problèmes de compatibilité entre les services. </w:t>
      </w:r>
      <w:r w:rsidR="00002780" w:rsidRPr="0063656B">
        <w:rPr>
          <w:lang w:val="fr-FR"/>
        </w:rPr>
        <w:t xml:space="preserve">Dans le même temps, le ministère </w:t>
      </w:r>
      <w:r w:rsidRPr="0063656B">
        <w:rPr>
          <w:lang w:val="fr-FR"/>
        </w:rPr>
        <w:t>met en place</w:t>
      </w:r>
      <w:r w:rsidR="00002780" w:rsidRPr="0063656B">
        <w:rPr>
          <w:lang w:val="fr-FR"/>
        </w:rPr>
        <w:t xml:space="preserve"> des projets informatiques qui concernent directement des métiers, par exemple pour la manipulation des bases patrimoniales. </w:t>
      </w:r>
    </w:p>
    <w:p w14:paraId="57510F8F" w14:textId="77777777" w:rsidR="00A94BFC" w:rsidRPr="0063656B" w:rsidRDefault="00A94BFC" w:rsidP="00D24D56">
      <w:pPr>
        <w:rPr>
          <w:lang w:val="fr-FR"/>
        </w:rPr>
      </w:pPr>
    </w:p>
    <w:p w14:paraId="72B95DFE" w14:textId="620B6BB0" w:rsidR="00540744" w:rsidRPr="0063656B" w:rsidRDefault="00002780" w:rsidP="00D24D56">
      <w:pPr>
        <w:rPr>
          <w:lang w:val="fr-FR"/>
        </w:rPr>
      </w:pPr>
      <w:r w:rsidRPr="0063656B">
        <w:rPr>
          <w:lang w:val="fr-FR"/>
        </w:rPr>
        <w:t xml:space="preserve">Ces </w:t>
      </w:r>
      <w:r w:rsidR="00A94BFC" w:rsidRPr="0063656B">
        <w:rPr>
          <w:lang w:val="fr-FR"/>
        </w:rPr>
        <w:t>sujets</w:t>
      </w:r>
      <w:r w:rsidRPr="0063656B">
        <w:rPr>
          <w:lang w:val="fr-FR"/>
        </w:rPr>
        <w:t xml:space="preserve"> </w:t>
      </w:r>
      <w:r w:rsidR="00A94BFC" w:rsidRPr="0063656B">
        <w:rPr>
          <w:lang w:val="fr-FR"/>
        </w:rPr>
        <w:t>ont des répercussions directes</w:t>
      </w:r>
      <w:r w:rsidRPr="0063656B">
        <w:rPr>
          <w:lang w:val="fr-FR"/>
        </w:rPr>
        <w:t xml:space="preserve"> </w:t>
      </w:r>
      <w:r w:rsidR="00A94BFC" w:rsidRPr="0063656B">
        <w:rPr>
          <w:lang w:val="fr-FR"/>
        </w:rPr>
        <w:t xml:space="preserve">sur </w:t>
      </w:r>
      <w:r w:rsidR="00764F64" w:rsidRPr="0063656B">
        <w:rPr>
          <w:lang w:val="fr-FR"/>
        </w:rPr>
        <w:t>le</w:t>
      </w:r>
      <w:r w:rsidRPr="0063656B">
        <w:rPr>
          <w:lang w:val="fr-FR"/>
        </w:rPr>
        <w:t xml:space="preserve"> quotidien professionnel</w:t>
      </w:r>
      <w:r w:rsidR="00764F64" w:rsidRPr="0063656B">
        <w:rPr>
          <w:lang w:val="fr-FR"/>
        </w:rPr>
        <w:t xml:space="preserve"> des agents. Il </w:t>
      </w:r>
      <w:r w:rsidRPr="0063656B">
        <w:rPr>
          <w:lang w:val="fr-FR"/>
        </w:rPr>
        <w:t xml:space="preserve">est donc très important de les traiter efficacement. </w:t>
      </w:r>
      <w:r w:rsidR="00A94BFC" w:rsidRPr="0063656B">
        <w:rPr>
          <w:lang w:val="fr-FR"/>
        </w:rPr>
        <w:t>C</w:t>
      </w:r>
      <w:r w:rsidR="00455488" w:rsidRPr="0063656B">
        <w:rPr>
          <w:lang w:val="fr-FR"/>
        </w:rPr>
        <w:t>’</w:t>
      </w:r>
      <w:r w:rsidR="00A94BFC" w:rsidRPr="0063656B">
        <w:rPr>
          <w:lang w:val="fr-FR"/>
        </w:rPr>
        <w:t>est pourquoi l</w:t>
      </w:r>
      <w:r w:rsidRPr="0063656B">
        <w:rPr>
          <w:lang w:val="fr-FR"/>
        </w:rPr>
        <w:t xml:space="preserve">’administration considère que les outils informatiques </w:t>
      </w:r>
      <w:r w:rsidR="00B13F09" w:rsidRPr="0063656B">
        <w:rPr>
          <w:lang w:val="fr-FR"/>
        </w:rPr>
        <w:t>participent</w:t>
      </w:r>
      <w:r w:rsidRPr="0063656B">
        <w:rPr>
          <w:lang w:val="fr-FR"/>
        </w:rPr>
        <w:t xml:space="preserve"> pleinement </w:t>
      </w:r>
      <w:r w:rsidR="00764F64" w:rsidRPr="0063656B">
        <w:rPr>
          <w:lang w:val="fr-FR"/>
        </w:rPr>
        <w:t>à l’amélioration de</w:t>
      </w:r>
      <w:r w:rsidRPr="0063656B">
        <w:rPr>
          <w:lang w:val="fr-FR"/>
        </w:rPr>
        <w:t xml:space="preserve"> la qualité de vie </w:t>
      </w:r>
      <w:r w:rsidR="00B13F09" w:rsidRPr="0063656B">
        <w:rPr>
          <w:lang w:val="fr-FR"/>
        </w:rPr>
        <w:t xml:space="preserve">des personnels. </w:t>
      </w:r>
    </w:p>
    <w:p w14:paraId="3E23090F" w14:textId="77777777" w:rsidR="00B13F09" w:rsidRPr="0063656B" w:rsidRDefault="00B13F09" w:rsidP="00D24D56">
      <w:pPr>
        <w:rPr>
          <w:lang w:val="fr-FR"/>
        </w:rPr>
      </w:pPr>
    </w:p>
    <w:p w14:paraId="4073D977" w14:textId="77777777" w:rsidR="0094369D" w:rsidRDefault="007075A5" w:rsidP="007075A5">
      <w:pPr>
        <w:pStyle w:val="TR"/>
        <w:rPr>
          <w:rStyle w:val="summaryinformation"/>
          <w:lang w:val="fr-FR"/>
        </w:rPr>
      </w:pPr>
      <w:r w:rsidRPr="0063656B">
        <w:rPr>
          <w:rStyle w:val="summaryinformation"/>
          <w:b/>
          <w:lang w:val="fr-FR"/>
        </w:rPr>
        <w:t>M.</w:t>
      </w:r>
      <w:r w:rsidR="00455488" w:rsidRPr="0063656B">
        <w:rPr>
          <w:rStyle w:val="summaryinformation"/>
          <w:b/>
          <w:lang w:val="fr-FR"/>
        </w:rPr>
        <w:t> </w:t>
      </w:r>
      <w:r w:rsidRPr="0063656B">
        <w:rPr>
          <w:rStyle w:val="summaryinformation"/>
          <w:b/>
          <w:lang w:val="fr-FR"/>
        </w:rPr>
        <w:t xml:space="preserve">Wladimir SUSANJ (CGT-Culture) </w:t>
      </w:r>
      <w:r w:rsidRPr="0063656B">
        <w:rPr>
          <w:rStyle w:val="summaryinformation"/>
          <w:lang w:val="fr-FR"/>
        </w:rPr>
        <w:t xml:space="preserve">souligne qu’indépendamment de leurs orientations </w:t>
      </w:r>
      <w:r w:rsidR="00CD245C" w:rsidRPr="0063656B">
        <w:rPr>
          <w:rStyle w:val="summaryinformation"/>
          <w:lang w:val="fr-FR"/>
        </w:rPr>
        <w:t>propres</w:t>
      </w:r>
      <w:r w:rsidRPr="0063656B">
        <w:rPr>
          <w:rStyle w:val="summaryinformation"/>
          <w:lang w:val="fr-FR"/>
        </w:rPr>
        <w:t>, toutes les organisations syndicales dénoncent l’attitude de l’administration. Cet</w:t>
      </w:r>
      <w:r w:rsidR="00A15C40" w:rsidRPr="0063656B">
        <w:rPr>
          <w:rStyle w:val="summaryinformation"/>
          <w:lang w:val="fr-FR"/>
        </w:rPr>
        <w:t>te</w:t>
      </w:r>
      <w:r w:rsidRPr="0063656B">
        <w:rPr>
          <w:rStyle w:val="summaryinformation"/>
          <w:lang w:val="fr-FR"/>
        </w:rPr>
        <w:t xml:space="preserve"> unanimité </w:t>
      </w:r>
      <w:r w:rsidR="00CD245C" w:rsidRPr="0063656B">
        <w:rPr>
          <w:rStyle w:val="summaryinformation"/>
          <w:lang w:val="fr-FR"/>
        </w:rPr>
        <w:t>devrai</w:t>
      </w:r>
      <w:r w:rsidRPr="0063656B">
        <w:rPr>
          <w:rStyle w:val="summaryinformation"/>
          <w:lang w:val="fr-FR"/>
        </w:rPr>
        <w:t xml:space="preserve">t </w:t>
      </w:r>
      <w:r w:rsidR="00A15C40" w:rsidRPr="0063656B">
        <w:rPr>
          <w:rStyle w:val="summaryinformation"/>
          <w:lang w:val="fr-FR"/>
        </w:rPr>
        <w:t>être considérée par le ministère comme un vér</w:t>
      </w:r>
      <w:r w:rsidR="00455488" w:rsidRPr="0063656B">
        <w:rPr>
          <w:rStyle w:val="summaryinformation"/>
          <w:lang w:val="fr-FR"/>
        </w:rPr>
        <w:t>it</w:t>
      </w:r>
      <w:r w:rsidR="00A15C40" w:rsidRPr="0063656B">
        <w:rPr>
          <w:rStyle w:val="summaryinformation"/>
          <w:lang w:val="fr-FR"/>
        </w:rPr>
        <w:t xml:space="preserve">able </w:t>
      </w:r>
      <w:r w:rsidRPr="0063656B">
        <w:rPr>
          <w:rStyle w:val="summaryinformation"/>
          <w:lang w:val="fr-FR"/>
        </w:rPr>
        <w:t>signal</w:t>
      </w:r>
      <w:r w:rsidR="00455488" w:rsidRPr="0063656B">
        <w:rPr>
          <w:rStyle w:val="summaryinformation"/>
          <w:lang w:val="fr-FR"/>
        </w:rPr>
        <w:t xml:space="preserve"> d’alerte</w:t>
      </w:r>
      <w:r w:rsidRPr="0063656B">
        <w:rPr>
          <w:rStyle w:val="summaryinformation"/>
          <w:lang w:val="fr-FR"/>
        </w:rPr>
        <w:t xml:space="preserve">. </w:t>
      </w:r>
      <w:r w:rsidR="00CD245C" w:rsidRPr="0063656B">
        <w:rPr>
          <w:rStyle w:val="summaryinformation"/>
          <w:lang w:val="fr-FR"/>
        </w:rPr>
        <w:t>Tous les acteurs concernés par les réformes sont attachés</w:t>
      </w:r>
      <w:r w:rsidRPr="0063656B">
        <w:rPr>
          <w:rStyle w:val="summaryinformation"/>
          <w:lang w:val="fr-FR"/>
        </w:rPr>
        <w:t xml:space="preserve"> au dialogue social. </w:t>
      </w:r>
    </w:p>
    <w:p w14:paraId="0BC3FEF0" w14:textId="77777777" w:rsidR="0094369D" w:rsidRDefault="0094369D" w:rsidP="007075A5">
      <w:pPr>
        <w:pStyle w:val="TR"/>
        <w:rPr>
          <w:rStyle w:val="summaryinformation"/>
          <w:lang w:val="fr-FR"/>
        </w:rPr>
      </w:pPr>
    </w:p>
    <w:p w14:paraId="1C01A035" w14:textId="77777777" w:rsidR="001729C5" w:rsidRDefault="007075A5" w:rsidP="007075A5">
      <w:pPr>
        <w:pStyle w:val="TR"/>
        <w:rPr>
          <w:rStyle w:val="summaryinformation"/>
          <w:lang w:val="fr-FR"/>
        </w:rPr>
      </w:pPr>
      <w:r w:rsidRPr="0063656B">
        <w:rPr>
          <w:rStyle w:val="summaryinformation"/>
          <w:lang w:val="fr-FR"/>
        </w:rPr>
        <w:t>Les représentants du personnel le sont également, mais ils ne peuvent y souscrire dans de te</w:t>
      </w:r>
      <w:r w:rsidR="00CD245C" w:rsidRPr="0063656B">
        <w:rPr>
          <w:rStyle w:val="summaryinformation"/>
          <w:lang w:val="fr-FR"/>
        </w:rPr>
        <w:t xml:space="preserve">lles conditions. </w:t>
      </w:r>
    </w:p>
    <w:p w14:paraId="5E49633A" w14:textId="056BDA8A" w:rsidR="00C93681" w:rsidRPr="0063656B" w:rsidRDefault="00CD245C" w:rsidP="007075A5">
      <w:pPr>
        <w:pStyle w:val="TR"/>
        <w:rPr>
          <w:rStyle w:val="summaryinformation"/>
          <w:lang w:val="fr-FR"/>
        </w:rPr>
      </w:pPr>
      <w:r w:rsidRPr="0063656B">
        <w:rPr>
          <w:rStyle w:val="summaryinformation"/>
          <w:lang w:val="fr-FR"/>
        </w:rPr>
        <w:lastRenderedPageBreak/>
        <w:t xml:space="preserve">Compte tenu des difficultés </w:t>
      </w:r>
      <w:r w:rsidR="00C93681" w:rsidRPr="0063656B">
        <w:rPr>
          <w:rStyle w:val="summaryinformation"/>
          <w:lang w:val="fr-FR"/>
        </w:rPr>
        <w:t>imposé</w:t>
      </w:r>
      <w:r w:rsidRPr="0063656B">
        <w:rPr>
          <w:rStyle w:val="summaryinformation"/>
          <w:lang w:val="fr-FR"/>
        </w:rPr>
        <w:t>es</w:t>
      </w:r>
      <w:r w:rsidR="00C93681" w:rsidRPr="0063656B">
        <w:rPr>
          <w:rStyle w:val="summaryinformation"/>
          <w:lang w:val="fr-FR"/>
        </w:rPr>
        <w:t xml:space="preserve"> par l’administration, il est probable que </w:t>
      </w:r>
      <w:r w:rsidRPr="0063656B">
        <w:rPr>
          <w:rStyle w:val="summaryinformation"/>
          <w:lang w:val="fr-FR"/>
        </w:rPr>
        <w:t>le dialogue social s’exprime</w:t>
      </w:r>
      <w:r w:rsidR="00C93681" w:rsidRPr="0063656B">
        <w:rPr>
          <w:rStyle w:val="summaryinformation"/>
          <w:lang w:val="fr-FR"/>
        </w:rPr>
        <w:t xml:space="preserve"> désormais </w:t>
      </w:r>
      <w:r w:rsidRPr="0063656B">
        <w:rPr>
          <w:rStyle w:val="summaryinformation"/>
          <w:lang w:val="fr-FR"/>
        </w:rPr>
        <w:t>au travers d’</w:t>
      </w:r>
      <w:r w:rsidR="00C93681" w:rsidRPr="0063656B">
        <w:rPr>
          <w:rStyle w:val="summaryinformation"/>
          <w:lang w:val="fr-FR"/>
        </w:rPr>
        <w:t>un appel à la grève générale</w:t>
      </w:r>
      <w:r w:rsidRPr="0063656B">
        <w:rPr>
          <w:rStyle w:val="summaryinformation"/>
          <w:lang w:val="fr-FR"/>
        </w:rPr>
        <w:t>,</w:t>
      </w:r>
      <w:r w:rsidR="00C93681" w:rsidRPr="0063656B">
        <w:rPr>
          <w:rStyle w:val="summaryinformation"/>
          <w:lang w:val="fr-FR"/>
        </w:rPr>
        <w:t xml:space="preserve"> le 22 mars prochain. </w:t>
      </w:r>
    </w:p>
    <w:p w14:paraId="3BBB0533" w14:textId="77777777" w:rsidR="00C93681" w:rsidRPr="0063656B" w:rsidRDefault="00C93681" w:rsidP="007075A5">
      <w:pPr>
        <w:pStyle w:val="TR"/>
        <w:rPr>
          <w:rStyle w:val="summaryinformation"/>
          <w:lang w:val="fr-FR"/>
        </w:rPr>
      </w:pPr>
    </w:p>
    <w:p w14:paraId="12880AFB" w14:textId="5EB2F99E" w:rsidR="007075A5" w:rsidRPr="0063656B" w:rsidRDefault="00990B95" w:rsidP="00C93681">
      <w:pPr>
        <w:pStyle w:val="TR"/>
        <w:rPr>
          <w:rStyle w:val="summaryinformation"/>
          <w:lang w:val="fr-FR"/>
        </w:rPr>
      </w:pPr>
      <w:r w:rsidRPr="0063656B">
        <w:rPr>
          <w:rStyle w:val="summaryinformation"/>
          <w:lang w:val="fr-FR"/>
        </w:rPr>
        <w:t xml:space="preserve">En outre, </w:t>
      </w:r>
      <w:r w:rsidR="00C93681" w:rsidRPr="0063656B">
        <w:rPr>
          <w:rStyle w:val="summaryinformation"/>
          <w:lang w:val="fr-FR"/>
        </w:rPr>
        <w:t>M.</w:t>
      </w:r>
      <w:r w:rsidR="0046753C" w:rsidRPr="0063656B">
        <w:rPr>
          <w:rStyle w:val="summaryinformation"/>
          <w:lang w:val="fr-FR"/>
        </w:rPr>
        <w:t> </w:t>
      </w:r>
      <w:r w:rsidR="00C93681" w:rsidRPr="0063656B">
        <w:rPr>
          <w:rStyle w:val="summaryinformation"/>
          <w:lang w:val="fr-FR"/>
        </w:rPr>
        <w:t>Wladimir SUSANJ</w:t>
      </w:r>
      <w:r w:rsidR="00C93681" w:rsidRPr="0063656B">
        <w:rPr>
          <w:rStyle w:val="summaryinformation"/>
          <w:b/>
          <w:lang w:val="fr-FR"/>
        </w:rPr>
        <w:t xml:space="preserve"> </w:t>
      </w:r>
      <w:r w:rsidR="00C93681" w:rsidRPr="0063656B">
        <w:rPr>
          <w:rStyle w:val="summaryinformation"/>
          <w:lang w:val="fr-FR"/>
        </w:rPr>
        <w:t>souscrit aux propos de Mme</w:t>
      </w:r>
      <w:r w:rsidR="0046753C" w:rsidRPr="0063656B">
        <w:rPr>
          <w:rStyle w:val="summaryinformation"/>
          <w:lang w:val="fr-FR"/>
        </w:rPr>
        <w:t> </w:t>
      </w:r>
      <w:r w:rsidR="00C93681" w:rsidRPr="0063656B">
        <w:rPr>
          <w:rStyle w:val="summaryinformation"/>
          <w:lang w:val="fr-FR"/>
        </w:rPr>
        <w:t xml:space="preserve">Cécilia RAPINE sur la </w:t>
      </w:r>
      <w:r w:rsidR="00672658" w:rsidRPr="0063656B">
        <w:rPr>
          <w:rStyle w:val="summaryinformation"/>
          <w:lang w:val="fr-FR"/>
        </w:rPr>
        <w:t xml:space="preserve">trop grande </w:t>
      </w:r>
      <w:r w:rsidR="00C93681" w:rsidRPr="0063656B">
        <w:rPr>
          <w:rStyle w:val="summaryinformation"/>
          <w:lang w:val="fr-FR"/>
        </w:rPr>
        <w:t xml:space="preserve">rapidité avec laquelle ces réformes structurantes </w:t>
      </w:r>
      <w:r w:rsidR="00672658" w:rsidRPr="0063656B">
        <w:rPr>
          <w:rStyle w:val="summaryinformation"/>
          <w:lang w:val="fr-FR"/>
        </w:rPr>
        <w:t>sont</w:t>
      </w:r>
      <w:r w:rsidR="00C93681" w:rsidRPr="0063656B">
        <w:rPr>
          <w:rStyle w:val="summaryinformation"/>
          <w:lang w:val="fr-FR"/>
        </w:rPr>
        <w:t xml:space="preserve"> conduites. Le ministère considère par exemple que les questions relatives au programme «</w:t>
      </w:r>
      <w:r w:rsidR="0046753C" w:rsidRPr="0063656B">
        <w:rPr>
          <w:rStyle w:val="summaryinformation"/>
          <w:lang w:val="fr-FR"/>
        </w:rPr>
        <w:t> </w:t>
      </w:r>
      <w:r w:rsidR="00C93681" w:rsidRPr="0063656B">
        <w:rPr>
          <w:rStyle w:val="summaryinformation"/>
          <w:lang w:val="fr-FR"/>
        </w:rPr>
        <w:t>Action publique</w:t>
      </w:r>
      <w:r w:rsidR="0046753C" w:rsidRPr="0063656B">
        <w:rPr>
          <w:rStyle w:val="summaryinformation"/>
          <w:lang w:val="fr-FR"/>
        </w:rPr>
        <w:t> </w:t>
      </w:r>
      <w:r w:rsidR="00C93681" w:rsidRPr="0063656B">
        <w:rPr>
          <w:rStyle w:val="summaryinformation"/>
          <w:lang w:val="fr-FR"/>
        </w:rPr>
        <w:t>2022</w:t>
      </w:r>
      <w:r w:rsidR="0046753C" w:rsidRPr="0063656B">
        <w:rPr>
          <w:rStyle w:val="summaryinformation"/>
          <w:lang w:val="fr-FR"/>
        </w:rPr>
        <w:t> </w:t>
      </w:r>
      <w:r w:rsidR="00C93681" w:rsidRPr="0063656B">
        <w:rPr>
          <w:rStyle w:val="summaryinformation"/>
          <w:lang w:val="fr-FR"/>
        </w:rPr>
        <w:t xml:space="preserve">» seront définitivement réglées dès le mois d’avril. Toutefois, les organisations syndicales ne partagent pas ce point de vue. </w:t>
      </w:r>
    </w:p>
    <w:p w14:paraId="0A3311BE" w14:textId="77777777" w:rsidR="00C93681" w:rsidRPr="0063656B" w:rsidRDefault="00C93681" w:rsidP="00C93681">
      <w:pPr>
        <w:pStyle w:val="TR"/>
        <w:rPr>
          <w:rStyle w:val="summaryinformation"/>
          <w:lang w:val="fr-FR"/>
        </w:rPr>
      </w:pPr>
    </w:p>
    <w:p w14:paraId="77E3C4B3" w14:textId="54AE6EF4" w:rsidR="00672658" w:rsidRPr="0063656B" w:rsidRDefault="00672658" w:rsidP="00C93681">
      <w:pPr>
        <w:pStyle w:val="TR"/>
        <w:rPr>
          <w:rStyle w:val="summaryinformation"/>
          <w:lang w:val="fr-FR"/>
        </w:rPr>
      </w:pPr>
      <w:r w:rsidRPr="0063656B">
        <w:rPr>
          <w:rStyle w:val="summaryinformation"/>
          <w:lang w:val="fr-FR"/>
        </w:rPr>
        <w:t xml:space="preserve">M. Wladimir SUSANJ note que </w:t>
      </w:r>
      <w:r w:rsidR="00ED364A" w:rsidRPr="0063656B">
        <w:rPr>
          <w:rStyle w:val="summaryinformation"/>
          <w:lang w:val="fr-FR"/>
        </w:rPr>
        <w:t xml:space="preserve">madame la ministre a réitéré plusieurs fois son attachement au dialogue social. </w:t>
      </w:r>
      <w:r w:rsidRPr="0063656B">
        <w:rPr>
          <w:rStyle w:val="summaryinformation"/>
          <w:lang w:val="fr-FR"/>
        </w:rPr>
        <w:t xml:space="preserve">Sa participation au </w:t>
      </w:r>
      <w:r w:rsidR="00ED364A" w:rsidRPr="0063656B">
        <w:rPr>
          <w:rStyle w:val="summaryinformation"/>
          <w:lang w:val="fr-FR"/>
        </w:rPr>
        <w:t>débat du 8 février d</w:t>
      </w:r>
      <w:r w:rsidRPr="0063656B">
        <w:rPr>
          <w:rStyle w:val="summaryinformation"/>
          <w:lang w:val="fr-FR"/>
        </w:rPr>
        <w:t xml:space="preserve">u Conseil économique et social </w:t>
      </w:r>
      <w:r w:rsidR="00ED364A" w:rsidRPr="0063656B">
        <w:rPr>
          <w:rStyle w:val="summaryinformation"/>
          <w:lang w:val="fr-FR"/>
        </w:rPr>
        <w:t xml:space="preserve">n’avait pourtant pas duré plus d’une dizaine de minutes. </w:t>
      </w:r>
      <w:r w:rsidRPr="0063656B">
        <w:rPr>
          <w:rStyle w:val="summaryinformation"/>
          <w:lang w:val="fr-FR"/>
        </w:rPr>
        <w:t>Un</w:t>
      </w:r>
      <w:r w:rsidR="00C80B43" w:rsidRPr="0063656B">
        <w:rPr>
          <w:rStyle w:val="summaryinformation"/>
          <w:lang w:val="fr-FR"/>
        </w:rPr>
        <w:t xml:space="preserve"> tel</w:t>
      </w:r>
      <w:r w:rsidR="00ED364A" w:rsidRPr="0063656B">
        <w:rPr>
          <w:rStyle w:val="summaryinformation"/>
          <w:lang w:val="fr-FR"/>
        </w:rPr>
        <w:t xml:space="preserve"> comportement</w:t>
      </w:r>
      <w:r w:rsidR="00C80B43" w:rsidRPr="0063656B">
        <w:rPr>
          <w:rStyle w:val="summaryinformation"/>
          <w:lang w:val="fr-FR"/>
        </w:rPr>
        <w:t xml:space="preserve"> </w:t>
      </w:r>
      <w:r w:rsidR="001B659B" w:rsidRPr="0063656B">
        <w:rPr>
          <w:rStyle w:val="summaryinformation"/>
          <w:lang w:val="fr-FR"/>
        </w:rPr>
        <w:t>illustre bien une conception très problématique de la notion de</w:t>
      </w:r>
      <w:r w:rsidR="00C80B43" w:rsidRPr="0063656B">
        <w:rPr>
          <w:rStyle w:val="summaryinformation"/>
          <w:lang w:val="fr-FR"/>
        </w:rPr>
        <w:t xml:space="preserve"> dialogue</w:t>
      </w:r>
      <w:r w:rsidR="001B659B" w:rsidRPr="0063656B">
        <w:rPr>
          <w:rStyle w:val="summaryinformation"/>
          <w:lang w:val="fr-FR"/>
        </w:rPr>
        <w:t xml:space="preserve"> social</w:t>
      </w:r>
      <w:r w:rsidR="00C80B43" w:rsidRPr="0063656B">
        <w:rPr>
          <w:rStyle w:val="summaryinformation"/>
          <w:lang w:val="fr-FR"/>
        </w:rPr>
        <w:t xml:space="preserve">. </w:t>
      </w:r>
    </w:p>
    <w:p w14:paraId="67B5D0C3" w14:textId="77777777" w:rsidR="00672658" w:rsidRPr="0063656B" w:rsidRDefault="00672658" w:rsidP="00C93681">
      <w:pPr>
        <w:pStyle w:val="TR"/>
        <w:rPr>
          <w:rStyle w:val="summaryinformation"/>
          <w:lang w:val="fr-FR"/>
        </w:rPr>
      </w:pPr>
    </w:p>
    <w:p w14:paraId="385431B3" w14:textId="1949080B" w:rsidR="00C80B43" w:rsidRPr="0063656B" w:rsidRDefault="0046753C" w:rsidP="00C93681">
      <w:pPr>
        <w:pStyle w:val="TR"/>
        <w:rPr>
          <w:rStyle w:val="summaryinformation"/>
          <w:lang w:val="fr-FR"/>
        </w:rPr>
      </w:pPr>
      <w:r w:rsidRPr="0063656B">
        <w:rPr>
          <w:rStyle w:val="summaryinformation"/>
          <w:lang w:val="fr-FR"/>
        </w:rPr>
        <w:t>À</w:t>
      </w:r>
      <w:r w:rsidR="00C80B43" w:rsidRPr="0063656B">
        <w:rPr>
          <w:rStyle w:val="summaryinformation"/>
          <w:lang w:val="fr-FR"/>
        </w:rPr>
        <w:t xml:space="preserve"> cette occa</w:t>
      </w:r>
      <w:r w:rsidR="001B659B" w:rsidRPr="0063656B">
        <w:rPr>
          <w:rStyle w:val="summaryinformation"/>
          <w:lang w:val="fr-FR"/>
        </w:rPr>
        <w:t>sion, de nombreuses personnes s’étaient</w:t>
      </w:r>
      <w:r w:rsidR="00672658" w:rsidRPr="0063656B">
        <w:rPr>
          <w:rStyle w:val="summaryinformation"/>
          <w:lang w:val="fr-FR"/>
        </w:rPr>
        <w:t xml:space="preserve"> exprimées </w:t>
      </w:r>
      <w:r w:rsidR="00C80B43" w:rsidRPr="0063656B">
        <w:rPr>
          <w:rStyle w:val="summaryinformation"/>
          <w:lang w:val="fr-FR"/>
        </w:rPr>
        <w:t>pour partager le</w:t>
      </w:r>
      <w:r w:rsidR="00672658" w:rsidRPr="0063656B">
        <w:rPr>
          <w:rStyle w:val="summaryinformation"/>
          <w:lang w:val="fr-FR"/>
        </w:rPr>
        <w:t>ur</w:t>
      </w:r>
      <w:r w:rsidR="00C80B43" w:rsidRPr="0063656B">
        <w:rPr>
          <w:rStyle w:val="summaryinformation"/>
          <w:lang w:val="fr-FR"/>
        </w:rPr>
        <w:t xml:space="preserve">s craintes </w:t>
      </w:r>
      <w:r w:rsidR="001B659B" w:rsidRPr="0063656B">
        <w:rPr>
          <w:rStyle w:val="summaryinformation"/>
          <w:lang w:val="fr-FR"/>
        </w:rPr>
        <w:t>sur</w:t>
      </w:r>
      <w:r w:rsidR="00C80B43" w:rsidRPr="0063656B">
        <w:rPr>
          <w:rStyle w:val="summaryinformation"/>
          <w:lang w:val="fr-FR"/>
        </w:rPr>
        <w:t xml:space="preserve"> le programme «</w:t>
      </w:r>
      <w:r w:rsidRPr="0063656B">
        <w:rPr>
          <w:rStyle w:val="summaryinformation"/>
          <w:lang w:val="fr-FR"/>
        </w:rPr>
        <w:t> </w:t>
      </w:r>
      <w:r w:rsidR="00C80B43" w:rsidRPr="0063656B">
        <w:rPr>
          <w:rStyle w:val="summaryinformation"/>
          <w:lang w:val="fr-FR"/>
        </w:rPr>
        <w:t>Action publique</w:t>
      </w:r>
      <w:r w:rsidRPr="0063656B">
        <w:rPr>
          <w:rStyle w:val="summaryinformation"/>
          <w:lang w:val="fr-FR"/>
        </w:rPr>
        <w:t> </w:t>
      </w:r>
      <w:r w:rsidR="00C80B43" w:rsidRPr="0063656B">
        <w:rPr>
          <w:rStyle w:val="summaryinformation"/>
          <w:lang w:val="fr-FR"/>
        </w:rPr>
        <w:t>2022</w:t>
      </w:r>
      <w:r w:rsidRPr="0063656B">
        <w:rPr>
          <w:rStyle w:val="summaryinformation"/>
          <w:lang w:val="fr-FR"/>
        </w:rPr>
        <w:t> </w:t>
      </w:r>
      <w:r w:rsidR="00C80B43" w:rsidRPr="0063656B">
        <w:rPr>
          <w:rStyle w:val="summaryinformation"/>
          <w:lang w:val="fr-FR"/>
        </w:rPr>
        <w:t xml:space="preserve">». </w:t>
      </w:r>
      <w:r w:rsidR="001B659B" w:rsidRPr="0063656B">
        <w:rPr>
          <w:rStyle w:val="summaryinformation"/>
          <w:lang w:val="fr-FR"/>
        </w:rPr>
        <w:t>Enfin</w:t>
      </w:r>
      <w:r w:rsidR="00D857BE" w:rsidRPr="0063656B">
        <w:rPr>
          <w:rStyle w:val="summaryinformation"/>
          <w:lang w:val="fr-FR"/>
        </w:rPr>
        <w:t>, les questions qui sont soulevées aujourd</w:t>
      </w:r>
      <w:r w:rsidRPr="0063656B">
        <w:rPr>
          <w:rStyle w:val="summaryinformation"/>
          <w:lang w:val="fr-FR"/>
        </w:rPr>
        <w:t>’</w:t>
      </w:r>
      <w:r w:rsidR="00D857BE" w:rsidRPr="0063656B">
        <w:rPr>
          <w:rStyle w:val="summaryinformation"/>
          <w:lang w:val="fr-FR"/>
        </w:rPr>
        <w:t xml:space="preserve">hui sur les Archives proviennent essentiellement d’une saturation </w:t>
      </w:r>
      <w:r w:rsidR="00933740" w:rsidRPr="0063656B">
        <w:rPr>
          <w:rStyle w:val="summaryinformation"/>
          <w:lang w:val="fr-FR"/>
        </w:rPr>
        <w:t xml:space="preserve">complète </w:t>
      </w:r>
      <w:r w:rsidR="00D857BE" w:rsidRPr="0063656B">
        <w:rPr>
          <w:rStyle w:val="summaryinformation"/>
          <w:lang w:val="fr-FR"/>
        </w:rPr>
        <w:t xml:space="preserve">du réseau </w:t>
      </w:r>
      <w:r w:rsidR="00933740" w:rsidRPr="0063656B">
        <w:rPr>
          <w:rStyle w:val="summaryinformation"/>
          <w:lang w:val="fr-FR"/>
        </w:rPr>
        <w:t>des services publics</w:t>
      </w:r>
      <w:r w:rsidR="001B659B" w:rsidRPr="0063656B">
        <w:rPr>
          <w:rStyle w:val="summaryinformation"/>
          <w:lang w:val="fr-FR"/>
        </w:rPr>
        <w:t xml:space="preserve"> d’archives</w:t>
      </w:r>
      <w:r w:rsidR="00933740" w:rsidRPr="0063656B">
        <w:rPr>
          <w:rStyle w:val="summaryinformation"/>
          <w:lang w:val="fr-FR"/>
        </w:rPr>
        <w:t xml:space="preserve">. </w:t>
      </w:r>
    </w:p>
    <w:p w14:paraId="42248338" w14:textId="77777777" w:rsidR="00933740" w:rsidRPr="0063656B" w:rsidRDefault="00933740" w:rsidP="00C93681">
      <w:pPr>
        <w:pStyle w:val="TR"/>
        <w:rPr>
          <w:rStyle w:val="summaryinformation"/>
          <w:lang w:val="fr-FR"/>
        </w:rPr>
      </w:pPr>
    </w:p>
    <w:p w14:paraId="48960ADF" w14:textId="0846304F" w:rsidR="00455488" w:rsidRPr="0063656B" w:rsidRDefault="00672658" w:rsidP="00C93681">
      <w:pPr>
        <w:pStyle w:val="TR"/>
        <w:rPr>
          <w:rStyle w:val="summaryinformation"/>
          <w:lang w:val="fr-FR"/>
        </w:rPr>
      </w:pPr>
      <w:r w:rsidRPr="0063656B">
        <w:rPr>
          <w:rStyle w:val="summaryinformation"/>
          <w:lang w:val="fr-FR"/>
        </w:rPr>
        <w:t xml:space="preserve">En conclusion, </w:t>
      </w:r>
      <w:r w:rsidR="00933740" w:rsidRPr="0063656B">
        <w:rPr>
          <w:rStyle w:val="summaryinformation"/>
          <w:lang w:val="fr-FR"/>
        </w:rPr>
        <w:t>M.</w:t>
      </w:r>
      <w:r w:rsidR="0046753C" w:rsidRPr="0063656B">
        <w:rPr>
          <w:rStyle w:val="summaryinformation"/>
          <w:lang w:val="fr-FR"/>
        </w:rPr>
        <w:t> </w:t>
      </w:r>
      <w:r w:rsidR="00933740" w:rsidRPr="0063656B">
        <w:rPr>
          <w:rStyle w:val="summaryinformation"/>
          <w:lang w:val="fr-FR"/>
        </w:rPr>
        <w:t xml:space="preserve">Wladimir SUSANJ demande à </w:t>
      </w:r>
      <w:r w:rsidR="00933740" w:rsidRPr="0063656B">
        <w:rPr>
          <w:rStyle w:val="summaryinformation"/>
          <w:bCs/>
          <w:iCs/>
          <w:lang w:val="fr-FR"/>
        </w:rPr>
        <w:t xml:space="preserve">Mme Laurence TISON-VUILLAUME </w:t>
      </w:r>
      <w:r w:rsidR="00933740" w:rsidRPr="0063656B">
        <w:rPr>
          <w:rStyle w:val="summaryinformation"/>
          <w:lang w:val="fr-FR"/>
        </w:rPr>
        <w:t>de se positionner clairement sur l’arrêt définitif des procédures d’évaluation</w:t>
      </w:r>
      <w:r w:rsidR="0046753C" w:rsidRPr="0063656B">
        <w:rPr>
          <w:rStyle w:val="summaryinformation"/>
          <w:lang w:val="fr-FR"/>
        </w:rPr>
        <w:t>/</w:t>
      </w:r>
      <w:r w:rsidR="00933740" w:rsidRPr="0063656B">
        <w:rPr>
          <w:rStyle w:val="summaryinformation"/>
          <w:lang w:val="fr-FR"/>
        </w:rPr>
        <w:t xml:space="preserve">élimination aux archives. Il rappelle </w:t>
      </w:r>
      <w:r w:rsidR="0046753C" w:rsidRPr="0063656B">
        <w:rPr>
          <w:rStyle w:val="summaryinformation"/>
          <w:lang w:val="fr-FR"/>
        </w:rPr>
        <w:t>également</w:t>
      </w:r>
      <w:r w:rsidR="00933740" w:rsidRPr="0063656B">
        <w:rPr>
          <w:rStyle w:val="summaryinformation"/>
          <w:lang w:val="fr-FR"/>
        </w:rPr>
        <w:t xml:space="preserve"> que le SIAF ne dispose plus de directeur depuis plus de 6 semaines. </w:t>
      </w:r>
      <w:r w:rsidR="00CD130C" w:rsidRPr="0063656B">
        <w:rPr>
          <w:rStyle w:val="summaryinformation"/>
          <w:lang w:val="fr-FR"/>
        </w:rPr>
        <w:t>De la même manière, le SMF travaille sans directeur depuis 3 sem</w:t>
      </w:r>
      <w:r w:rsidR="00455488" w:rsidRPr="0063656B">
        <w:rPr>
          <w:rStyle w:val="summaryinformation"/>
          <w:lang w:val="fr-FR"/>
        </w:rPr>
        <w:t xml:space="preserve">aines. </w:t>
      </w:r>
    </w:p>
    <w:p w14:paraId="1C5F1F73" w14:textId="77777777" w:rsidR="00455488" w:rsidRPr="0063656B" w:rsidRDefault="00455488" w:rsidP="00C93681">
      <w:pPr>
        <w:pStyle w:val="TR"/>
        <w:rPr>
          <w:rStyle w:val="summaryinformation"/>
          <w:lang w:val="fr-FR"/>
        </w:rPr>
      </w:pPr>
    </w:p>
    <w:p w14:paraId="486B0E98" w14:textId="38643DC1" w:rsidR="0004622E" w:rsidRPr="0063656B" w:rsidRDefault="0046753C" w:rsidP="00C93681">
      <w:pPr>
        <w:pStyle w:val="TR"/>
        <w:rPr>
          <w:rStyle w:val="summaryinformation"/>
          <w:lang w:val="fr-FR"/>
        </w:rPr>
      </w:pPr>
      <w:r w:rsidRPr="0063656B">
        <w:rPr>
          <w:rStyle w:val="summaryinformation"/>
          <w:lang w:val="fr-FR"/>
        </w:rPr>
        <w:t>Désormais, le</w:t>
      </w:r>
      <w:r w:rsidR="0004622E" w:rsidRPr="0063656B">
        <w:rPr>
          <w:rStyle w:val="summaryinformation"/>
          <w:lang w:val="fr-FR"/>
        </w:rPr>
        <w:t xml:space="preserve">s organisations syndicales </w:t>
      </w:r>
      <w:r w:rsidRPr="0063656B">
        <w:rPr>
          <w:rStyle w:val="summaryinformation"/>
          <w:lang w:val="fr-FR"/>
        </w:rPr>
        <w:t>ne</w:t>
      </w:r>
      <w:r w:rsidR="00455488" w:rsidRPr="0063656B">
        <w:rPr>
          <w:rStyle w:val="summaryinformation"/>
          <w:lang w:val="fr-FR"/>
        </w:rPr>
        <w:t xml:space="preserve"> </w:t>
      </w:r>
      <w:r w:rsidRPr="0063656B">
        <w:rPr>
          <w:rStyle w:val="summaryinformation"/>
          <w:lang w:val="fr-FR"/>
        </w:rPr>
        <w:t xml:space="preserve">trouvent </w:t>
      </w:r>
      <w:r w:rsidR="00455488" w:rsidRPr="0063656B">
        <w:rPr>
          <w:rStyle w:val="summaryinformation"/>
          <w:lang w:val="fr-FR"/>
        </w:rPr>
        <w:t xml:space="preserve">plus </w:t>
      </w:r>
      <w:r w:rsidR="00915571" w:rsidRPr="0063656B">
        <w:rPr>
          <w:rStyle w:val="summaryinformation"/>
          <w:lang w:val="fr-FR"/>
        </w:rPr>
        <w:t>d’</w:t>
      </w:r>
      <w:r w:rsidR="0004622E" w:rsidRPr="0063656B">
        <w:rPr>
          <w:rStyle w:val="summaryinformation"/>
          <w:lang w:val="fr-FR"/>
        </w:rPr>
        <w:t xml:space="preserve">interlocuteurs </w:t>
      </w:r>
      <w:r w:rsidR="00915571" w:rsidRPr="0063656B">
        <w:rPr>
          <w:rStyle w:val="summaryinformation"/>
          <w:lang w:val="fr-FR"/>
        </w:rPr>
        <w:t>pour</w:t>
      </w:r>
      <w:r w:rsidRPr="0063656B">
        <w:rPr>
          <w:rStyle w:val="summaryinformation"/>
          <w:lang w:val="fr-FR"/>
        </w:rPr>
        <w:t xml:space="preserve"> évoquer</w:t>
      </w:r>
      <w:r w:rsidR="0004622E" w:rsidRPr="0063656B">
        <w:rPr>
          <w:rStyle w:val="summaryinformation"/>
          <w:lang w:val="fr-FR"/>
        </w:rPr>
        <w:t xml:space="preserve"> </w:t>
      </w:r>
      <w:r w:rsidR="00915571" w:rsidRPr="0063656B">
        <w:rPr>
          <w:rStyle w:val="summaryinformation"/>
          <w:lang w:val="fr-FR"/>
        </w:rPr>
        <w:t xml:space="preserve">tous </w:t>
      </w:r>
      <w:r w:rsidR="0004622E" w:rsidRPr="0063656B">
        <w:rPr>
          <w:rStyle w:val="summaryinformation"/>
          <w:lang w:val="fr-FR"/>
        </w:rPr>
        <w:t xml:space="preserve">ces sujets. Madame la ministre étant rarement présente, ils </w:t>
      </w:r>
      <w:r w:rsidRPr="0063656B">
        <w:rPr>
          <w:rStyle w:val="summaryinformation"/>
          <w:lang w:val="fr-FR"/>
        </w:rPr>
        <w:t xml:space="preserve">ne </w:t>
      </w:r>
      <w:r w:rsidR="0004622E" w:rsidRPr="0063656B">
        <w:rPr>
          <w:rStyle w:val="summaryinformation"/>
          <w:lang w:val="fr-FR"/>
        </w:rPr>
        <w:t xml:space="preserve">peuvent </w:t>
      </w:r>
      <w:r w:rsidRPr="0063656B">
        <w:rPr>
          <w:rStyle w:val="summaryinformation"/>
          <w:lang w:val="fr-FR"/>
        </w:rPr>
        <w:t xml:space="preserve">jamais </w:t>
      </w:r>
      <w:r w:rsidR="0004622E" w:rsidRPr="0063656B">
        <w:rPr>
          <w:rStyle w:val="summaryinformation"/>
          <w:lang w:val="fr-FR"/>
        </w:rPr>
        <w:t>traiter ces questions en profondeur. Par conséquent, si l’administration ne reconsidère pas sa conception du dialogue social, les organisations syndicales</w:t>
      </w:r>
      <w:r w:rsidRPr="0063656B">
        <w:rPr>
          <w:rStyle w:val="summaryinformation"/>
          <w:lang w:val="fr-FR"/>
        </w:rPr>
        <w:t xml:space="preserve"> n’auront pas d’autre</w:t>
      </w:r>
      <w:r w:rsidR="0004622E" w:rsidRPr="0063656B">
        <w:rPr>
          <w:rStyle w:val="summaryinformation"/>
          <w:lang w:val="fr-FR"/>
        </w:rPr>
        <w:t xml:space="preserve"> choix que de se mobiliser pour une grève générale. </w:t>
      </w:r>
    </w:p>
    <w:p w14:paraId="56CD32D3" w14:textId="77777777" w:rsidR="00BA7D2D" w:rsidRPr="0063656B" w:rsidRDefault="00BA7D2D" w:rsidP="00D24D56">
      <w:pPr>
        <w:rPr>
          <w:lang w:val="fr-FR"/>
        </w:rPr>
      </w:pPr>
    </w:p>
    <w:p w14:paraId="6B1B68F2" w14:textId="1F82D6C9" w:rsidR="0046753C" w:rsidRPr="0063656B" w:rsidRDefault="0046753C" w:rsidP="0046753C">
      <w:pPr>
        <w:pStyle w:val="TR"/>
        <w:rPr>
          <w:lang w:val="fr-FR"/>
        </w:rPr>
      </w:pPr>
      <w:r w:rsidRPr="0063656B">
        <w:rPr>
          <w:b/>
          <w:lang w:val="fr-FR"/>
        </w:rPr>
        <w:t>M.</w:t>
      </w:r>
      <w:r w:rsidR="00E1754B" w:rsidRPr="0063656B">
        <w:rPr>
          <w:b/>
          <w:lang w:val="fr-FR"/>
        </w:rPr>
        <w:t> </w:t>
      </w:r>
      <w:r w:rsidRPr="0063656B">
        <w:rPr>
          <w:b/>
          <w:lang w:val="fr-FR"/>
        </w:rPr>
        <w:t xml:space="preserve">Frédéric MAGUET (SNAC-FSU) </w:t>
      </w:r>
      <w:r w:rsidRPr="0063656B">
        <w:rPr>
          <w:lang w:val="fr-FR"/>
        </w:rPr>
        <w:t xml:space="preserve">regrette que l’administration juge la qualité du dialogue social à partir de critères uniquement quantitatifs. </w:t>
      </w:r>
      <w:r w:rsidR="00FB6B22" w:rsidRPr="0063656B">
        <w:rPr>
          <w:lang w:val="fr-FR"/>
        </w:rPr>
        <w:t xml:space="preserve">Le ministère considère par exemple que le </w:t>
      </w:r>
      <w:r w:rsidRPr="0063656B">
        <w:rPr>
          <w:lang w:val="fr-FR"/>
        </w:rPr>
        <w:t xml:space="preserve">nombre de réunions ayant été organisées </w:t>
      </w:r>
      <w:r w:rsidR="00FB6B22" w:rsidRPr="0063656B">
        <w:rPr>
          <w:lang w:val="fr-FR"/>
        </w:rPr>
        <w:t>est</w:t>
      </w:r>
      <w:r w:rsidRPr="0063656B">
        <w:rPr>
          <w:lang w:val="fr-FR"/>
        </w:rPr>
        <w:t xml:space="preserve"> un indicateur significatif. Or, les organisations syndicales préfèrent s’appuyer sur des critères plus qualitatifs. </w:t>
      </w:r>
    </w:p>
    <w:p w14:paraId="05CEB9F3" w14:textId="77777777" w:rsidR="0046753C" w:rsidRPr="0063656B" w:rsidRDefault="0046753C" w:rsidP="0046753C">
      <w:pPr>
        <w:pStyle w:val="TR"/>
        <w:rPr>
          <w:lang w:val="fr-FR"/>
        </w:rPr>
      </w:pPr>
    </w:p>
    <w:p w14:paraId="7B50467D" w14:textId="79768E9E" w:rsidR="0046753C" w:rsidRPr="0063656B" w:rsidRDefault="009D7F0F" w:rsidP="0046753C">
      <w:pPr>
        <w:pStyle w:val="TR"/>
        <w:rPr>
          <w:lang w:val="fr-FR"/>
        </w:rPr>
      </w:pPr>
      <w:r w:rsidRPr="0063656B">
        <w:rPr>
          <w:lang w:val="fr-FR"/>
        </w:rPr>
        <w:t>Les</w:t>
      </w:r>
      <w:r w:rsidR="0046753C" w:rsidRPr="0063656B">
        <w:rPr>
          <w:lang w:val="fr-FR"/>
        </w:rPr>
        <w:t xml:space="preserve"> groupes de travail préparatoire aux </w:t>
      </w:r>
      <w:r w:rsidRPr="0063656B">
        <w:rPr>
          <w:lang w:val="fr-FR"/>
        </w:rPr>
        <w:t xml:space="preserve">élections avaient par exemple relevé </w:t>
      </w:r>
      <w:r w:rsidR="0046753C" w:rsidRPr="0063656B">
        <w:rPr>
          <w:lang w:val="fr-FR"/>
        </w:rPr>
        <w:t>un défau</w:t>
      </w:r>
      <w:r w:rsidRPr="0063656B">
        <w:rPr>
          <w:lang w:val="fr-FR"/>
        </w:rPr>
        <w:t>t d’évaluation du fonctionneme</w:t>
      </w:r>
      <w:r w:rsidR="00FB6B22" w:rsidRPr="0063656B">
        <w:rPr>
          <w:lang w:val="fr-FR"/>
        </w:rPr>
        <w:t>nt des instances existantes. De véritables</w:t>
      </w:r>
      <w:r w:rsidRPr="0063656B">
        <w:rPr>
          <w:lang w:val="fr-FR"/>
        </w:rPr>
        <w:t xml:space="preserve"> dysfonctionnements affectent notamment un certain nombre de CT et </w:t>
      </w:r>
      <w:r w:rsidR="00FB6B22" w:rsidRPr="0063656B">
        <w:rPr>
          <w:lang w:val="fr-FR"/>
        </w:rPr>
        <w:t xml:space="preserve">de </w:t>
      </w:r>
      <w:r w:rsidRPr="0063656B">
        <w:rPr>
          <w:lang w:val="fr-FR"/>
        </w:rPr>
        <w:t>CHSCT, mais ce sujet n’a jamais pu être traité avec l’administration. La SNAC-FSU considère qu</w:t>
      </w:r>
      <w:r w:rsidR="00FB6B22" w:rsidRPr="0063656B">
        <w:rPr>
          <w:lang w:val="fr-FR"/>
        </w:rPr>
        <w:t xml:space="preserve">e cette question </w:t>
      </w:r>
      <w:r w:rsidRPr="0063656B">
        <w:rPr>
          <w:lang w:val="fr-FR"/>
        </w:rPr>
        <w:t xml:space="preserve">devrait être </w:t>
      </w:r>
      <w:r w:rsidR="00FB6B22" w:rsidRPr="0063656B">
        <w:rPr>
          <w:lang w:val="fr-FR"/>
        </w:rPr>
        <w:t>évoquée</w:t>
      </w:r>
      <w:r w:rsidRPr="0063656B">
        <w:rPr>
          <w:lang w:val="fr-FR"/>
        </w:rPr>
        <w:t xml:space="preserve"> en CTM, et pas </w:t>
      </w:r>
      <w:r w:rsidR="00FB6B22" w:rsidRPr="0063656B">
        <w:rPr>
          <w:lang w:val="fr-FR"/>
        </w:rPr>
        <w:t>uniquement</w:t>
      </w:r>
      <w:r w:rsidRPr="0063656B">
        <w:rPr>
          <w:lang w:val="fr-FR"/>
        </w:rPr>
        <w:t xml:space="preserve"> dans le cadre d’un groupe de travail. </w:t>
      </w:r>
    </w:p>
    <w:p w14:paraId="29C92EB3" w14:textId="77777777" w:rsidR="002D4B5F" w:rsidRPr="0063656B" w:rsidRDefault="002D4B5F" w:rsidP="00D24D56">
      <w:pPr>
        <w:rPr>
          <w:lang w:val="fr-FR"/>
        </w:rPr>
      </w:pPr>
    </w:p>
    <w:p w14:paraId="15AB85F9" w14:textId="31EE9A49" w:rsidR="001729C5" w:rsidRDefault="00F034D5" w:rsidP="00D24D56">
      <w:pPr>
        <w:rPr>
          <w:lang w:val="fr-FR"/>
        </w:rPr>
      </w:pPr>
      <w:r w:rsidRPr="0063656B">
        <w:rPr>
          <w:lang w:val="fr-FR"/>
        </w:rPr>
        <w:t>Il conviendrait également de s’interroger sur la nature du CT</w:t>
      </w:r>
      <w:r w:rsidR="00FB6B22" w:rsidRPr="0063656B">
        <w:rPr>
          <w:lang w:val="fr-FR"/>
        </w:rPr>
        <w:t>-</w:t>
      </w:r>
      <w:r w:rsidR="003B0E3F">
        <w:rPr>
          <w:lang w:val="fr-FR"/>
        </w:rPr>
        <w:t>AC</w:t>
      </w:r>
      <w:r w:rsidRPr="0063656B">
        <w:rPr>
          <w:lang w:val="fr-FR"/>
        </w:rPr>
        <w:t>. Au sein du ministère, il n’existe désormais plus de CT permettant de traiter l’ensemble des problématiques d’un groupe de métiers ou d’un groupe</w:t>
      </w:r>
      <w:r w:rsidR="00045E50" w:rsidRPr="0063656B">
        <w:rPr>
          <w:lang w:val="fr-FR"/>
        </w:rPr>
        <w:t xml:space="preserve"> de mission</w:t>
      </w:r>
      <w:r w:rsidR="00915571" w:rsidRPr="0063656B">
        <w:rPr>
          <w:lang w:val="fr-FR"/>
        </w:rPr>
        <w:t>s</w:t>
      </w:r>
      <w:r w:rsidRPr="0063656B">
        <w:rPr>
          <w:lang w:val="fr-FR"/>
        </w:rPr>
        <w:t xml:space="preserve">. </w:t>
      </w:r>
    </w:p>
    <w:p w14:paraId="4CDA5642" w14:textId="77777777" w:rsidR="001729C5" w:rsidRDefault="001729C5" w:rsidP="00D24D56">
      <w:pPr>
        <w:rPr>
          <w:lang w:val="fr-FR"/>
        </w:rPr>
      </w:pPr>
    </w:p>
    <w:p w14:paraId="386B3CB6" w14:textId="4941460C" w:rsidR="001B659B" w:rsidRPr="0063656B" w:rsidRDefault="00F034D5" w:rsidP="00D24D56">
      <w:pPr>
        <w:rPr>
          <w:lang w:val="fr-FR"/>
        </w:rPr>
      </w:pPr>
      <w:r w:rsidRPr="0063656B">
        <w:rPr>
          <w:lang w:val="fr-FR"/>
        </w:rPr>
        <w:t>C</w:t>
      </w:r>
      <w:r w:rsidR="00E1754B" w:rsidRPr="0063656B">
        <w:rPr>
          <w:lang w:val="fr-FR"/>
        </w:rPr>
        <w:t>’</w:t>
      </w:r>
      <w:r w:rsidRPr="0063656B">
        <w:rPr>
          <w:lang w:val="fr-FR"/>
        </w:rPr>
        <w:t>est pourquoi M.</w:t>
      </w:r>
      <w:r w:rsidR="00E1754B" w:rsidRPr="0063656B">
        <w:rPr>
          <w:lang w:val="fr-FR"/>
        </w:rPr>
        <w:t> </w:t>
      </w:r>
      <w:r w:rsidRPr="0063656B">
        <w:rPr>
          <w:lang w:val="fr-FR"/>
        </w:rPr>
        <w:t xml:space="preserve">Frédéric MAGUET propose de réfléchir à la mise en place de CT de réseaux. </w:t>
      </w:r>
      <w:r w:rsidR="006C5176" w:rsidRPr="0063656B">
        <w:rPr>
          <w:lang w:val="fr-FR"/>
        </w:rPr>
        <w:t>Un CT-</w:t>
      </w:r>
      <w:r w:rsidR="003B0E3F">
        <w:rPr>
          <w:lang w:val="fr-FR"/>
        </w:rPr>
        <w:t>M</w:t>
      </w:r>
      <w:r w:rsidR="006C5176" w:rsidRPr="0063656B">
        <w:rPr>
          <w:lang w:val="fr-FR"/>
        </w:rPr>
        <w:t>usées d</w:t>
      </w:r>
      <w:r w:rsidR="00915571" w:rsidRPr="0063656B">
        <w:rPr>
          <w:lang w:val="fr-FR"/>
        </w:rPr>
        <w:t xml:space="preserve">evrait normalement permettre d’évoquer </w:t>
      </w:r>
      <w:r w:rsidR="00045E50" w:rsidRPr="0063656B">
        <w:rPr>
          <w:lang w:val="fr-FR"/>
        </w:rPr>
        <w:t xml:space="preserve">tous les </w:t>
      </w:r>
      <w:r w:rsidR="006C5176" w:rsidRPr="0063656B">
        <w:rPr>
          <w:lang w:val="fr-FR"/>
        </w:rPr>
        <w:t xml:space="preserve">sujets </w:t>
      </w:r>
      <w:r w:rsidR="00915571" w:rsidRPr="0063656B">
        <w:rPr>
          <w:lang w:val="fr-FR"/>
        </w:rPr>
        <w:t>muséaux</w:t>
      </w:r>
      <w:r w:rsidR="006C5176" w:rsidRPr="0063656B">
        <w:rPr>
          <w:lang w:val="fr-FR"/>
        </w:rPr>
        <w:t>, indépend</w:t>
      </w:r>
      <w:r w:rsidR="00915571" w:rsidRPr="0063656B">
        <w:rPr>
          <w:lang w:val="fr-FR"/>
        </w:rPr>
        <w:t>amment de la forme juridique d</w:t>
      </w:r>
      <w:r w:rsidR="00045E50" w:rsidRPr="0063656B">
        <w:rPr>
          <w:lang w:val="fr-FR"/>
        </w:rPr>
        <w:t xml:space="preserve">es </w:t>
      </w:r>
      <w:r w:rsidR="006C5176" w:rsidRPr="0063656B">
        <w:rPr>
          <w:lang w:val="fr-FR"/>
        </w:rPr>
        <w:t>établissement</w:t>
      </w:r>
      <w:r w:rsidR="00045E50" w:rsidRPr="0063656B">
        <w:rPr>
          <w:lang w:val="fr-FR"/>
        </w:rPr>
        <w:t>s</w:t>
      </w:r>
      <w:r w:rsidR="00915571" w:rsidRPr="0063656B">
        <w:rPr>
          <w:lang w:val="fr-FR"/>
        </w:rPr>
        <w:t xml:space="preserve"> concernés</w:t>
      </w:r>
      <w:r w:rsidR="006C5176" w:rsidRPr="0063656B">
        <w:rPr>
          <w:lang w:val="fr-FR"/>
        </w:rPr>
        <w:t xml:space="preserve">. </w:t>
      </w:r>
    </w:p>
    <w:p w14:paraId="12997B20" w14:textId="77777777" w:rsidR="006C5176" w:rsidRPr="0063656B" w:rsidRDefault="006C5176" w:rsidP="00D24D56">
      <w:pPr>
        <w:rPr>
          <w:lang w:val="fr-FR"/>
        </w:rPr>
      </w:pPr>
    </w:p>
    <w:p w14:paraId="0504F2DB" w14:textId="2190361A" w:rsidR="001B659B" w:rsidRPr="0063656B" w:rsidRDefault="006C5176" w:rsidP="00D24D56">
      <w:pPr>
        <w:rPr>
          <w:lang w:val="fr-FR"/>
        </w:rPr>
      </w:pPr>
      <w:r w:rsidRPr="0063656B">
        <w:rPr>
          <w:lang w:val="fr-FR"/>
        </w:rPr>
        <w:lastRenderedPageBreak/>
        <w:t xml:space="preserve">Afin d’améliorer le dialogue social, il conviendrait de </w:t>
      </w:r>
      <w:r w:rsidR="00045E50" w:rsidRPr="0063656B">
        <w:rPr>
          <w:lang w:val="fr-FR"/>
        </w:rPr>
        <w:t xml:space="preserve">commencer par </w:t>
      </w:r>
      <w:r w:rsidR="00915571" w:rsidRPr="0063656B">
        <w:rPr>
          <w:lang w:val="fr-FR"/>
        </w:rPr>
        <w:t>lancer</w:t>
      </w:r>
      <w:r w:rsidRPr="0063656B">
        <w:rPr>
          <w:lang w:val="fr-FR"/>
        </w:rPr>
        <w:t xml:space="preserve"> un bilan qualitatif sur les décisions prises au cours de la dernière mandature. Ces éléments devraient être analysés pour chaque CT et </w:t>
      </w:r>
      <w:r w:rsidR="00DF568E" w:rsidRPr="0063656B">
        <w:rPr>
          <w:lang w:val="fr-FR"/>
        </w:rPr>
        <w:t xml:space="preserve">pour </w:t>
      </w:r>
      <w:r w:rsidR="00045E50" w:rsidRPr="0063656B">
        <w:rPr>
          <w:lang w:val="fr-FR"/>
        </w:rPr>
        <w:t xml:space="preserve">chaque </w:t>
      </w:r>
      <w:r w:rsidRPr="0063656B">
        <w:rPr>
          <w:lang w:val="fr-FR"/>
        </w:rPr>
        <w:t>CHSCT. Ce travail permettrait par exemple</w:t>
      </w:r>
      <w:r w:rsidR="00C13A39" w:rsidRPr="0063656B">
        <w:rPr>
          <w:lang w:val="fr-FR"/>
        </w:rPr>
        <w:t xml:space="preserve"> de s’interroger sur la pertinence du CT-patrimoine tel qu’il fonctionne actuellement. De la même manière, le CT-DRAC s’est progressivement transformé en groupe de travail préparatoire au CT-ministériel. </w:t>
      </w:r>
      <w:r w:rsidR="00045E50" w:rsidRPr="0063656B">
        <w:rPr>
          <w:lang w:val="fr-FR"/>
        </w:rPr>
        <w:t xml:space="preserve">Cette instance devrait donc faire également l’objet d’un bilan. </w:t>
      </w:r>
    </w:p>
    <w:p w14:paraId="29E55BC8" w14:textId="77777777" w:rsidR="001B659B" w:rsidRPr="0063656B" w:rsidRDefault="001B659B" w:rsidP="00D24D56">
      <w:pPr>
        <w:rPr>
          <w:lang w:val="fr-FR"/>
        </w:rPr>
      </w:pPr>
    </w:p>
    <w:p w14:paraId="615CDC3E" w14:textId="039D84E0" w:rsidR="00D700D4" w:rsidRPr="0063656B" w:rsidRDefault="00D700D4" w:rsidP="00D700D4">
      <w:pPr>
        <w:pStyle w:val="TR"/>
        <w:rPr>
          <w:lang w:val="fr-FR"/>
        </w:rPr>
      </w:pPr>
      <w:r w:rsidRPr="0063656B">
        <w:rPr>
          <w:rStyle w:val="summaryinformation"/>
          <w:b/>
          <w:lang w:val="fr-FR"/>
        </w:rPr>
        <w:t>M.</w:t>
      </w:r>
      <w:r w:rsidR="00E1754B" w:rsidRPr="0063656B">
        <w:rPr>
          <w:rStyle w:val="summaryinformation"/>
          <w:b/>
          <w:lang w:val="fr-FR"/>
        </w:rPr>
        <w:t> </w:t>
      </w:r>
      <w:r w:rsidRPr="0063656B">
        <w:rPr>
          <w:rStyle w:val="summaryinformation"/>
          <w:b/>
          <w:lang w:val="fr-FR"/>
        </w:rPr>
        <w:t xml:space="preserve">Franck GUILLAUMET (CGT-Culture) </w:t>
      </w:r>
      <w:r w:rsidRPr="0063656B">
        <w:rPr>
          <w:rStyle w:val="summaryinformation"/>
          <w:lang w:val="fr-FR"/>
        </w:rPr>
        <w:t xml:space="preserve">souscrit pleinement aux propos de </w:t>
      </w:r>
      <w:r w:rsidRPr="0063656B">
        <w:rPr>
          <w:lang w:val="fr-FR"/>
        </w:rPr>
        <w:t>M.</w:t>
      </w:r>
      <w:r w:rsidR="00E1754B" w:rsidRPr="0063656B">
        <w:rPr>
          <w:lang w:val="fr-FR"/>
        </w:rPr>
        <w:t> </w:t>
      </w:r>
      <w:r w:rsidRPr="0063656B">
        <w:rPr>
          <w:lang w:val="fr-FR"/>
        </w:rPr>
        <w:t xml:space="preserve">Frédéric MAGUET. Il soutient la proposition de mise en œuvre d’un bilan qualitatif </w:t>
      </w:r>
      <w:r w:rsidR="00DF568E" w:rsidRPr="0063656B">
        <w:rPr>
          <w:lang w:val="fr-FR"/>
        </w:rPr>
        <w:t>pour</w:t>
      </w:r>
      <w:r w:rsidRPr="0063656B">
        <w:rPr>
          <w:lang w:val="fr-FR"/>
        </w:rPr>
        <w:t xml:space="preserve"> l’ensemble des instances. </w:t>
      </w:r>
    </w:p>
    <w:p w14:paraId="640E40B3" w14:textId="77777777" w:rsidR="00D700D4" w:rsidRPr="0063656B" w:rsidRDefault="00D700D4" w:rsidP="00D24D56">
      <w:pPr>
        <w:rPr>
          <w:lang w:val="fr-FR"/>
        </w:rPr>
      </w:pPr>
    </w:p>
    <w:p w14:paraId="62CB161E" w14:textId="1B5C20F1" w:rsidR="009D06BE" w:rsidRPr="0063656B" w:rsidRDefault="009D06BE" w:rsidP="00D24D56">
      <w:pPr>
        <w:rPr>
          <w:lang w:val="fr-FR"/>
        </w:rPr>
      </w:pPr>
      <w:r w:rsidRPr="0063656B">
        <w:rPr>
          <w:b/>
          <w:bCs/>
          <w:iCs/>
          <w:lang w:val="fr-FR"/>
        </w:rPr>
        <w:t xml:space="preserve">Mme Laurence TISON-VUILLAUME </w:t>
      </w:r>
      <w:r w:rsidRPr="0063656B">
        <w:rPr>
          <w:lang w:val="fr-FR"/>
        </w:rPr>
        <w:t xml:space="preserve">remercie les représentants du personnel pour leurs interventions. Elle rappelle que l’administration est favorable à l’inscription d’un sujet de politique publique à l’ordre du jour. </w:t>
      </w:r>
      <w:r w:rsidR="00045E50" w:rsidRPr="0063656B">
        <w:rPr>
          <w:lang w:val="fr-FR"/>
        </w:rPr>
        <w:t>Elle</w:t>
      </w:r>
      <w:r w:rsidRPr="0063656B">
        <w:rPr>
          <w:lang w:val="fr-FR"/>
        </w:rPr>
        <w:t xml:space="preserve"> rappelle également que l’administration </w:t>
      </w:r>
      <w:r w:rsidR="00DF568E" w:rsidRPr="0063656B">
        <w:rPr>
          <w:lang w:val="fr-FR"/>
        </w:rPr>
        <w:t>demeurera</w:t>
      </w:r>
      <w:r w:rsidRPr="0063656B">
        <w:rPr>
          <w:lang w:val="fr-FR"/>
        </w:rPr>
        <w:t xml:space="preserve"> très attentive </w:t>
      </w:r>
      <w:r w:rsidR="00DF568E" w:rsidRPr="0063656B">
        <w:rPr>
          <w:lang w:val="fr-FR"/>
        </w:rPr>
        <w:t>à la qualité du dialogue</w:t>
      </w:r>
      <w:r w:rsidRPr="0063656B">
        <w:rPr>
          <w:lang w:val="fr-FR"/>
        </w:rPr>
        <w:t xml:space="preserve"> </w:t>
      </w:r>
      <w:r w:rsidR="00396556" w:rsidRPr="0063656B">
        <w:rPr>
          <w:lang w:val="fr-FR"/>
        </w:rPr>
        <w:t xml:space="preserve">et </w:t>
      </w:r>
      <w:r w:rsidR="00DF568E" w:rsidRPr="0063656B">
        <w:rPr>
          <w:lang w:val="fr-FR"/>
        </w:rPr>
        <w:t>de</w:t>
      </w:r>
      <w:r w:rsidR="00396556" w:rsidRPr="0063656B">
        <w:rPr>
          <w:lang w:val="fr-FR"/>
        </w:rPr>
        <w:t xml:space="preserve"> la concertation dans le cadre des </w:t>
      </w:r>
      <w:r w:rsidR="00A15C40" w:rsidRPr="0063656B">
        <w:rPr>
          <w:lang w:val="fr-FR"/>
        </w:rPr>
        <w:t>chantiers</w:t>
      </w:r>
      <w:r w:rsidR="00396556" w:rsidRPr="0063656B">
        <w:rPr>
          <w:lang w:val="fr-FR"/>
        </w:rPr>
        <w:t xml:space="preserve"> en cours. </w:t>
      </w:r>
    </w:p>
    <w:p w14:paraId="18E8CE77" w14:textId="77777777" w:rsidR="00737165" w:rsidRPr="0063656B" w:rsidRDefault="00737165" w:rsidP="00D24D56">
      <w:pPr>
        <w:rPr>
          <w:lang w:val="fr-FR"/>
        </w:rPr>
      </w:pPr>
    </w:p>
    <w:p w14:paraId="2544870D" w14:textId="50FDC5A7" w:rsidR="00396556" w:rsidRPr="0063656B" w:rsidRDefault="00396556" w:rsidP="00A74AB7">
      <w:pPr>
        <w:outlineLvl w:val="0"/>
        <w:rPr>
          <w:i/>
          <w:lang w:val="fr-FR"/>
        </w:rPr>
      </w:pPr>
      <w:r w:rsidRPr="0063656B">
        <w:rPr>
          <w:i/>
          <w:lang w:val="fr-FR"/>
        </w:rPr>
        <w:t xml:space="preserve">La séance est suspendue. </w:t>
      </w:r>
    </w:p>
    <w:p w14:paraId="11D4FFAD" w14:textId="77777777" w:rsidR="00D700D4" w:rsidRPr="0063656B" w:rsidRDefault="00D700D4" w:rsidP="00D24D56">
      <w:pPr>
        <w:rPr>
          <w:lang w:val="fr-FR"/>
        </w:rPr>
      </w:pPr>
    </w:p>
    <w:p w14:paraId="1518D54F" w14:textId="07CCF48D" w:rsidR="009769B8" w:rsidRPr="0063656B" w:rsidRDefault="009769B8" w:rsidP="00A74AB7">
      <w:pPr>
        <w:pBdr>
          <w:top w:val="single" w:sz="4" w:space="1" w:color="auto"/>
          <w:left w:val="single" w:sz="4" w:space="4" w:color="auto"/>
          <w:bottom w:val="single" w:sz="4" w:space="1" w:color="auto"/>
          <w:right w:val="single" w:sz="4" w:space="4" w:color="auto"/>
        </w:pBdr>
        <w:outlineLvl w:val="0"/>
        <w:rPr>
          <w:lang w:val="fr-FR"/>
        </w:rPr>
      </w:pPr>
      <w:r w:rsidRPr="0063656B">
        <w:rPr>
          <w:rStyle w:val="summaryinformation"/>
          <w:b/>
          <w:lang w:val="fr-FR"/>
        </w:rPr>
        <w:t>Point</w:t>
      </w:r>
      <w:r w:rsidR="001370B6" w:rsidRPr="0063656B">
        <w:rPr>
          <w:rStyle w:val="summaryinformation"/>
          <w:b/>
          <w:lang w:val="fr-FR"/>
        </w:rPr>
        <w:t> </w:t>
      </w:r>
      <w:r w:rsidR="00B40B3A">
        <w:rPr>
          <w:rStyle w:val="summaryinformation"/>
          <w:b/>
          <w:lang w:val="fr-FR"/>
        </w:rPr>
        <w:t>2</w:t>
      </w:r>
      <w:r w:rsidRPr="0063656B">
        <w:rPr>
          <w:rStyle w:val="summaryinformation"/>
          <w:b/>
          <w:lang w:val="fr-FR"/>
        </w:rPr>
        <w:t>)</w:t>
      </w:r>
      <w:r w:rsidRPr="0063656B">
        <w:rPr>
          <w:rStyle w:val="summaryinformation"/>
          <w:lang w:val="fr-FR"/>
        </w:rPr>
        <w:t xml:space="preserve"> Projets de textes relatifs aux écoles nationales supérieures d’architecture </w:t>
      </w:r>
      <w:r w:rsidRPr="0063656B">
        <w:rPr>
          <w:rStyle w:val="summaryinformation"/>
          <w:i/>
          <w:lang w:val="fr-FR"/>
        </w:rPr>
        <w:t>(pour avis) </w:t>
      </w:r>
    </w:p>
    <w:p w14:paraId="1F1CBB90" w14:textId="77777777" w:rsidR="00103F13" w:rsidRPr="0063656B" w:rsidRDefault="00103F13" w:rsidP="00D24D56">
      <w:pPr>
        <w:rPr>
          <w:lang w:val="fr-FR"/>
        </w:rPr>
      </w:pPr>
    </w:p>
    <w:p w14:paraId="73CB56D1" w14:textId="51AC261B" w:rsidR="00BE7359" w:rsidRPr="0063656B" w:rsidRDefault="00545AAC" w:rsidP="00D24D56">
      <w:pPr>
        <w:rPr>
          <w:lang w:val="fr-FR"/>
        </w:rPr>
      </w:pPr>
      <w:r w:rsidRPr="0063656B">
        <w:rPr>
          <w:b/>
          <w:lang w:val="fr-FR"/>
        </w:rPr>
        <w:t>Mme</w:t>
      </w:r>
      <w:r w:rsidR="001370B6" w:rsidRPr="0063656B">
        <w:rPr>
          <w:b/>
          <w:lang w:val="fr-FR"/>
        </w:rPr>
        <w:t> </w:t>
      </w:r>
      <w:r w:rsidRPr="0063656B">
        <w:rPr>
          <w:b/>
          <w:lang w:val="fr-FR"/>
        </w:rPr>
        <w:t>Agnès VINCE </w:t>
      </w:r>
      <w:r w:rsidRPr="0063656B">
        <w:rPr>
          <w:lang w:val="fr-FR"/>
        </w:rPr>
        <w:t xml:space="preserve">rappelle que les 5 décrets relatifs au projet ont </w:t>
      </w:r>
      <w:r w:rsidR="00D029A8" w:rsidRPr="0063656B">
        <w:rPr>
          <w:lang w:val="fr-FR"/>
        </w:rPr>
        <w:t>tous été signés. Le processus de</w:t>
      </w:r>
      <w:r w:rsidRPr="0063656B">
        <w:rPr>
          <w:lang w:val="fr-FR"/>
        </w:rPr>
        <w:t xml:space="preserve"> réforme </w:t>
      </w:r>
      <w:r w:rsidR="00D029A8" w:rsidRPr="0063656B">
        <w:rPr>
          <w:lang w:val="fr-FR"/>
        </w:rPr>
        <w:t>s’engage</w:t>
      </w:r>
      <w:r w:rsidRPr="0063656B">
        <w:rPr>
          <w:lang w:val="fr-FR"/>
        </w:rPr>
        <w:t xml:space="preserve"> désormais dans une phase </w:t>
      </w:r>
      <w:r w:rsidR="00BE7359" w:rsidRPr="0063656B">
        <w:rPr>
          <w:lang w:val="fr-FR"/>
        </w:rPr>
        <w:t>très importante</w:t>
      </w:r>
      <w:r w:rsidR="00D029A8" w:rsidRPr="0063656B">
        <w:rPr>
          <w:lang w:val="fr-FR"/>
        </w:rPr>
        <w:t>, au cours de laquelle</w:t>
      </w:r>
      <w:r w:rsidRPr="0063656B">
        <w:rPr>
          <w:lang w:val="fr-FR"/>
        </w:rPr>
        <w:t xml:space="preserve"> p</w:t>
      </w:r>
      <w:r w:rsidR="002E4534" w:rsidRPr="0063656B">
        <w:rPr>
          <w:lang w:val="fr-FR"/>
        </w:rPr>
        <w:t>l</w:t>
      </w:r>
      <w:r w:rsidRPr="0063656B">
        <w:rPr>
          <w:lang w:val="fr-FR"/>
        </w:rPr>
        <w:t xml:space="preserve">usieurs </w:t>
      </w:r>
      <w:r w:rsidR="002E4534" w:rsidRPr="0063656B">
        <w:rPr>
          <w:lang w:val="fr-FR"/>
        </w:rPr>
        <w:t>textes</w:t>
      </w:r>
      <w:r w:rsidRPr="0063656B">
        <w:rPr>
          <w:lang w:val="fr-FR"/>
        </w:rPr>
        <w:t xml:space="preserve"> d’application </w:t>
      </w:r>
      <w:r w:rsidR="00D029A8" w:rsidRPr="0063656B">
        <w:rPr>
          <w:lang w:val="fr-FR"/>
        </w:rPr>
        <w:t>seront</w:t>
      </w:r>
      <w:r w:rsidRPr="0063656B">
        <w:rPr>
          <w:lang w:val="fr-FR"/>
        </w:rPr>
        <w:t xml:space="preserve"> soumis à l’avis des représentants du personnel.</w:t>
      </w:r>
      <w:r w:rsidR="00AB4BB2" w:rsidRPr="0063656B">
        <w:rPr>
          <w:lang w:val="fr-FR"/>
        </w:rPr>
        <w:t xml:space="preserve"> </w:t>
      </w:r>
    </w:p>
    <w:p w14:paraId="3F992976" w14:textId="77777777" w:rsidR="00BE7359" w:rsidRPr="0063656B" w:rsidRDefault="00BE7359" w:rsidP="00D24D56">
      <w:pPr>
        <w:rPr>
          <w:lang w:val="fr-FR"/>
        </w:rPr>
      </w:pPr>
    </w:p>
    <w:p w14:paraId="612DFD86" w14:textId="720A2FBA" w:rsidR="00692237" w:rsidRPr="0063656B" w:rsidRDefault="00BE7359" w:rsidP="00D24D56">
      <w:pPr>
        <w:rPr>
          <w:lang w:val="fr-FR"/>
        </w:rPr>
      </w:pPr>
      <w:r w:rsidRPr="0063656B">
        <w:rPr>
          <w:lang w:val="fr-FR"/>
        </w:rPr>
        <w:t>La</w:t>
      </w:r>
      <w:r w:rsidR="002E4534" w:rsidRPr="0063656B">
        <w:rPr>
          <w:lang w:val="fr-FR"/>
        </w:rPr>
        <w:t xml:space="preserve"> réforme des écoles d’architecture </w:t>
      </w:r>
      <w:r w:rsidR="00AB4BB2" w:rsidRPr="0063656B">
        <w:rPr>
          <w:lang w:val="fr-FR"/>
        </w:rPr>
        <w:t>s’est appuyée</w:t>
      </w:r>
      <w:r w:rsidR="002E4534" w:rsidRPr="0063656B">
        <w:rPr>
          <w:lang w:val="fr-FR"/>
        </w:rPr>
        <w:t xml:space="preserve"> sur les conclusions des rappo</w:t>
      </w:r>
      <w:r w:rsidR="00AB4BB2" w:rsidRPr="0063656B">
        <w:rPr>
          <w:lang w:val="fr-FR"/>
        </w:rPr>
        <w:t xml:space="preserve">rts FELTESSE et DUPORT de 2013 sur </w:t>
      </w:r>
      <w:r w:rsidR="002E4534" w:rsidRPr="0063656B">
        <w:rPr>
          <w:lang w:val="fr-FR"/>
        </w:rPr>
        <w:t xml:space="preserve">l’enseignement supérieur et la recherche en architecture. Elle se fonde également sur les recommandations du rapport d’inspection générale </w:t>
      </w:r>
      <w:r w:rsidR="00F658C6" w:rsidRPr="0063656B">
        <w:rPr>
          <w:lang w:val="fr-FR"/>
        </w:rPr>
        <w:t xml:space="preserve">IGAC IGAENR </w:t>
      </w:r>
      <w:r w:rsidR="002E4534" w:rsidRPr="0063656B">
        <w:rPr>
          <w:lang w:val="fr-FR"/>
        </w:rPr>
        <w:t xml:space="preserve">de 2014. Enfin, </w:t>
      </w:r>
      <w:r w:rsidR="00481EC8" w:rsidRPr="0063656B">
        <w:rPr>
          <w:lang w:val="fr-FR"/>
        </w:rPr>
        <w:t>cette réforme</w:t>
      </w:r>
      <w:r w:rsidR="002E4534" w:rsidRPr="0063656B">
        <w:rPr>
          <w:lang w:val="fr-FR"/>
        </w:rPr>
        <w:t xml:space="preserve"> </w:t>
      </w:r>
      <w:r w:rsidR="00737165" w:rsidRPr="0063656B">
        <w:rPr>
          <w:lang w:val="fr-FR"/>
        </w:rPr>
        <w:t>constitue l’un des</w:t>
      </w:r>
      <w:r w:rsidR="002E4534" w:rsidRPr="0063656B">
        <w:rPr>
          <w:lang w:val="fr-FR"/>
        </w:rPr>
        <w:t xml:space="preserve"> axes structurants de la stratégie nationale </w:t>
      </w:r>
      <w:r w:rsidR="00692237" w:rsidRPr="0063656B">
        <w:rPr>
          <w:lang w:val="fr-FR"/>
        </w:rPr>
        <w:t>pour</w:t>
      </w:r>
      <w:r w:rsidR="002E4534" w:rsidRPr="0063656B">
        <w:rPr>
          <w:lang w:val="fr-FR"/>
        </w:rPr>
        <w:t xml:space="preserve"> l’</w:t>
      </w:r>
      <w:r w:rsidR="00F658C6" w:rsidRPr="0063656B">
        <w:rPr>
          <w:lang w:val="fr-FR"/>
        </w:rPr>
        <w:t xml:space="preserve">architecture. </w:t>
      </w:r>
      <w:r w:rsidR="00E443AC" w:rsidRPr="0063656B">
        <w:rPr>
          <w:lang w:val="fr-FR"/>
        </w:rPr>
        <w:t>Elle</w:t>
      </w:r>
      <w:r w:rsidR="00F658C6" w:rsidRPr="0063656B">
        <w:rPr>
          <w:lang w:val="fr-FR"/>
        </w:rPr>
        <w:t xml:space="preserve"> participe à la valorisation et au rayonnement culturel, technique, économique et scientifique de l’architecture française.  </w:t>
      </w:r>
    </w:p>
    <w:p w14:paraId="762DAC7C" w14:textId="77777777" w:rsidR="00692237" w:rsidRPr="0063656B" w:rsidRDefault="00692237" w:rsidP="00D24D56">
      <w:pPr>
        <w:rPr>
          <w:lang w:val="fr-FR"/>
        </w:rPr>
      </w:pPr>
    </w:p>
    <w:p w14:paraId="3C63E1A2" w14:textId="086008C4" w:rsidR="00692237" w:rsidRPr="0063656B" w:rsidRDefault="00E443AC" w:rsidP="00D24D56">
      <w:pPr>
        <w:rPr>
          <w:lang w:val="fr-FR"/>
        </w:rPr>
      </w:pPr>
      <w:r w:rsidRPr="0063656B">
        <w:rPr>
          <w:lang w:val="fr-FR"/>
        </w:rPr>
        <w:t>Les cinq décrets ont tous été approuvés par le Conseil d’État, a</w:t>
      </w:r>
      <w:r w:rsidR="00692237" w:rsidRPr="0063656B">
        <w:rPr>
          <w:lang w:val="fr-FR"/>
        </w:rPr>
        <w:t xml:space="preserve">près </w:t>
      </w:r>
      <w:r w:rsidRPr="0063656B">
        <w:rPr>
          <w:lang w:val="fr-FR"/>
        </w:rPr>
        <w:t>avoir reçu les avis</w:t>
      </w:r>
      <w:r w:rsidR="00692237" w:rsidRPr="0063656B">
        <w:rPr>
          <w:lang w:val="fr-FR"/>
        </w:rPr>
        <w:t xml:space="preserve"> favorable</w:t>
      </w:r>
      <w:r w:rsidRPr="0063656B">
        <w:rPr>
          <w:lang w:val="fr-FR"/>
        </w:rPr>
        <w:t>s</w:t>
      </w:r>
      <w:r w:rsidR="00692237" w:rsidRPr="0063656B">
        <w:rPr>
          <w:lang w:val="fr-FR"/>
        </w:rPr>
        <w:t xml:space="preserve"> du CT-commun, des ENSA, du CT-ministériel, du Conseil supérieur de la fonction publiq</w:t>
      </w:r>
      <w:r w:rsidRPr="0063656B">
        <w:rPr>
          <w:lang w:val="fr-FR"/>
        </w:rPr>
        <w:t xml:space="preserve">ue, </w:t>
      </w:r>
      <w:r w:rsidR="00692237" w:rsidRPr="0063656B">
        <w:rPr>
          <w:lang w:val="fr-FR"/>
        </w:rPr>
        <w:t xml:space="preserve">du </w:t>
      </w:r>
      <w:r w:rsidR="00FE3208" w:rsidRPr="0063656B">
        <w:rPr>
          <w:lang w:val="fr-FR"/>
        </w:rPr>
        <w:t>Conseil</w:t>
      </w:r>
      <w:r w:rsidR="00692237" w:rsidRPr="0063656B">
        <w:rPr>
          <w:lang w:val="fr-FR"/>
        </w:rPr>
        <w:t xml:space="preserve"> national de l’enseignement supérieur et de la recherche et des Conseils d</w:t>
      </w:r>
      <w:r w:rsidR="001370B6" w:rsidRPr="0063656B">
        <w:rPr>
          <w:lang w:val="fr-FR"/>
        </w:rPr>
        <w:t>’</w:t>
      </w:r>
      <w:r w:rsidR="00692237" w:rsidRPr="0063656B">
        <w:rPr>
          <w:lang w:val="fr-FR"/>
        </w:rPr>
        <w:t>administration</w:t>
      </w:r>
      <w:r w:rsidRPr="0063656B">
        <w:rPr>
          <w:lang w:val="fr-FR"/>
        </w:rPr>
        <w:t xml:space="preserve"> des écoles</w:t>
      </w:r>
      <w:r w:rsidR="00692237" w:rsidRPr="0063656B">
        <w:rPr>
          <w:lang w:val="fr-FR"/>
        </w:rPr>
        <w:t xml:space="preserve">. Ils ont été publiés dans le journal officiel du </w:t>
      </w:r>
      <w:r w:rsidR="005F0BBF" w:rsidRPr="0063656B">
        <w:rPr>
          <w:lang w:val="fr-FR"/>
        </w:rPr>
        <w:t xml:space="preserve">17 février 2018. </w:t>
      </w:r>
    </w:p>
    <w:p w14:paraId="2867A68C" w14:textId="77777777" w:rsidR="005F0BBF" w:rsidRPr="0063656B" w:rsidRDefault="005F0BBF" w:rsidP="00D24D56">
      <w:pPr>
        <w:rPr>
          <w:lang w:val="fr-FR"/>
        </w:rPr>
      </w:pPr>
    </w:p>
    <w:p w14:paraId="03D637DB" w14:textId="77777777" w:rsidR="00061299" w:rsidRDefault="005F0BBF" w:rsidP="00D24D56">
      <w:pPr>
        <w:rPr>
          <w:lang w:val="fr-FR"/>
        </w:rPr>
      </w:pPr>
      <w:r w:rsidRPr="0063656B">
        <w:rPr>
          <w:lang w:val="fr-FR"/>
        </w:rPr>
        <w:t>Ces décrets s’appuient sur les dispositions de la loi du 7 juillet 2016 (loi relative à la liberté de création, architecture et patrimoine)</w:t>
      </w:r>
      <w:r w:rsidR="003A126D" w:rsidRPr="0063656B">
        <w:rPr>
          <w:lang w:val="fr-FR"/>
        </w:rPr>
        <w:t xml:space="preserve">, qui définissent </w:t>
      </w:r>
      <w:r w:rsidRPr="0063656B">
        <w:rPr>
          <w:lang w:val="fr-FR"/>
        </w:rPr>
        <w:t>les missions des ENSA en matière de formation et de recherche</w:t>
      </w:r>
      <w:r w:rsidR="00AA6DB4" w:rsidRPr="0063656B">
        <w:rPr>
          <w:lang w:val="fr-FR"/>
        </w:rPr>
        <w:t>,</w:t>
      </w:r>
      <w:r w:rsidR="003A126D" w:rsidRPr="0063656B">
        <w:rPr>
          <w:lang w:val="fr-FR"/>
        </w:rPr>
        <w:t xml:space="preserve"> </w:t>
      </w:r>
      <w:r w:rsidRPr="0063656B">
        <w:rPr>
          <w:lang w:val="fr-FR"/>
        </w:rPr>
        <w:t xml:space="preserve">dans les domaines de l’architecture, du patrimoine, de la ville et des territoires. </w:t>
      </w:r>
    </w:p>
    <w:p w14:paraId="6F6C6794" w14:textId="77777777" w:rsidR="00061299" w:rsidRDefault="00061299" w:rsidP="00D24D56">
      <w:pPr>
        <w:rPr>
          <w:lang w:val="fr-FR"/>
        </w:rPr>
      </w:pPr>
    </w:p>
    <w:p w14:paraId="59D0F57D" w14:textId="4C2981FB" w:rsidR="000E2C29" w:rsidRPr="0063656B" w:rsidRDefault="00AA6DB4" w:rsidP="00D24D56">
      <w:pPr>
        <w:rPr>
          <w:lang w:val="fr-FR"/>
        </w:rPr>
      </w:pPr>
      <w:r w:rsidRPr="0063656B">
        <w:rPr>
          <w:lang w:val="fr-FR"/>
        </w:rPr>
        <w:t>Celles-ci</w:t>
      </w:r>
      <w:r w:rsidR="003A126D" w:rsidRPr="0063656B">
        <w:rPr>
          <w:lang w:val="fr-FR"/>
        </w:rPr>
        <w:t xml:space="preserve"> </w:t>
      </w:r>
      <w:r w:rsidRPr="0063656B">
        <w:rPr>
          <w:lang w:val="fr-FR"/>
        </w:rPr>
        <w:t>ont</w:t>
      </w:r>
      <w:r w:rsidR="003A126D" w:rsidRPr="0063656B">
        <w:rPr>
          <w:lang w:val="fr-FR"/>
        </w:rPr>
        <w:t xml:space="preserve"> notamment </w:t>
      </w:r>
      <w:r w:rsidRPr="0063656B">
        <w:rPr>
          <w:lang w:val="fr-FR"/>
        </w:rPr>
        <w:t xml:space="preserve">permis </w:t>
      </w:r>
      <w:r w:rsidR="003A126D" w:rsidRPr="0063656B">
        <w:rPr>
          <w:lang w:val="fr-FR"/>
        </w:rPr>
        <w:t>de renforcer</w:t>
      </w:r>
      <w:r w:rsidR="005F0BBF" w:rsidRPr="0063656B">
        <w:rPr>
          <w:lang w:val="fr-FR"/>
        </w:rPr>
        <w:t xml:space="preserve"> la position des écoles dans le paysage français de l’enseignement supérieur et de la recherche. </w:t>
      </w:r>
      <w:r w:rsidR="001C0C6D" w:rsidRPr="0063656B">
        <w:rPr>
          <w:lang w:val="fr-FR"/>
        </w:rPr>
        <w:t>Elles</w:t>
      </w:r>
      <w:r w:rsidR="005F0BBF" w:rsidRPr="0063656B">
        <w:rPr>
          <w:lang w:val="fr-FR"/>
        </w:rPr>
        <w:t xml:space="preserve"> </w:t>
      </w:r>
      <w:r w:rsidR="009216A4" w:rsidRPr="0063656B">
        <w:rPr>
          <w:lang w:val="fr-FR"/>
        </w:rPr>
        <w:t>consolident</w:t>
      </w:r>
      <w:r w:rsidR="007A7B1F" w:rsidRPr="0063656B">
        <w:rPr>
          <w:lang w:val="fr-FR"/>
        </w:rPr>
        <w:t xml:space="preserve"> également</w:t>
      </w:r>
      <w:r w:rsidR="009216A4" w:rsidRPr="0063656B">
        <w:rPr>
          <w:lang w:val="fr-FR"/>
        </w:rPr>
        <w:t xml:space="preserve"> le</w:t>
      </w:r>
      <w:r w:rsidR="007A7B1F" w:rsidRPr="0063656B">
        <w:rPr>
          <w:lang w:val="fr-FR"/>
        </w:rPr>
        <w:t xml:space="preserve"> rôle </w:t>
      </w:r>
      <w:r w:rsidRPr="0063656B">
        <w:rPr>
          <w:lang w:val="fr-FR"/>
        </w:rPr>
        <w:t xml:space="preserve">des </w:t>
      </w:r>
      <w:r w:rsidR="009216A4" w:rsidRPr="0063656B">
        <w:rPr>
          <w:lang w:val="fr-FR"/>
        </w:rPr>
        <w:t>écoles</w:t>
      </w:r>
      <w:r w:rsidR="00593E88" w:rsidRPr="0063656B">
        <w:rPr>
          <w:lang w:val="fr-FR"/>
        </w:rPr>
        <w:t xml:space="preserve">, qui deviennent de véritables </w:t>
      </w:r>
      <w:r w:rsidR="007A7B1F" w:rsidRPr="0063656B">
        <w:rPr>
          <w:lang w:val="fr-FR"/>
        </w:rPr>
        <w:t xml:space="preserve">acteurs </w:t>
      </w:r>
      <w:r w:rsidR="009216A4" w:rsidRPr="0063656B">
        <w:rPr>
          <w:lang w:val="fr-FR"/>
        </w:rPr>
        <w:t>territoriaux</w:t>
      </w:r>
      <w:r w:rsidR="007A7B1F" w:rsidRPr="0063656B">
        <w:rPr>
          <w:lang w:val="fr-FR"/>
        </w:rPr>
        <w:t xml:space="preserve"> et nationaux </w:t>
      </w:r>
      <w:r w:rsidR="009216A4" w:rsidRPr="0063656B">
        <w:rPr>
          <w:lang w:val="fr-FR"/>
        </w:rPr>
        <w:t>de</w:t>
      </w:r>
      <w:r w:rsidR="007A7B1F" w:rsidRPr="0063656B">
        <w:rPr>
          <w:lang w:val="fr-FR"/>
        </w:rPr>
        <w:t xml:space="preserve"> la mise en œuvre des politiques</w:t>
      </w:r>
      <w:r w:rsidR="00FE3208" w:rsidRPr="0063656B">
        <w:rPr>
          <w:lang w:val="fr-FR"/>
        </w:rPr>
        <w:t xml:space="preserve"> publiques</w:t>
      </w:r>
      <w:r w:rsidR="007A7B1F" w:rsidRPr="0063656B">
        <w:rPr>
          <w:lang w:val="fr-FR"/>
        </w:rPr>
        <w:t xml:space="preserve"> </w:t>
      </w:r>
      <w:r w:rsidR="009216A4" w:rsidRPr="0063656B">
        <w:rPr>
          <w:lang w:val="fr-FR"/>
        </w:rPr>
        <w:t>(</w:t>
      </w:r>
      <w:r w:rsidR="007A7B1F" w:rsidRPr="0063656B">
        <w:rPr>
          <w:lang w:val="fr-FR"/>
        </w:rPr>
        <w:t>en premier lieu pour l’architecture et le patrimoine</w:t>
      </w:r>
      <w:r w:rsidR="009216A4" w:rsidRPr="0063656B">
        <w:rPr>
          <w:lang w:val="fr-FR"/>
        </w:rPr>
        <w:t>)</w:t>
      </w:r>
      <w:r w:rsidR="007A7B1F" w:rsidRPr="0063656B">
        <w:rPr>
          <w:lang w:val="fr-FR"/>
        </w:rPr>
        <w:t xml:space="preserve">. </w:t>
      </w:r>
    </w:p>
    <w:p w14:paraId="3C4E1386" w14:textId="77777777" w:rsidR="000E2C29" w:rsidRPr="0063656B" w:rsidRDefault="000E2C29" w:rsidP="00D24D56">
      <w:pPr>
        <w:rPr>
          <w:lang w:val="fr-FR"/>
        </w:rPr>
      </w:pPr>
    </w:p>
    <w:p w14:paraId="082EE920" w14:textId="77777777" w:rsidR="00061299" w:rsidRDefault="001C0C6D" w:rsidP="00D24D56">
      <w:pPr>
        <w:rPr>
          <w:lang w:val="fr-FR"/>
        </w:rPr>
      </w:pPr>
      <w:r w:rsidRPr="0063656B">
        <w:rPr>
          <w:lang w:val="fr-FR"/>
        </w:rPr>
        <w:t>Ces</w:t>
      </w:r>
      <w:r w:rsidR="007A7B1F" w:rsidRPr="0063656B">
        <w:rPr>
          <w:lang w:val="fr-FR"/>
        </w:rPr>
        <w:t xml:space="preserve"> dispositions </w:t>
      </w:r>
      <w:r w:rsidRPr="0063656B">
        <w:rPr>
          <w:lang w:val="fr-FR"/>
        </w:rPr>
        <w:t xml:space="preserve">législatives </w:t>
      </w:r>
      <w:r w:rsidR="008269F2" w:rsidRPr="0063656B">
        <w:rPr>
          <w:lang w:val="fr-FR"/>
        </w:rPr>
        <w:t>participent</w:t>
      </w:r>
      <w:r w:rsidR="007A7B1F" w:rsidRPr="0063656B">
        <w:rPr>
          <w:lang w:val="fr-FR"/>
        </w:rPr>
        <w:t xml:space="preserve"> </w:t>
      </w:r>
      <w:r w:rsidR="009216A4" w:rsidRPr="0063656B">
        <w:rPr>
          <w:lang w:val="fr-FR"/>
        </w:rPr>
        <w:t xml:space="preserve">également </w:t>
      </w:r>
      <w:r w:rsidR="008269F2" w:rsidRPr="0063656B">
        <w:rPr>
          <w:lang w:val="fr-FR"/>
        </w:rPr>
        <w:t xml:space="preserve">à </w:t>
      </w:r>
      <w:r w:rsidR="007A7B1F" w:rsidRPr="0063656B">
        <w:rPr>
          <w:lang w:val="fr-FR"/>
        </w:rPr>
        <w:t xml:space="preserve">la politique du logement, de la transition </w:t>
      </w:r>
      <w:r w:rsidR="000E2C29" w:rsidRPr="0063656B">
        <w:rPr>
          <w:lang w:val="fr-FR"/>
        </w:rPr>
        <w:t>énergétique</w:t>
      </w:r>
      <w:r w:rsidR="007A7B1F" w:rsidRPr="0063656B">
        <w:rPr>
          <w:lang w:val="fr-FR"/>
        </w:rPr>
        <w:t xml:space="preserve"> et écologique</w:t>
      </w:r>
      <w:r w:rsidR="000E2C29" w:rsidRPr="0063656B">
        <w:rPr>
          <w:lang w:val="fr-FR"/>
        </w:rPr>
        <w:t xml:space="preserve">, de la transition numérique et </w:t>
      </w:r>
      <w:r w:rsidR="007A7B1F" w:rsidRPr="0063656B">
        <w:rPr>
          <w:lang w:val="fr-FR"/>
        </w:rPr>
        <w:t>d</w:t>
      </w:r>
      <w:r w:rsidR="000E2C29" w:rsidRPr="0063656B">
        <w:rPr>
          <w:lang w:val="fr-FR"/>
        </w:rPr>
        <w:t xml:space="preserve">e la ville. </w:t>
      </w:r>
    </w:p>
    <w:p w14:paraId="29D43F19" w14:textId="0AB23483" w:rsidR="00061299" w:rsidRDefault="000E2C29" w:rsidP="00D24D56">
      <w:pPr>
        <w:rPr>
          <w:lang w:val="fr-FR"/>
        </w:rPr>
      </w:pPr>
      <w:r w:rsidRPr="0063656B">
        <w:rPr>
          <w:lang w:val="fr-FR"/>
        </w:rPr>
        <w:lastRenderedPageBreak/>
        <w:t xml:space="preserve">Concernant la </w:t>
      </w:r>
      <w:r w:rsidR="009216A4" w:rsidRPr="0063656B">
        <w:rPr>
          <w:lang w:val="fr-FR"/>
        </w:rPr>
        <w:t xml:space="preserve">politique de la </w:t>
      </w:r>
      <w:r w:rsidRPr="0063656B">
        <w:rPr>
          <w:lang w:val="fr-FR"/>
        </w:rPr>
        <w:t xml:space="preserve">ville, </w:t>
      </w:r>
      <w:r w:rsidR="008269F2" w:rsidRPr="0063656B">
        <w:rPr>
          <w:lang w:val="fr-FR"/>
        </w:rPr>
        <w:t>l</w:t>
      </w:r>
      <w:r w:rsidR="009216A4" w:rsidRPr="0063656B">
        <w:rPr>
          <w:lang w:val="fr-FR"/>
        </w:rPr>
        <w:t>es orienta</w:t>
      </w:r>
      <w:r w:rsidR="001370B6" w:rsidRPr="0063656B">
        <w:rPr>
          <w:lang w:val="fr-FR"/>
        </w:rPr>
        <w:t>tions</w:t>
      </w:r>
      <w:r w:rsidR="009216A4" w:rsidRPr="0063656B">
        <w:rPr>
          <w:lang w:val="fr-FR"/>
        </w:rPr>
        <w:t xml:space="preserve"> </w:t>
      </w:r>
      <w:r w:rsidR="008269F2" w:rsidRPr="0063656B">
        <w:rPr>
          <w:lang w:val="fr-FR"/>
        </w:rPr>
        <w:t xml:space="preserve">mises en place </w:t>
      </w:r>
      <w:r w:rsidR="009216A4" w:rsidRPr="0063656B">
        <w:rPr>
          <w:lang w:val="fr-FR"/>
        </w:rPr>
        <w:t>visent</w:t>
      </w:r>
      <w:r w:rsidRPr="0063656B">
        <w:rPr>
          <w:lang w:val="fr-FR"/>
        </w:rPr>
        <w:t xml:space="preserve"> </w:t>
      </w:r>
      <w:r w:rsidR="009216A4" w:rsidRPr="0063656B">
        <w:rPr>
          <w:lang w:val="fr-FR"/>
        </w:rPr>
        <w:t>un travail plus spécifique</w:t>
      </w:r>
      <w:r w:rsidRPr="0063656B">
        <w:rPr>
          <w:lang w:val="fr-FR"/>
        </w:rPr>
        <w:t xml:space="preserve"> </w:t>
      </w:r>
      <w:r w:rsidR="008269F2" w:rsidRPr="0063656B">
        <w:rPr>
          <w:lang w:val="fr-FR"/>
        </w:rPr>
        <w:t>de</w:t>
      </w:r>
      <w:r w:rsidRPr="0063656B">
        <w:rPr>
          <w:lang w:val="fr-FR"/>
        </w:rPr>
        <w:t xml:space="preserve"> revitalisation des centres-bourgs et des cœurs de ville. Cette politique </w:t>
      </w:r>
      <w:r w:rsidR="00E3792B" w:rsidRPr="0063656B">
        <w:rPr>
          <w:lang w:val="fr-FR"/>
        </w:rPr>
        <w:t>a été</w:t>
      </w:r>
      <w:r w:rsidRPr="0063656B">
        <w:rPr>
          <w:lang w:val="fr-FR"/>
        </w:rPr>
        <w:t xml:space="preserve"> </w:t>
      </w:r>
      <w:r w:rsidR="00270391" w:rsidRPr="0063656B">
        <w:rPr>
          <w:lang w:val="fr-FR"/>
        </w:rPr>
        <w:t>conçue</w:t>
      </w:r>
      <w:r w:rsidRPr="0063656B">
        <w:rPr>
          <w:lang w:val="fr-FR"/>
        </w:rPr>
        <w:t xml:space="preserve"> en appui du développement économique des territoires et de la construction de l’aménagement. </w:t>
      </w:r>
    </w:p>
    <w:p w14:paraId="2CCE7A19" w14:textId="77777777" w:rsidR="00061299" w:rsidRDefault="00061299" w:rsidP="00D24D56">
      <w:pPr>
        <w:rPr>
          <w:lang w:val="fr-FR"/>
        </w:rPr>
      </w:pPr>
    </w:p>
    <w:p w14:paraId="5F951EEA" w14:textId="4E855F99" w:rsidR="000E2C29" w:rsidRPr="0063656B" w:rsidRDefault="000E2C29" w:rsidP="00D24D56">
      <w:pPr>
        <w:rPr>
          <w:lang w:val="fr-FR"/>
        </w:rPr>
      </w:pPr>
      <w:r w:rsidRPr="0063656B">
        <w:rPr>
          <w:lang w:val="fr-FR"/>
        </w:rPr>
        <w:t xml:space="preserve">Ces évolutions </w:t>
      </w:r>
      <w:r w:rsidR="00E3792B" w:rsidRPr="0063656B">
        <w:rPr>
          <w:lang w:val="fr-FR"/>
        </w:rPr>
        <w:t xml:space="preserve">permettront de structurer davantage </w:t>
      </w:r>
      <w:r w:rsidR="008269F2" w:rsidRPr="0063656B">
        <w:rPr>
          <w:lang w:val="fr-FR"/>
        </w:rPr>
        <w:t>l’</w:t>
      </w:r>
      <w:r w:rsidR="00E3792B" w:rsidRPr="0063656B">
        <w:rPr>
          <w:lang w:val="fr-FR"/>
        </w:rPr>
        <w:t>enseignement supérieur dans un contexte de profonde</w:t>
      </w:r>
      <w:r w:rsidR="00365CCF" w:rsidRPr="0063656B">
        <w:rPr>
          <w:lang w:val="fr-FR"/>
        </w:rPr>
        <w:t>s</w:t>
      </w:r>
      <w:r w:rsidR="00E3792B" w:rsidRPr="0063656B">
        <w:rPr>
          <w:lang w:val="fr-FR"/>
        </w:rPr>
        <w:t xml:space="preserve"> mutations</w:t>
      </w:r>
      <w:r w:rsidR="00FE2ADB" w:rsidRPr="0063656B">
        <w:rPr>
          <w:lang w:val="fr-FR"/>
        </w:rPr>
        <w:t>. En outre, la réforme permet</w:t>
      </w:r>
      <w:r w:rsidR="00EE6594" w:rsidRPr="0063656B">
        <w:rPr>
          <w:lang w:val="fr-FR"/>
        </w:rPr>
        <w:t>tra</w:t>
      </w:r>
      <w:r w:rsidR="00FE2ADB" w:rsidRPr="0063656B">
        <w:rPr>
          <w:lang w:val="fr-FR"/>
        </w:rPr>
        <w:t xml:space="preserve"> d’établir pleinement la légitimité scientifique et pédagogique des enseignants titulaires</w:t>
      </w:r>
      <w:r w:rsidR="00EE6594" w:rsidRPr="0063656B">
        <w:rPr>
          <w:lang w:val="fr-FR"/>
        </w:rPr>
        <w:t xml:space="preserve"> lors</w:t>
      </w:r>
      <w:r w:rsidR="00FE2ADB" w:rsidRPr="0063656B">
        <w:rPr>
          <w:lang w:val="fr-FR"/>
        </w:rPr>
        <w:t xml:space="preserve">qu’ils sont praticiens. </w:t>
      </w:r>
    </w:p>
    <w:p w14:paraId="75A51DB2" w14:textId="77777777" w:rsidR="00FE2ADB" w:rsidRPr="0063656B" w:rsidRDefault="00FE2ADB" w:rsidP="00D24D56">
      <w:pPr>
        <w:rPr>
          <w:lang w:val="fr-FR"/>
        </w:rPr>
      </w:pPr>
    </w:p>
    <w:p w14:paraId="397F54A2" w14:textId="5444D140" w:rsidR="006228AC" w:rsidRPr="0063656B" w:rsidRDefault="00EE6594" w:rsidP="00D24D56">
      <w:pPr>
        <w:rPr>
          <w:lang w:val="fr-FR"/>
        </w:rPr>
      </w:pPr>
      <w:r w:rsidRPr="0063656B">
        <w:rPr>
          <w:lang w:val="fr-FR"/>
        </w:rPr>
        <w:t>Depuis le printemps</w:t>
      </w:r>
      <w:r w:rsidR="001370B6" w:rsidRPr="0063656B">
        <w:rPr>
          <w:lang w:val="fr-FR"/>
        </w:rPr>
        <w:t> </w:t>
      </w:r>
      <w:r w:rsidRPr="0063656B">
        <w:rPr>
          <w:lang w:val="fr-FR"/>
        </w:rPr>
        <w:t xml:space="preserve">2015, les </w:t>
      </w:r>
      <w:r w:rsidR="00FE2ADB" w:rsidRPr="0063656B">
        <w:rPr>
          <w:lang w:val="fr-FR"/>
        </w:rPr>
        <w:t>projets de décrets relatifs aux statuts des écoles et à la création</w:t>
      </w:r>
      <w:r w:rsidRPr="0063656B">
        <w:rPr>
          <w:lang w:val="fr-FR"/>
        </w:rPr>
        <w:t xml:space="preserve"> d’un statut d’enseignant-</w:t>
      </w:r>
      <w:r w:rsidR="00FE2ADB" w:rsidRPr="0063656B">
        <w:rPr>
          <w:lang w:val="fr-FR"/>
        </w:rPr>
        <w:t>chercheur</w:t>
      </w:r>
      <w:r w:rsidRPr="0063656B">
        <w:rPr>
          <w:lang w:val="fr-FR"/>
        </w:rPr>
        <w:t>,</w:t>
      </w:r>
      <w:r w:rsidR="00FE2ADB" w:rsidRPr="0063656B">
        <w:rPr>
          <w:lang w:val="fr-FR"/>
        </w:rPr>
        <w:t xml:space="preserve"> </w:t>
      </w:r>
      <w:r w:rsidRPr="0063656B">
        <w:rPr>
          <w:lang w:val="fr-FR"/>
        </w:rPr>
        <w:t>ainsi que</w:t>
      </w:r>
      <w:r w:rsidR="00FE2ADB" w:rsidRPr="0063656B">
        <w:rPr>
          <w:lang w:val="fr-FR"/>
        </w:rPr>
        <w:t xml:space="preserve"> les décrets du Conseil national des enseignants-chercheurs des écoles</w:t>
      </w:r>
      <w:r w:rsidRPr="0063656B">
        <w:rPr>
          <w:lang w:val="fr-FR"/>
        </w:rPr>
        <w:t>,</w:t>
      </w:r>
      <w:r w:rsidR="00FE2ADB" w:rsidRPr="0063656B">
        <w:rPr>
          <w:lang w:val="fr-FR"/>
        </w:rPr>
        <w:t xml:space="preserve"> ont fait l’objet d’une grande concertation. </w:t>
      </w:r>
      <w:r w:rsidRPr="0063656B">
        <w:rPr>
          <w:lang w:val="fr-FR"/>
        </w:rPr>
        <w:t>Le</w:t>
      </w:r>
      <w:r w:rsidR="00FE2ADB" w:rsidRPr="0063656B">
        <w:rPr>
          <w:lang w:val="fr-FR"/>
        </w:rPr>
        <w:t xml:space="preserve"> processus</w:t>
      </w:r>
      <w:r w:rsidR="008C10B8" w:rsidRPr="0063656B">
        <w:rPr>
          <w:lang w:val="fr-FR"/>
        </w:rPr>
        <w:t xml:space="preserve"> </w:t>
      </w:r>
      <w:r w:rsidR="00B40ECE" w:rsidRPr="0063656B">
        <w:rPr>
          <w:lang w:val="fr-FR"/>
        </w:rPr>
        <w:t>s’ouvre</w:t>
      </w:r>
      <w:r w:rsidRPr="0063656B">
        <w:rPr>
          <w:lang w:val="fr-FR"/>
        </w:rPr>
        <w:t xml:space="preserve"> désormais </w:t>
      </w:r>
      <w:r w:rsidR="00B40ECE" w:rsidRPr="0063656B">
        <w:rPr>
          <w:lang w:val="fr-FR"/>
        </w:rPr>
        <w:t>sur</w:t>
      </w:r>
      <w:r w:rsidRPr="0063656B">
        <w:rPr>
          <w:lang w:val="fr-FR"/>
        </w:rPr>
        <w:t xml:space="preserve"> une</w:t>
      </w:r>
      <w:r w:rsidR="008C10B8" w:rsidRPr="0063656B">
        <w:rPr>
          <w:lang w:val="fr-FR"/>
        </w:rPr>
        <w:t xml:space="preserve"> phase de post-signature. </w:t>
      </w:r>
      <w:r w:rsidRPr="0063656B">
        <w:rPr>
          <w:lang w:val="fr-FR"/>
        </w:rPr>
        <w:t>La</w:t>
      </w:r>
      <w:r w:rsidR="008C10B8" w:rsidRPr="0063656B">
        <w:rPr>
          <w:lang w:val="fr-FR"/>
        </w:rPr>
        <w:t xml:space="preserve"> réforme </w:t>
      </w:r>
      <w:r w:rsidRPr="0063656B">
        <w:rPr>
          <w:lang w:val="fr-FR"/>
        </w:rPr>
        <w:t>a été</w:t>
      </w:r>
      <w:r w:rsidR="008C10B8" w:rsidRPr="0063656B">
        <w:rPr>
          <w:lang w:val="fr-FR"/>
        </w:rPr>
        <w:t xml:space="preserve"> fondée sur la reconnaissance du rôle </w:t>
      </w:r>
      <w:r w:rsidR="00B40ECE" w:rsidRPr="0063656B">
        <w:rPr>
          <w:lang w:val="fr-FR"/>
        </w:rPr>
        <w:t>spécifique de</w:t>
      </w:r>
      <w:r w:rsidR="008C10B8" w:rsidRPr="0063656B">
        <w:rPr>
          <w:lang w:val="fr-FR"/>
        </w:rPr>
        <w:t xml:space="preserve"> la recherche dans la production des connaissances. Elle s’articule également sur une adaptation constante de la formation aux </w:t>
      </w:r>
      <w:r w:rsidR="00A1689C" w:rsidRPr="0063656B">
        <w:rPr>
          <w:lang w:val="fr-FR"/>
        </w:rPr>
        <w:t xml:space="preserve">spécificités des </w:t>
      </w:r>
      <w:r w:rsidR="008C10B8" w:rsidRPr="0063656B">
        <w:rPr>
          <w:lang w:val="fr-FR"/>
        </w:rPr>
        <w:t xml:space="preserve">métiers. </w:t>
      </w:r>
    </w:p>
    <w:p w14:paraId="4C190F35" w14:textId="77777777" w:rsidR="006228AC" w:rsidRPr="0063656B" w:rsidRDefault="006228AC" w:rsidP="00D24D56">
      <w:pPr>
        <w:rPr>
          <w:lang w:val="fr-FR"/>
        </w:rPr>
      </w:pPr>
    </w:p>
    <w:p w14:paraId="26F8340E" w14:textId="6E2145B9" w:rsidR="006C2F38" w:rsidRPr="0063656B" w:rsidRDefault="008C10B8" w:rsidP="00D24D56">
      <w:pPr>
        <w:rPr>
          <w:lang w:val="fr-FR"/>
        </w:rPr>
      </w:pPr>
      <w:r w:rsidRPr="0063656B">
        <w:rPr>
          <w:lang w:val="fr-FR"/>
        </w:rPr>
        <w:t>Afin d’accompagner la création du statut d’</w:t>
      </w:r>
      <w:r w:rsidR="00D5775B" w:rsidRPr="0063656B">
        <w:rPr>
          <w:lang w:val="fr-FR"/>
        </w:rPr>
        <w:t xml:space="preserve">enseignant-chercheur des écoles </w:t>
      </w:r>
      <w:r w:rsidRPr="0063656B">
        <w:rPr>
          <w:lang w:val="fr-FR"/>
        </w:rPr>
        <w:t xml:space="preserve">et </w:t>
      </w:r>
      <w:r w:rsidR="00D5775B" w:rsidRPr="0063656B">
        <w:rPr>
          <w:lang w:val="fr-FR"/>
        </w:rPr>
        <w:t xml:space="preserve">de </w:t>
      </w:r>
      <w:r w:rsidR="00B40ECE" w:rsidRPr="0063656B">
        <w:rPr>
          <w:lang w:val="fr-FR"/>
        </w:rPr>
        <w:t>libérer du</w:t>
      </w:r>
      <w:r w:rsidR="00D5775B" w:rsidRPr="0063656B">
        <w:rPr>
          <w:lang w:val="fr-FR"/>
        </w:rPr>
        <w:t xml:space="preserve"> temps </w:t>
      </w:r>
      <w:r w:rsidR="00B40ECE" w:rsidRPr="0063656B">
        <w:rPr>
          <w:lang w:val="fr-FR"/>
        </w:rPr>
        <w:t>pour les</w:t>
      </w:r>
      <w:r w:rsidR="00D5775B" w:rsidRPr="0063656B">
        <w:rPr>
          <w:lang w:val="fr-FR"/>
        </w:rPr>
        <w:t xml:space="preserve"> </w:t>
      </w:r>
      <w:r w:rsidRPr="0063656B">
        <w:rPr>
          <w:lang w:val="fr-FR"/>
        </w:rPr>
        <w:t>activités de recherche, un plan de création de 150 emplois d’enseignants-chercheurs</w:t>
      </w:r>
      <w:r w:rsidR="006228AC" w:rsidRPr="0063656B">
        <w:rPr>
          <w:lang w:val="fr-FR"/>
        </w:rPr>
        <w:t xml:space="preserve"> a été </w:t>
      </w:r>
      <w:r w:rsidR="00B40ECE" w:rsidRPr="0063656B">
        <w:rPr>
          <w:lang w:val="fr-FR"/>
        </w:rPr>
        <w:t>lancé</w:t>
      </w:r>
      <w:r w:rsidR="006228AC" w:rsidRPr="0063656B">
        <w:rPr>
          <w:lang w:val="fr-FR"/>
        </w:rPr>
        <w:t>. Ce plan partagé avec le ministère de l’Enseignement supérieur</w:t>
      </w:r>
      <w:r w:rsidR="00D5775B" w:rsidRPr="0063656B">
        <w:rPr>
          <w:lang w:val="fr-FR"/>
        </w:rPr>
        <w:t xml:space="preserve"> et de la R</w:t>
      </w:r>
      <w:r w:rsidR="006228AC" w:rsidRPr="0063656B">
        <w:rPr>
          <w:lang w:val="fr-FR"/>
        </w:rPr>
        <w:t>echerche a perm</w:t>
      </w:r>
      <w:r w:rsidR="00B40ECE" w:rsidRPr="0063656B">
        <w:rPr>
          <w:lang w:val="fr-FR"/>
        </w:rPr>
        <w:t>is de créer 30 postes en 2016, puis</w:t>
      </w:r>
      <w:r w:rsidR="006228AC" w:rsidRPr="0063656B">
        <w:rPr>
          <w:lang w:val="fr-FR"/>
        </w:rPr>
        <w:t xml:space="preserve"> 30 postes </w:t>
      </w:r>
      <w:r w:rsidR="00B40ECE" w:rsidRPr="0063656B">
        <w:rPr>
          <w:lang w:val="fr-FR"/>
        </w:rPr>
        <w:t xml:space="preserve">supplémentaires </w:t>
      </w:r>
      <w:r w:rsidR="006228AC" w:rsidRPr="0063656B">
        <w:rPr>
          <w:lang w:val="fr-FR"/>
        </w:rPr>
        <w:t xml:space="preserve">en 2017. </w:t>
      </w:r>
      <w:r w:rsidR="00D5775B" w:rsidRPr="0063656B">
        <w:rPr>
          <w:lang w:val="fr-FR"/>
        </w:rPr>
        <w:t>Son maintien</w:t>
      </w:r>
      <w:r w:rsidR="006228AC" w:rsidRPr="0063656B">
        <w:rPr>
          <w:lang w:val="fr-FR"/>
        </w:rPr>
        <w:t xml:space="preserve"> fait actuellement l’objet d’une réflexion. </w:t>
      </w:r>
    </w:p>
    <w:p w14:paraId="7A67347B" w14:textId="77777777" w:rsidR="006228AC" w:rsidRPr="0063656B" w:rsidRDefault="006228AC" w:rsidP="00D24D56">
      <w:pPr>
        <w:rPr>
          <w:lang w:val="fr-FR"/>
        </w:rPr>
      </w:pPr>
    </w:p>
    <w:p w14:paraId="394B1559" w14:textId="177B4CBE" w:rsidR="006228AC" w:rsidRPr="0063656B" w:rsidRDefault="007C03EA" w:rsidP="00D24D56">
      <w:pPr>
        <w:rPr>
          <w:lang w:val="fr-FR"/>
        </w:rPr>
      </w:pPr>
      <w:r w:rsidRPr="0063656B">
        <w:rPr>
          <w:lang w:val="fr-FR"/>
        </w:rPr>
        <w:t>Par ailleurs</w:t>
      </w:r>
      <w:r w:rsidR="006228AC" w:rsidRPr="0063656B">
        <w:rPr>
          <w:lang w:val="fr-FR"/>
        </w:rPr>
        <w:t xml:space="preserve">, un protocole d’accord relatif </w:t>
      </w:r>
      <w:r w:rsidR="0068769E" w:rsidRPr="0063656B">
        <w:rPr>
          <w:lang w:val="fr-FR"/>
        </w:rPr>
        <w:t xml:space="preserve">au plan d’accès </w:t>
      </w:r>
      <w:r w:rsidR="006228AC" w:rsidRPr="0063656B">
        <w:rPr>
          <w:lang w:val="fr-FR"/>
        </w:rPr>
        <w:t>à l’emploi</w:t>
      </w:r>
      <w:r w:rsidR="00BE5332" w:rsidRPr="0063656B">
        <w:rPr>
          <w:lang w:val="fr-FR"/>
        </w:rPr>
        <w:t>-</w:t>
      </w:r>
      <w:r w:rsidR="0068769E" w:rsidRPr="0063656B">
        <w:rPr>
          <w:lang w:val="fr-FR"/>
        </w:rPr>
        <w:t>titulaire</w:t>
      </w:r>
      <w:r w:rsidR="00FE3208" w:rsidRPr="0063656B">
        <w:rPr>
          <w:lang w:val="fr-FR"/>
        </w:rPr>
        <w:t xml:space="preserve"> </w:t>
      </w:r>
      <w:r w:rsidR="00BE5332" w:rsidRPr="0063656B">
        <w:rPr>
          <w:lang w:val="fr-FR"/>
        </w:rPr>
        <w:t>dans</w:t>
      </w:r>
      <w:r w:rsidR="00FE3208" w:rsidRPr="0063656B">
        <w:rPr>
          <w:lang w:val="fr-FR"/>
        </w:rPr>
        <w:t xml:space="preserve"> les </w:t>
      </w:r>
      <w:r w:rsidR="0068769E" w:rsidRPr="0063656B">
        <w:rPr>
          <w:lang w:val="fr-FR"/>
        </w:rPr>
        <w:t xml:space="preserve">écoles a été signé en avril 2017 par madame la ministre et </w:t>
      </w:r>
      <w:r w:rsidR="00BE5332" w:rsidRPr="0063656B">
        <w:rPr>
          <w:lang w:val="fr-FR"/>
        </w:rPr>
        <w:t xml:space="preserve">par </w:t>
      </w:r>
      <w:r w:rsidR="0068769E" w:rsidRPr="0063656B">
        <w:rPr>
          <w:lang w:val="fr-FR"/>
        </w:rPr>
        <w:t xml:space="preserve">les représentants du personnel. Ce protocole vise à consolider l’excellence pédagogique et scientifique autour du Comité d’enseignants et de chercheurs </w:t>
      </w:r>
      <w:r w:rsidR="00BE5332" w:rsidRPr="0063656B">
        <w:rPr>
          <w:lang w:val="fr-FR"/>
        </w:rPr>
        <w:t>(</w:t>
      </w:r>
      <w:r w:rsidRPr="0063656B">
        <w:rPr>
          <w:lang w:val="fr-FR"/>
        </w:rPr>
        <w:t xml:space="preserve">qui sont </w:t>
      </w:r>
      <w:r w:rsidR="00BE5332" w:rsidRPr="0063656B">
        <w:rPr>
          <w:lang w:val="fr-FR"/>
        </w:rPr>
        <w:t>impliqué</w:t>
      </w:r>
      <w:r w:rsidR="0068769E" w:rsidRPr="0063656B">
        <w:rPr>
          <w:lang w:val="fr-FR"/>
        </w:rPr>
        <w:t>s dans les diverses missions du Service publi</w:t>
      </w:r>
      <w:r w:rsidR="001370B6" w:rsidRPr="0063656B">
        <w:rPr>
          <w:lang w:val="fr-FR"/>
        </w:rPr>
        <w:t>c</w:t>
      </w:r>
      <w:r w:rsidR="0068769E" w:rsidRPr="0063656B">
        <w:rPr>
          <w:lang w:val="fr-FR"/>
        </w:rPr>
        <w:t xml:space="preserve"> de l’enseignement supérieur). </w:t>
      </w:r>
      <w:r w:rsidR="00BE5332" w:rsidRPr="0063656B">
        <w:rPr>
          <w:lang w:val="fr-FR"/>
        </w:rPr>
        <w:t>Il</w:t>
      </w:r>
      <w:r w:rsidR="0068769E" w:rsidRPr="0063656B">
        <w:rPr>
          <w:lang w:val="fr-FR"/>
        </w:rPr>
        <w:t xml:space="preserve"> doit </w:t>
      </w:r>
      <w:r w:rsidR="00BE5332" w:rsidRPr="0063656B">
        <w:rPr>
          <w:lang w:val="fr-FR"/>
        </w:rPr>
        <w:t xml:space="preserve">également </w:t>
      </w:r>
      <w:r w:rsidR="0068769E" w:rsidRPr="0063656B">
        <w:rPr>
          <w:lang w:val="fr-FR"/>
        </w:rPr>
        <w:t xml:space="preserve">permettre de soutenir l’accès à l’emploi titulaire </w:t>
      </w:r>
      <w:r w:rsidR="00E134EF" w:rsidRPr="0063656B">
        <w:rPr>
          <w:lang w:val="fr-FR"/>
        </w:rPr>
        <w:t>pour les</w:t>
      </w:r>
      <w:r w:rsidR="0068769E" w:rsidRPr="0063656B">
        <w:rPr>
          <w:lang w:val="fr-FR"/>
        </w:rPr>
        <w:t xml:space="preserve"> enseignants contractuels des écoles, </w:t>
      </w:r>
      <w:r w:rsidR="00E134EF" w:rsidRPr="0063656B">
        <w:rPr>
          <w:lang w:val="fr-FR"/>
        </w:rPr>
        <w:t>grâce à</w:t>
      </w:r>
      <w:r w:rsidR="0068769E" w:rsidRPr="0063656B">
        <w:rPr>
          <w:lang w:val="fr-FR"/>
        </w:rPr>
        <w:t xml:space="preserve"> la </w:t>
      </w:r>
      <w:r w:rsidR="00E134EF" w:rsidRPr="0063656B">
        <w:rPr>
          <w:lang w:val="fr-FR"/>
        </w:rPr>
        <w:t xml:space="preserve">création </w:t>
      </w:r>
      <w:r w:rsidR="0068769E" w:rsidRPr="0063656B">
        <w:rPr>
          <w:lang w:val="fr-FR"/>
        </w:rPr>
        <w:t xml:space="preserve">d’un mécanisme de recrutement spécifique sur 5 ans. </w:t>
      </w:r>
    </w:p>
    <w:p w14:paraId="717452D4" w14:textId="77777777" w:rsidR="0068769E" w:rsidRPr="0063656B" w:rsidRDefault="0068769E" w:rsidP="00D24D56">
      <w:pPr>
        <w:rPr>
          <w:lang w:val="fr-FR"/>
        </w:rPr>
      </w:pPr>
    </w:p>
    <w:p w14:paraId="169A8D46" w14:textId="644AC747" w:rsidR="0068769E" w:rsidRPr="0063656B" w:rsidRDefault="00E134EF" w:rsidP="00D24D56">
      <w:pPr>
        <w:rPr>
          <w:lang w:val="fr-FR"/>
        </w:rPr>
      </w:pPr>
      <w:r w:rsidRPr="0063656B">
        <w:rPr>
          <w:lang w:val="fr-FR"/>
        </w:rPr>
        <w:t>De plus, ce</w:t>
      </w:r>
      <w:r w:rsidR="0068769E" w:rsidRPr="0063656B">
        <w:rPr>
          <w:lang w:val="fr-FR"/>
        </w:rPr>
        <w:t xml:space="preserve"> protocole </w:t>
      </w:r>
      <w:r w:rsidRPr="0063656B">
        <w:rPr>
          <w:lang w:val="fr-FR"/>
        </w:rPr>
        <w:t>prévoit la mise</w:t>
      </w:r>
      <w:r w:rsidR="00802727" w:rsidRPr="0063656B">
        <w:rPr>
          <w:lang w:val="fr-FR"/>
        </w:rPr>
        <w:t xml:space="preserve"> en œuvre </w:t>
      </w:r>
      <w:r w:rsidRPr="0063656B">
        <w:rPr>
          <w:lang w:val="fr-FR"/>
        </w:rPr>
        <w:t>de règles et d’</w:t>
      </w:r>
      <w:r w:rsidR="00802727" w:rsidRPr="0063656B">
        <w:rPr>
          <w:lang w:val="fr-FR"/>
        </w:rPr>
        <w:t>outils permettant de prévenir la reconstitution de la précarité</w:t>
      </w:r>
      <w:r w:rsidR="001370B6" w:rsidRPr="0063656B">
        <w:rPr>
          <w:lang w:val="fr-FR"/>
        </w:rPr>
        <w:t xml:space="preserve"> (</w:t>
      </w:r>
      <w:r w:rsidRPr="0063656B">
        <w:rPr>
          <w:lang w:val="fr-FR"/>
        </w:rPr>
        <w:t>avec</w:t>
      </w:r>
      <w:r w:rsidR="00802727" w:rsidRPr="0063656B">
        <w:rPr>
          <w:lang w:val="fr-FR"/>
        </w:rPr>
        <w:t xml:space="preserve"> un transfert d’emploi du Titre</w:t>
      </w:r>
      <w:r w:rsidR="001370B6" w:rsidRPr="0063656B">
        <w:rPr>
          <w:lang w:val="fr-FR"/>
        </w:rPr>
        <w:t> </w:t>
      </w:r>
      <w:r w:rsidR="00802727" w:rsidRPr="0063656B">
        <w:rPr>
          <w:lang w:val="fr-FR"/>
        </w:rPr>
        <w:t>3 au Titre</w:t>
      </w:r>
      <w:r w:rsidR="001370B6" w:rsidRPr="0063656B">
        <w:rPr>
          <w:lang w:val="fr-FR"/>
        </w:rPr>
        <w:t> </w:t>
      </w:r>
      <w:r w:rsidR="00802727" w:rsidRPr="0063656B">
        <w:rPr>
          <w:lang w:val="fr-FR"/>
        </w:rPr>
        <w:t>2</w:t>
      </w:r>
      <w:r w:rsidR="001370B6" w:rsidRPr="0063656B">
        <w:rPr>
          <w:lang w:val="fr-FR"/>
        </w:rPr>
        <w:t>)</w:t>
      </w:r>
      <w:r w:rsidR="00802727" w:rsidRPr="0063656B">
        <w:rPr>
          <w:lang w:val="fr-FR"/>
        </w:rPr>
        <w:t xml:space="preserve">. Enfin, il </w:t>
      </w:r>
      <w:r w:rsidR="007C03EA" w:rsidRPr="0063656B">
        <w:rPr>
          <w:lang w:val="fr-FR"/>
        </w:rPr>
        <w:t xml:space="preserve">permet de </w:t>
      </w:r>
      <w:r w:rsidRPr="0063656B">
        <w:rPr>
          <w:lang w:val="fr-FR"/>
        </w:rPr>
        <w:t xml:space="preserve">vérifier </w:t>
      </w:r>
      <w:r w:rsidR="007C03EA" w:rsidRPr="0063656B">
        <w:rPr>
          <w:lang w:val="fr-FR"/>
        </w:rPr>
        <w:t xml:space="preserve">si </w:t>
      </w:r>
      <w:r w:rsidRPr="0063656B">
        <w:rPr>
          <w:lang w:val="fr-FR"/>
        </w:rPr>
        <w:t xml:space="preserve">pour </w:t>
      </w:r>
      <w:r w:rsidR="007C03EA" w:rsidRPr="0063656B">
        <w:rPr>
          <w:lang w:val="fr-FR"/>
        </w:rPr>
        <w:t xml:space="preserve">chaque école, </w:t>
      </w:r>
      <w:r w:rsidR="00802727" w:rsidRPr="0063656B">
        <w:rPr>
          <w:lang w:val="fr-FR"/>
        </w:rPr>
        <w:t>l</w:t>
      </w:r>
      <w:r w:rsidRPr="0063656B">
        <w:rPr>
          <w:lang w:val="fr-FR"/>
        </w:rPr>
        <w:t xml:space="preserve">es </w:t>
      </w:r>
      <w:r w:rsidR="00802727" w:rsidRPr="0063656B">
        <w:rPr>
          <w:lang w:val="fr-FR"/>
        </w:rPr>
        <w:t xml:space="preserve">stratégies RH </w:t>
      </w:r>
      <w:r w:rsidRPr="0063656B">
        <w:rPr>
          <w:lang w:val="fr-FR"/>
        </w:rPr>
        <w:t xml:space="preserve">mises en place sont </w:t>
      </w:r>
      <w:r w:rsidR="00802727" w:rsidRPr="0063656B">
        <w:rPr>
          <w:lang w:val="fr-FR"/>
        </w:rPr>
        <w:t xml:space="preserve">bien conformes </w:t>
      </w:r>
      <w:r w:rsidR="007C03EA" w:rsidRPr="0063656B">
        <w:rPr>
          <w:lang w:val="fr-FR"/>
        </w:rPr>
        <w:t>aux objectifs fixés</w:t>
      </w:r>
      <w:r w:rsidRPr="0063656B">
        <w:rPr>
          <w:lang w:val="fr-FR"/>
        </w:rPr>
        <w:t xml:space="preserve">. </w:t>
      </w:r>
    </w:p>
    <w:p w14:paraId="7EA4857E" w14:textId="77777777" w:rsidR="00802727" w:rsidRPr="0063656B" w:rsidRDefault="00802727" w:rsidP="00D24D56">
      <w:pPr>
        <w:rPr>
          <w:lang w:val="fr-FR"/>
        </w:rPr>
      </w:pPr>
    </w:p>
    <w:p w14:paraId="08A2324E" w14:textId="76BC57C0" w:rsidR="00802727" w:rsidRPr="0063656B" w:rsidRDefault="00802727" w:rsidP="00D24D56">
      <w:pPr>
        <w:rPr>
          <w:lang w:val="fr-FR"/>
        </w:rPr>
      </w:pPr>
      <w:r w:rsidRPr="0063656B">
        <w:rPr>
          <w:lang w:val="fr-FR"/>
        </w:rPr>
        <w:t>Depuis le début de l’année</w:t>
      </w:r>
      <w:r w:rsidR="001370B6" w:rsidRPr="0063656B">
        <w:rPr>
          <w:lang w:val="fr-FR"/>
        </w:rPr>
        <w:t> </w:t>
      </w:r>
      <w:r w:rsidRPr="0063656B">
        <w:rPr>
          <w:lang w:val="fr-FR"/>
        </w:rPr>
        <w:t xml:space="preserve">2018, un travail est mené avec les organisations syndicales représentatives du ministère, </w:t>
      </w:r>
      <w:r w:rsidR="005B395B" w:rsidRPr="0063656B">
        <w:rPr>
          <w:lang w:val="fr-FR"/>
        </w:rPr>
        <w:t xml:space="preserve">afin de </w:t>
      </w:r>
      <w:r w:rsidRPr="0063656B">
        <w:rPr>
          <w:lang w:val="fr-FR"/>
        </w:rPr>
        <w:t xml:space="preserve">préparer de nouveaux textes </w:t>
      </w:r>
      <w:r w:rsidR="00BB0EFF" w:rsidRPr="0063656B">
        <w:rPr>
          <w:lang w:val="fr-FR"/>
        </w:rPr>
        <w:t>r</w:t>
      </w:r>
      <w:r w:rsidR="001370B6" w:rsidRPr="0063656B">
        <w:rPr>
          <w:lang w:val="fr-FR"/>
        </w:rPr>
        <w:t>é</w:t>
      </w:r>
      <w:r w:rsidR="00BB0EFF" w:rsidRPr="0063656B">
        <w:rPr>
          <w:lang w:val="fr-FR"/>
        </w:rPr>
        <w:t>glementaires</w:t>
      </w:r>
      <w:r w:rsidRPr="0063656B">
        <w:rPr>
          <w:lang w:val="fr-FR"/>
        </w:rPr>
        <w:t xml:space="preserve"> </w:t>
      </w:r>
      <w:r w:rsidR="005B395B" w:rsidRPr="0063656B">
        <w:rPr>
          <w:lang w:val="fr-FR"/>
        </w:rPr>
        <w:t xml:space="preserve">permettant l’application </w:t>
      </w:r>
      <w:r w:rsidR="00BB0EFF" w:rsidRPr="0063656B">
        <w:rPr>
          <w:lang w:val="fr-FR"/>
        </w:rPr>
        <w:t xml:space="preserve">de la réforme. </w:t>
      </w:r>
      <w:r w:rsidR="005B395B" w:rsidRPr="0063656B">
        <w:rPr>
          <w:lang w:val="fr-FR"/>
        </w:rPr>
        <w:t>Dans ce cadre</w:t>
      </w:r>
      <w:r w:rsidR="00BB0EFF" w:rsidRPr="0063656B">
        <w:rPr>
          <w:lang w:val="fr-FR"/>
        </w:rPr>
        <w:t xml:space="preserve">, </w:t>
      </w:r>
      <w:r w:rsidR="007C03EA" w:rsidRPr="0063656B">
        <w:rPr>
          <w:lang w:val="fr-FR"/>
        </w:rPr>
        <w:t>4 texte</w:t>
      </w:r>
      <w:r w:rsidR="00B87575" w:rsidRPr="0063656B">
        <w:rPr>
          <w:lang w:val="fr-FR"/>
        </w:rPr>
        <w:t>s</w:t>
      </w:r>
      <w:r w:rsidR="007C03EA" w:rsidRPr="0063656B">
        <w:rPr>
          <w:lang w:val="fr-FR"/>
        </w:rPr>
        <w:t xml:space="preserve"> seront présentés</w:t>
      </w:r>
      <w:r w:rsidR="00B87575" w:rsidRPr="0063656B">
        <w:rPr>
          <w:lang w:val="fr-FR"/>
        </w:rPr>
        <w:t xml:space="preserve"> aujourd</w:t>
      </w:r>
      <w:r w:rsidR="00593E88" w:rsidRPr="0063656B">
        <w:rPr>
          <w:lang w:val="fr-FR"/>
        </w:rPr>
        <w:t>’</w:t>
      </w:r>
      <w:r w:rsidR="00B87575" w:rsidRPr="0063656B">
        <w:rPr>
          <w:lang w:val="fr-FR"/>
        </w:rPr>
        <w:t>hui</w:t>
      </w:r>
      <w:r w:rsidR="007C03EA" w:rsidRPr="0063656B">
        <w:rPr>
          <w:lang w:val="fr-FR"/>
        </w:rPr>
        <w:t xml:space="preserve">, pour lesquels </w:t>
      </w:r>
      <w:r w:rsidR="00BB0EFF" w:rsidRPr="0063656B">
        <w:rPr>
          <w:lang w:val="fr-FR"/>
        </w:rPr>
        <w:t xml:space="preserve">l’avis des représentants du personnel </w:t>
      </w:r>
      <w:r w:rsidR="005B395B" w:rsidRPr="0063656B">
        <w:rPr>
          <w:lang w:val="fr-FR"/>
        </w:rPr>
        <w:t>sera</w:t>
      </w:r>
      <w:r w:rsidR="00BB0EFF" w:rsidRPr="0063656B">
        <w:rPr>
          <w:lang w:val="fr-FR"/>
        </w:rPr>
        <w:t xml:space="preserve"> sollicité</w:t>
      </w:r>
      <w:r w:rsidR="005B395B" w:rsidRPr="0063656B">
        <w:rPr>
          <w:lang w:val="fr-FR"/>
        </w:rPr>
        <w:t xml:space="preserve">. </w:t>
      </w:r>
    </w:p>
    <w:p w14:paraId="510560A7" w14:textId="77777777" w:rsidR="00BB0EFF" w:rsidRPr="0063656B" w:rsidRDefault="00BB0EFF" w:rsidP="00D24D56">
      <w:pPr>
        <w:rPr>
          <w:lang w:val="fr-FR"/>
        </w:rPr>
      </w:pPr>
    </w:p>
    <w:p w14:paraId="77295009" w14:textId="18E9C283" w:rsidR="00270391" w:rsidRPr="0063656B" w:rsidRDefault="00270391" w:rsidP="00D24D56">
      <w:pPr>
        <w:rPr>
          <w:lang w:val="fr-FR"/>
        </w:rPr>
      </w:pPr>
      <w:r w:rsidRPr="0063656B">
        <w:rPr>
          <w:b/>
          <w:lang w:val="fr-FR"/>
        </w:rPr>
        <w:t>M.</w:t>
      </w:r>
      <w:r w:rsidR="00835033" w:rsidRPr="0063656B">
        <w:rPr>
          <w:b/>
          <w:lang w:val="fr-FR"/>
        </w:rPr>
        <w:t> </w:t>
      </w:r>
      <w:r w:rsidRPr="0063656B">
        <w:rPr>
          <w:b/>
          <w:lang w:val="fr-FR"/>
        </w:rPr>
        <w:t>Christian-Lucien MARTIN </w:t>
      </w:r>
      <w:r w:rsidRPr="0063656B">
        <w:rPr>
          <w:lang w:val="fr-FR"/>
        </w:rPr>
        <w:t>précise qu</w:t>
      </w:r>
      <w:r w:rsidR="001370B6" w:rsidRPr="0063656B">
        <w:rPr>
          <w:lang w:val="fr-FR"/>
        </w:rPr>
        <w:t xml:space="preserve">e chacun de ces </w:t>
      </w:r>
      <w:r w:rsidRPr="0063656B">
        <w:rPr>
          <w:lang w:val="fr-FR"/>
        </w:rPr>
        <w:t>quatre textes a été analysé plusieurs fois par des groupes de travail depuis le mois de janvier. Ces groupes étaient constitués de représentants du personnel, de directeurs et d’experts</w:t>
      </w:r>
      <w:r w:rsidR="00BE5332" w:rsidRPr="0063656B">
        <w:rPr>
          <w:lang w:val="fr-FR"/>
        </w:rPr>
        <w:t xml:space="preserve"> pédagogiques et scientifiques.</w:t>
      </w:r>
    </w:p>
    <w:p w14:paraId="06F0528C" w14:textId="77777777" w:rsidR="00270391" w:rsidRPr="0063656B" w:rsidRDefault="00270391" w:rsidP="00D24D56">
      <w:pPr>
        <w:rPr>
          <w:lang w:val="fr-FR"/>
        </w:rPr>
      </w:pPr>
    </w:p>
    <w:p w14:paraId="639BDF7F" w14:textId="6DB14F4A" w:rsidR="00A1469B" w:rsidRPr="0063656B" w:rsidRDefault="00FA76ED" w:rsidP="00FA76ED">
      <w:pPr>
        <w:outlineLvl w:val="0"/>
        <w:rPr>
          <w:lang w:val="fr-FR"/>
        </w:rPr>
      </w:pPr>
      <w:r w:rsidRPr="0063656B">
        <w:rPr>
          <w:b/>
          <w:lang w:val="fr-FR"/>
        </w:rPr>
        <w:t>Mme</w:t>
      </w:r>
      <w:r w:rsidR="00835033" w:rsidRPr="0063656B">
        <w:rPr>
          <w:b/>
          <w:lang w:val="fr-FR"/>
        </w:rPr>
        <w:t> </w:t>
      </w:r>
      <w:r w:rsidRPr="0063656B">
        <w:rPr>
          <w:b/>
          <w:lang w:val="fr-FR"/>
        </w:rPr>
        <w:t xml:space="preserve">Stéphanie RICATTI </w:t>
      </w:r>
      <w:r w:rsidR="004C337D" w:rsidRPr="0063656B">
        <w:rPr>
          <w:lang w:val="fr-FR"/>
        </w:rPr>
        <w:t>présente le</w:t>
      </w:r>
      <w:r w:rsidR="00C0702E" w:rsidRPr="0063656B">
        <w:rPr>
          <w:lang w:val="fr-FR"/>
        </w:rPr>
        <w:t xml:space="preserve"> premier texte, un décret</w:t>
      </w:r>
      <w:r w:rsidRPr="0063656B">
        <w:rPr>
          <w:lang w:val="fr-FR"/>
        </w:rPr>
        <w:t xml:space="preserve"> indiciaire sur l’</w:t>
      </w:r>
      <w:r w:rsidR="004C337D" w:rsidRPr="0063656B">
        <w:rPr>
          <w:lang w:val="fr-FR"/>
        </w:rPr>
        <w:t xml:space="preserve">échelonnement du corps des enseignants, </w:t>
      </w:r>
      <w:r w:rsidR="002B53DD" w:rsidRPr="0063656B">
        <w:rPr>
          <w:lang w:val="fr-FR"/>
        </w:rPr>
        <w:t xml:space="preserve">des </w:t>
      </w:r>
      <w:r w:rsidR="004C337D" w:rsidRPr="0063656B">
        <w:rPr>
          <w:lang w:val="fr-FR"/>
        </w:rPr>
        <w:t xml:space="preserve">professeurs et </w:t>
      </w:r>
      <w:r w:rsidR="002B53DD" w:rsidRPr="0063656B">
        <w:rPr>
          <w:lang w:val="fr-FR"/>
        </w:rPr>
        <w:t xml:space="preserve">des </w:t>
      </w:r>
      <w:r w:rsidR="004C337D" w:rsidRPr="0063656B">
        <w:rPr>
          <w:lang w:val="fr-FR"/>
        </w:rPr>
        <w:t>maîtres de conférence</w:t>
      </w:r>
      <w:r w:rsidR="00835033" w:rsidRPr="0063656B">
        <w:rPr>
          <w:lang w:val="fr-FR"/>
        </w:rPr>
        <w:t>s</w:t>
      </w:r>
      <w:r w:rsidR="004C337D" w:rsidRPr="0063656B">
        <w:rPr>
          <w:lang w:val="fr-FR"/>
        </w:rPr>
        <w:t xml:space="preserve">. Ce texte produit en complément du décret statutaire vise à </w:t>
      </w:r>
      <w:r w:rsidR="00100831" w:rsidRPr="0063656B">
        <w:rPr>
          <w:lang w:val="fr-FR"/>
        </w:rPr>
        <w:t>adapter</w:t>
      </w:r>
      <w:r w:rsidR="004C337D" w:rsidRPr="0063656B">
        <w:rPr>
          <w:lang w:val="fr-FR"/>
        </w:rPr>
        <w:t xml:space="preserve"> la grille </w:t>
      </w:r>
      <w:r w:rsidR="00100831" w:rsidRPr="0063656B">
        <w:rPr>
          <w:lang w:val="fr-FR"/>
        </w:rPr>
        <w:t>aux</w:t>
      </w:r>
      <w:r w:rsidR="004C337D" w:rsidRPr="0063656B">
        <w:rPr>
          <w:lang w:val="fr-FR"/>
        </w:rPr>
        <w:t xml:space="preserve"> nouveaux intitulés de corps. </w:t>
      </w:r>
    </w:p>
    <w:p w14:paraId="1FFB0997" w14:textId="77777777" w:rsidR="00C0702E" w:rsidRPr="0063656B" w:rsidRDefault="00C0702E" w:rsidP="00FA76ED">
      <w:pPr>
        <w:outlineLvl w:val="0"/>
        <w:rPr>
          <w:lang w:val="fr-FR"/>
        </w:rPr>
      </w:pPr>
    </w:p>
    <w:p w14:paraId="2BA8E69C" w14:textId="7812B529" w:rsidR="00FA76ED" w:rsidRPr="0063656B" w:rsidRDefault="00A1469B" w:rsidP="00FA76ED">
      <w:pPr>
        <w:outlineLvl w:val="0"/>
        <w:rPr>
          <w:lang w:val="fr-FR"/>
        </w:rPr>
      </w:pPr>
      <w:r w:rsidRPr="0063656B">
        <w:rPr>
          <w:lang w:val="fr-FR"/>
        </w:rPr>
        <w:lastRenderedPageBreak/>
        <w:t>Il</w:t>
      </w:r>
      <w:r w:rsidR="007D17FC" w:rsidRPr="0063656B">
        <w:rPr>
          <w:lang w:val="fr-FR"/>
        </w:rPr>
        <w:t xml:space="preserve"> a été co</w:t>
      </w:r>
      <w:r w:rsidR="00C0702E" w:rsidRPr="0063656B">
        <w:rPr>
          <w:lang w:val="fr-FR"/>
        </w:rPr>
        <w:t xml:space="preserve">nçu sous </w:t>
      </w:r>
      <w:r w:rsidR="00186FA1" w:rsidRPr="0063656B">
        <w:rPr>
          <w:lang w:val="fr-FR"/>
        </w:rPr>
        <w:t>la forme d’un</w:t>
      </w:r>
      <w:r w:rsidR="00C0702E" w:rsidRPr="0063656B">
        <w:rPr>
          <w:lang w:val="fr-FR"/>
        </w:rPr>
        <w:t xml:space="preserve"> décret </w:t>
      </w:r>
      <w:r w:rsidR="00C0702E" w:rsidRPr="005C5AB5">
        <w:rPr>
          <w:i/>
          <w:lang w:val="fr-FR"/>
        </w:rPr>
        <w:t>ad hoc</w:t>
      </w:r>
      <w:r w:rsidR="00C0702E" w:rsidRPr="0063656B">
        <w:rPr>
          <w:lang w:val="fr-FR"/>
        </w:rPr>
        <w:t xml:space="preserve">. Il </w:t>
      </w:r>
      <w:r w:rsidR="007D17FC" w:rsidRPr="0063656B">
        <w:rPr>
          <w:lang w:val="fr-FR"/>
        </w:rPr>
        <w:t>ne rel</w:t>
      </w:r>
      <w:r w:rsidR="002B53DD" w:rsidRPr="0063656B">
        <w:rPr>
          <w:lang w:val="fr-FR"/>
        </w:rPr>
        <w:t>ève donc pas du pilotage de la F</w:t>
      </w:r>
      <w:r w:rsidR="007D17FC" w:rsidRPr="0063656B">
        <w:rPr>
          <w:lang w:val="fr-FR"/>
        </w:rPr>
        <w:t xml:space="preserve">onction publique. </w:t>
      </w:r>
      <w:r w:rsidR="00186FA1" w:rsidRPr="0063656B">
        <w:rPr>
          <w:lang w:val="fr-FR"/>
        </w:rPr>
        <w:t>Ce texte</w:t>
      </w:r>
      <w:r w:rsidR="007D17FC" w:rsidRPr="0063656B">
        <w:rPr>
          <w:lang w:val="fr-FR"/>
        </w:rPr>
        <w:t xml:space="preserve"> entrera en vigueur de </w:t>
      </w:r>
      <w:r w:rsidR="00C0702E" w:rsidRPr="0063656B">
        <w:rPr>
          <w:lang w:val="fr-FR"/>
        </w:rPr>
        <w:t>manière rétroactive, puisque le</w:t>
      </w:r>
      <w:r w:rsidR="007D17FC" w:rsidRPr="0063656B">
        <w:rPr>
          <w:lang w:val="fr-FR"/>
        </w:rPr>
        <w:t xml:space="preserve"> statut est effectif depuis le 1</w:t>
      </w:r>
      <w:r w:rsidR="007D17FC" w:rsidRPr="0063656B">
        <w:rPr>
          <w:vertAlign w:val="superscript"/>
          <w:lang w:val="fr-FR"/>
        </w:rPr>
        <w:t>er</w:t>
      </w:r>
      <w:r w:rsidR="007D17FC" w:rsidRPr="0063656B">
        <w:rPr>
          <w:lang w:val="fr-FR"/>
        </w:rPr>
        <w:t xml:space="preserve"> mars. La grille sera donc </w:t>
      </w:r>
      <w:r w:rsidR="002B53DD" w:rsidRPr="0063656B">
        <w:rPr>
          <w:lang w:val="fr-FR"/>
        </w:rPr>
        <w:t>elle aussi</w:t>
      </w:r>
      <w:r w:rsidR="007D17FC" w:rsidRPr="0063656B">
        <w:rPr>
          <w:lang w:val="fr-FR"/>
        </w:rPr>
        <w:t xml:space="preserve"> effective à compter du 1</w:t>
      </w:r>
      <w:r w:rsidR="007D17FC" w:rsidRPr="0063656B">
        <w:rPr>
          <w:vertAlign w:val="superscript"/>
          <w:lang w:val="fr-FR"/>
        </w:rPr>
        <w:t>er</w:t>
      </w:r>
      <w:r w:rsidR="007D17FC" w:rsidRPr="0063656B">
        <w:rPr>
          <w:lang w:val="fr-FR"/>
        </w:rPr>
        <w:t xml:space="preserve"> mars 2018, afin de couvrir juridiquement l’ensemble des reclassements en cours. </w:t>
      </w:r>
    </w:p>
    <w:p w14:paraId="2B4D012B" w14:textId="77777777" w:rsidR="007D17FC" w:rsidRPr="0063656B" w:rsidRDefault="007D17FC" w:rsidP="00FA76ED">
      <w:pPr>
        <w:outlineLvl w:val="0"/>
        <w:rPr>
          <w:lang w:val="fr-FR"/>
        </w:rPr>
      </w:pPr>
    </w:p>
    <w:p w14:paraId="650E38B4" w14:textId="1D5AB9E7" w:rsidR="007D17FC" w:rsidRPr="0063656B" w:rsidRDefault="007D17FC" w:rsidP="00FA76ED">
      <w:pPr>
        <w:outlineLvl w:val="0"/>
        <w:rPr>
          <w:lang w:val="fr-FR"/>
        </w:rPr>
      </w:pPr>
      <w:r w:rsidRPr="0063656B">
        <w:rPr>
          <w:b/>
          <w:lang w:val="fr-FR"/>
        </w:rPr>
        <w:t>M.</w:t>
      </w:r>
      <w:r w:rsidR="00835033" w:rsidRPr="0063656B">
        <w:rPr>
          <w:b/>
          <w:lang w:val="fr-FR"/>
        </w:rPr>
        <w:t> </w:t>
      </w:r>
      <w:r w:rsidRPr="0063656B">
        <w:rPr>
          <w:b/>
          <w:lang w:val="fr-FR"/>
        </w:rPr>
        <w:t>Christian-Lucien MARTIN </w:t>
      </w:r>
      <w:r w:rsidR="00C0702E" w:rsidRPr="0063656B">
        <w:rPr>
          <w:lang w:val="fr-FR"/>
        </w:rPr>
        <w:t xml:space="preserve">présente le second texte, un arrêté fixant les corps de fonctionnaires assimilés. Cet arrêté technique est construit selon le modèle d’un texte réglementaire du ministère de l’Éducation nationale et du ministère de l’Agriculture. Il permet d’assimiler </w:t>
      </w:r>
      <w:r w:rsidR="00B23F1D" w:rsidRPr="0063656B">
        <w:rPr>
          <w:lang w:val="fr-FR"/>
        </w:rPr>
        <w:t>certains corps de fonctionnaire</w:t>
      </w:r>
      <w:r w:rsidR="002B53DD" w:rsidRPr="0063656B">
        <w:rPr>
          <w:lang w:val="fr-FR"/>
        </w:rPr>
        <w:t>s</w:t>
      </w:r>
      <w:r w:rsidR="00B23F1D" w:rsidRPr="0063656B">
        <w:rPr>
          <w:lang w:val="fr-FR"/>
        </w:rPr>
        <w:t xml:space="preserve"> </w:t>
      </w:r>
      <w:r w:rsidR="00C0702E" w:rsidRPr="0063656B">
        <w:rPr>
          <w:lang w:val="fr-FR"/>
        </w:rPr>
        <w:t>à des professeurs ou à des maîtres de conférences</w:t>
      </w:r>
      <w:r w:rsidR="00B23F1D" w:rsidRPr="0063656B">
        <w:rPr>
          <w:lang w:val="fr-FR"/>
        </w:rPr>
        <w:t xml:space="preserve">, afin que </w:t>
      </w:r>
      <w:r w:rsidR="002B53DD" w:rsidRPr="0063656B">
        <w:rPr>
          <w:lang w:val="fr-FR"/>
        </w:rPr>
        <w:t>ceux-ci</w:t>
      </w:r>
      <w:r w:rsidR="00B23F1D" w:rsidRPr="0063656B">
        <w:rPr>
          <w:lang w:val="fr-FR"/>
        </w:rPr>
        <w:t xml:space="preserve"> puissent participer </w:t>
      </w:r>
      <w:r w:rsidR="002B53DD" w:rsidRPr="0063656B">
        <w:rPr>
          <w:lang w:val="fr-FR"/>
        </w:rPr>
        <w:t>aux</w:t>
      </w:r>
      <w:r w:rsidR="00D03603" w:rsidRPr="0063656B">
        <w:rPr>
          <w:lang w:val="fr-FR"/>
        </w:rPr>
        <w:t xml:space="preserve"> jurys de concours (dans le cadre des concours de recrutement de maîtres de conférences et des professeurs). </w:t>
      </w:r>
    </w:p>
    <w:p w14:paraId="056AC5DB" w14:textId="77777777" w:rsidR="00D03603" w:rsidRPr="0063656B" w:rsidRDefault="00D03603" w:rsidP="00FA76ED">
      <w:pPr>
        <w:outlineLvl w:val="0"/>
        <w:rPr>
          <w:lang w:val="fr-FR"/>
        </w:rPr>
      </w:pPr>
    </w:p>
    <w:p w14:paraId="4C9B8047" w14:textId="6C6D7FC6" w:rsidR="00270391" w:rsidRPr="0063656B" w:rsidRDefault="002B53DD" w:rsidP="00851F2F">
      <w:pPr>
        <w:outlineLvl w:val="0"/>
        <w:rPr>
          <w:lang w:val="fr-FR"/>
        </w:rPr>
      </w:pPr>
      <w:r w:rsidRPr="0063656B">
        <w:rPr>
          <w:lang w:val="fr-FR"/>
        </w:rPr>
        <w:t>Plus généralement</w:t>
      </w:r>
      <w:r w:rsidR="00AF7049" w:rsidRPr="0063656B">
        <w:rPr>
          <w:lang w:val="fr-FR"/>
        </w:rPr>
        <w:t>, ce texte</w:t>
      </w:r>
      <w:r w:rsidRPr="0063656B">
        <w:rPr>
          <w:lang w:val="fr-FR"/>
        </w:rPr>
        <w:t xml:space="preserve"> assimile les grands </w:t>
      </w:r>
      <w:r w:rsidR="00AF7049" w:rsidRPr="0063656B">
        <w:rPr>
          <w:lang w:val="fr-FR"/>
        </w:rPr>
        <w:t>organismes</w:t>
      </w:r>
      <w:r w:rsidRPr="0063656B">
        <w:rPr>
          <w:lang w:val="fr-FR"/>
        </w:rPr>
        <w:t xml:space="preserve"> de recherche </w:t>
      </w:r>
      <w:r w:rsidR="00655ED9" w:rsidRPr="0063656B">
        <w:rPr>
          <w:lang w:val="fr-FR"/>
        </w:rPr>
        <w:t>à des corps de fonctionnaires</w:t>
      </w:r>
      <w:r w:rsidR="00C13DA8" w:rsidRPr="0063656B">
        <w:rPr>
          <w:lang w:val="fr-FR"/>
        </w:rPr>
        <w:t xml:space="preserve">. </w:t>
      </w:r>
      <w:r w:rsidRPr="0063656B">
        <w:rPr>
          <w:lang w:val="fr-FR"/>
        </w:rPr>
        <w:t>Les</w:t>
      </w:r>
      <w:r w:rsidR="00655ED9" w:rsidRPr="0063656B">
        <w:rPr>
          <w:lang w:val="fr-FR"/>
        </w:rPr>
        <w:t xml:space="preserve"> ingénieurs de recherche du ministère de la Culture y sont </w:t>
      </w:r>
      <w:r w:rsidR="00186FA1" w:rsidRPr="0063656B">
        <w:rPr>
          <w:lang w:val="fr-FR"/>
        </w:rPr>
        <w:t xml:space="preserve">notamment </w:t>
      </w:r>
      <w:r w:rsidR="00655ED9" w:rsidRPr="0063656B">
        <w:rPr>
          <w:lang w:val="fr-FR"/>
        </w:rPr>
        <w:t>assimilés aux maîtres de conférence</w:t>
      </w:r>
      <w:r w:rsidR="00835033" w:rsidRPr="0063656B">
        <w:rPr>
          <w:lang w:val="fr-FR"/>
        </w:rPr>
        <w:t>s</w:t>
      </w:r>
      <w:r w:rsidR="00655ED9" w:rsidRPr="0063656B">
        <w:rPr>
          <w:lang w:val="fr-FR"/>
        </w:rPr>
        <w:t xml:space="preserve">. </w:t>
      </w:r>
    </w:p>
    <w:p w14:paraId="0494FF36" w14:textId="77777777" w:rsidR="00270391" w:rsidRPr="0063656B" w:rsidRDefault="00270391" w:rsidP="00D24D56">
      <w:pPr>
        <w:rPr>
          <w:lang w:val="fr-FR"/>
        </w:rPr>
      </w:pPr>
    </w:p>
    <w:p w14:paraId="31E9779F" w14:textId="37F6E99A" w:rsidR="00655ED9" w:rsidRPr="0063656B" w:rsidRDefault="00655ED9" w:rsidP="00D24D56">
      <w:pPr>
        <w:rPr>
          <w:lang w:val="fr-FR"/>
        </w:rPr>
      </w:pPr>
      <w:r w:rsidRPr="0063656B">
        <w:rPr>
          <w:lang w:val="fr-FR"/>
        </w:rPr>
        <w:t xml:space="preserve">Le troisième texte est un arrêté qui concerne </w:t>
      </w:r>
      <w:r w:rsidR="00851F2F" w:rsidRPr="0063656B">
        <w:rPr>
          <w:lang w:val="fr-FR"/>
        </w:rPr>
        <w:t>l’élection</w:t>
      </w:r>
      <w:r w:rsidRPr="0063656B">
        <w:rPr>
          <w:lang w:val="fr-FR"/>
        </w:rPr>
        <w:t xml:space="preserve"> des membres titulaires et suppléants du Conseil national des enseignants-chercheurs</w:t>
      </w:r>
      <w:r w:rsidR="00851F2F" w:rsidRPr="0063656B">
        <w:rPr>
          <w:lang w:val="fr-FR"/>
        </w:rPr>
        <w:t xml:space="preserve"> des écoles d’architecture. M.</w:t>
      </w:r>
      <w:r w:rsidR="00835033" w:rsidRPr="0063656B">
        <w:rPr>
          <w:lang w:val="fr-FR"/>
        </w:rPr>
        <w:t> </w:t>
      </w:r>
      <w:r w:rsidR="00851F2F" w:rsidRPr="0063656B">
        <w:rPr>
          <w:lang w:val="fr-FR"/>
        </w:rPr>
        <w:t xml:space="preserve">Christian-Lucien MARTIN rappelle que tout statut d’enseignant-chercheur </w:t>
      </w:r>
      <w:r w:rsidR="00AF7049" w:rsidRPr="0063656B">
        <w:rPr>
          <w:lang w:val="fr-FR"/>
        </w:rPr>
        <w:t>étant</w:t>
      </w:r>
      <w:r w:rsidR="00851F2F" w:rsidRPr="0063656B">
        <w:rPr>
          <w:lang w:val="fr-FR"/>
        </w:rPr>
        <w:t xml:space="preserve"> conditionné par des mécanismes d’évaluation par les pairs, la création de ce Conseil</w:t>
      </w:r>
      <w:r w:rsidR="00AF7049" w:rsidRPr="0063656B">
        <w:rPr>
          <w:lang w:val="fr-FR"/>
        </w:rPr>
        <w:t xml:space="preserve"> était </w:t>
      </w:r>
      <w:r w:rsidR="00186FA1" w:rsidRPr="0063656B">
        <w:rPr>
          <w:lang w:val="fr-FR"/>
        </w:rPr>
        <w:t>indispensable</w:t>
      </w:r>
      <w:r w:rsidR="00851F2F" w:rsidRPr="0063656B">
        <w:rPr>
          <w:lang w:val="fr-FR"/>
        </w:rPr>
        <w:t>. Cette instance assume deux fonctions principales</w:t>
      </w:r>
      <w:r w:rsidR="00AF7049" w:rsidRPr="0063656B">
        <w:rPr>
          <w:lang w:val="fr-FR"/>
        </w:rPr>
        <w:t>, qui sont</w:t>
      </w:r>
      <w:r w:rsidR="00851F2F" w:rsidRPr="0063656B">
        <w:rPr>
          <w:lang w:val="fr-FR"/>
        </w:rPr>
        <w:t xml:space="preserve"> : </w:t>
      </w:r>
    </w:p>
    <w:p w14:paraId="7793F371" w14:textId="77777777" w:rsidR="00851F2F" w:rsidRPr="0063656B" w:rsidRDefault="00851F2F" w:rsidP="00D24D56">
      <w:pPr>
        <w:rPr>
          <w:lang w:val="fr-FR"/>
        </w:rPr>
      </w:pPr>
    </w:p>
    <w:p w14:paraId="1BD7E5DC" w14:textId="167832E2" w:rsidR="00851F2F" w:rsidRPr="0063656B" w:rsidRDefault="00851F2F" w:rsidP="00851F2F">
      <w:pPr>
        <w:pStyle w:val="Paragraphedeliste"/>
        <w:numPr>
          <w:ilvl w:val="0"/>
          <w:numId w:val="16"/>
        </w:numPr>
      </w:pPr>
      <w:r w:rsidRPr="0063656B">
        <w:t>une fonction de qualification à devenir professeur ou maître de conférence</w:t>
      </w:r>
      <w:r w:rsidR="00835033" w:rsidRPr="0063656B">
        <w:t>s </w:t>
      </w:r>
      <w:r w:rsidRPr="0063656B">
        <w:t>;</w:t>
      </w:r>
    </w:p>
    <w:p w14:paraId="4C6C8996" w14:textId="69E1CD79" w:rsidR="00851F2F" w:rsidRPr="0063656B" w:rsidRDefault="00851F2F" w:rsidP="00851F2F">
      <w:pPr>
        <w:pStyle w:val="Paragraphedeliste"/>
        <w:numPr>
          <w:ilvl w:val="0"/>
          <w:numId w:val="16"/>
        </w:numPr>
      </w:pPr>
      <w:r w:rsidRPr="0063656B">
        <w:t xml:space="preserve">une fonction d’évaluation de carrière. </w:t>
      </w:r>
    </w:p>
    <w:p w14:paraId="39E63A1D" w14:textId="77777777" w:rsidR="00851F2F" w:rsidRPr="0063656B" w:rsidRDefault="00851F2F" w:rsidP="00851F2F">
      <w:pPr>
        <w:pStyle w:val="Paragraphedeliste"/>
        <w:ind w:left="1931"/>
      </w:pPr>
    </w:p>
    <w:p w14:paraId="4B8F43DE" w14:textId="5B63E636" w:rsidR="00851F2F" w:rsidRPr="0063656B" w:rsidRDefault="00C13DA8" w:rsidP="00851F2F">
      <w:pPr>
        <w:rPr>
          <w:lang w:val="fr-FR"/>
        </w:rPr>
      </w:pPr>
      <w:r w:rsidRPr="0063656B">
        <w:rPr>
          <w:lang w:val="fr-FR"/>
        </w:rPr>
        <w:t>Le</w:t>
      </w:r>
      <w:r w:rsidR="00851F2F" w:rsidRPr="0063656B">
        <w:rPr>
          <w:lang w:val="fr-FR"/>
        </w:rPr>
        <w:t xml:space="preserve"> </w:t>
      </w:r>
      <w:r w:rsidR="00186FA1" w:rsidRPr="0063656B">
        <w:rPr>
          <w:lang w:val="fr-FR"/>
        </w:rPr>
        <w:t xml:space="preserve">troisième </w:t>
      </w:r>
      <w:r w:rsidR="00851F2F" w:rsidRPr="0063656B">
        <w:rPr>
          <w:lang w:val="fr-FR"/>
        </w:rPr>
        <w:t xml:space="preserve">texte </w:t>
      </w:r>
      <w:r w:rsidR="00AF7049" w:rsidRPr="0063656B">
        <w:rPr>
          <w:lang w:val="fr-FR"/>
        </w:rPr>
        <w:t>concerne donc les</w:t>
      </w:r>
      <w:r w:rsidR="00DC29AE" w:rsidRPr="0063656B">
        <w:rPr>
          <w:lang w:val="fr-FR"/>
        </w:rPr>
        <w:t xml:space="preserve"> modalités</w:t>
      </w:r>
      <w:r w:rsidR="00851F2F" w:rsidRPr="0063656B">
        <w:rPr>
          <w:lang w:val="fr-FR"/>
        </w:rPr>
        <w:t xml:space="preserve"> </w:t>
      </w:r>
      <w:r w:rsidR="00AF7049" w:rsidRPr="0063656B">
        <w:rPr>
          <w:lang w:val="fr-FR"/>
        </w:rPr>
        <w:t xml:space="preserve">qui </w:t>
      </w:r>
      <w:r w:rsidR="00DC29AE" w:rsidRPr="0063656B">
        <w:rPr>
          <w:lang w:val="fr-FR"/>
        </w:rPr>
        <w:t>seront mises en place pour élire</w:t>
      </w:r>
      <w:r w:rsidR="00AF7049" w:rsidRPr="0063656B">
        <w:rPr>
          <w:lang w:val="fr-FR"/>
        </w:rPr>
        <w:t xml:space="preserve"> l</w:t>
      </w:r>
      <w:r w:rsidR="00851F2F" w:rsidRPr="0063656B">
        <w:rPr>
          <w:lang w:val="fr-FR"/>
        </w:rPr>
        <w:t>es membres</w:t>
      </w:r>
      <w:r w:rsidR="00DC29AE" w:rsidRPr="0063656B">
        <w:rPr>
          <w:lang w:val="fr-FR"/>
        </w:rPr>
        <w:t xml:space="preserve"> de ce Conseil</w:t>
      </w:r>
      <w:r w:rsidRPr="0063656B">
        <w:rPr>
          <w:lang w:val="fr-FR"/>
        </w:rPr>
        <w:t xml:space="preserve">. </w:t>
      </w:r>
      <w:r w:rsidR="00DC29AE" w:rsidRPr="0063656B">
        <w:rPr>
          <w:lang w:val="fr-FR"/>
        </w:rPr>
        <w:t>En premier lieu</w:t>
      </w:r>
      <w:r w:rsidRPr="0063656B">
        <w:rPr>
          <w:lang w:val="fr-FR"/>
        </w:rPr>
        <w:t xml:space="preserve">, il </w:t>
      </w:r>
      <w:r w:rsidR="00AF7049" w:rsidRPr="0063656B">
        <w:rPr>
          <w:lang w:val="fr-FR"/>
        </w:rPr>
        <w:t>sera</w:t>
      </w:r>
      <w:r w:rsidR="00851F2F" w:rsidRPr="0063656B">
        <w:rPr>
          <w:lang w:val="fr-FR"/>
        </w:rPr>
        <w:t xml:space="preserve"> </w:t>
      </w:r>
      <w:r w:rsidRPr="0063656B">
        <w:rPr>
          <w:lang w:val="fr-FR"/>
        </w:rPr>
        <w:t xml:space="preserve">essentiel </w:t>
      </w:r>
      <w:r w:rsidR="00DC29AE" w:rsidRPr="0063656B">
        <w:rPr>
          <w:lang w:val="fr-FR"/>
        </w:rPr>
        <w:t>que le processus de désignation respecte</w:t>
      </w:r>
      <w:r w:rsidRPr="0063656B">
        <w:rPr>
          <w:lang w:val="fr-FR"/>
        </w:rPr>
        <w:t xml:space="preserve"> l’intégralité du champ disciplinaire. L’objectif </w:t>
      </w:r>
      <w:r w:rsidR="00B61A10" w:rsidRPr="0063656B">
        <w:rPr>
          <w:lang w:val="fr-FR"/>
        </w:rPr>
        <w:t>sera</w:t>
      </w:r>
      <w:r w:rsidRPr="0063656B">
        <w:rPr>
          <w:lang w:val="fr-FR"/>
        </w:rPr>
        <w:t xml:space="preserve"> donc de parvenir à organiser des élections au</w:t>
      </w:r>
      <w:r w:rsidR="00B61A10" w:rsidRPr="0063656B">
        <w:rPr>
          <w:lang w:val="fr-FR"/>
        </w:rPr>
        <w:t>x</w:t>
      </w:r>
      <w:r w:rsidRPr="0063656B">
        <w:rPr>
          <w:lang w:val="fr-FR"/>
        </w:rPr>
        <w:t xml:space="preserve"> scrutin</w:t>
      </w:r>
      <w:r w:rsidR="00B61A10" w:rsidRPr="0063656B">
        <w:rPr>
          <w:lang w:val="fr-FR"/>
        </w:rPr>
        <w:t>s</w:t>
      </w:r>
      <w:r w:rsidRPr="0063656B">
        <w:rPr>
          <w:lang w:val="fr-FR"/>
        </w:rPr>
        <w:t xml:space="preserve"> de liste, </w:t>
      </w:r>
      <w:r w:rsidR="00B61A10" w:rsidRPr="0063656B">
        <w:rPr>
          <w:lang w:val="fr-FR"/>
        </w:rPr>
        <w:t>qui permettront</w:t>
      </w:r>
      <w:r w:rsidRPr="0063656B">
        <w:rPr>
          <w:lang w:val="fr-FR"/>
        </w:rPr>
        <w:t xml:space="preserve"> de </w:t>
      </w:r>
      <w:r w:rsidR="00B61A10" w:rsidRPr="0063656B">
        <w:rPr>
          <w:lang w:val="fr-FR"/>
        </w:rPr>
        <w:t xml:space="preserve">désigner </w:t>
      </w:r>
      <w:r w:rsidRPr="0063656B">
        <w:rPr>
          <w:lang w:val="fr-FR"/>
        </w:rPr>
        <w:t>un collège de professeurs</w:t>
      </w:r>
      <w:r w:rsidR="00B61A10" w:rsidRPr="0063656B">
        <w:rPr>
          <w:lang w:val="fr-FR"/>
        </w:rPr>
        <w:t xml:space="preserve"> et </w:t>
      </w:r>
      <w:r w:rsidRPr="0063656B">
        <w:rPr>
          <w:lang w:val="fr-FR"/>
        </w:rPr>
        <w:t>un collège de maîtres de conférence</w:t>
      </w:r>
      <w:r w:rsidR="00835033" w:rsidRPr="0063656B">
        <w:rPr>
          <w:lang w:val="fr-FR"/>
        </w:rPr>
        <w:t>s</w:t>
      </w:r>
      <w:r w:rsidRPr="0063656B">
        <w:rPr>
          <w:lang w:val="fr-FR"/>
        </w:rPr>
        <w:t xml:space="preserve">. </w:t>
      </w:r>
      <w:r w:rsidR="00835033" w:rsidRPr="0063656B">
        <w:rPr>
          <w:lang w:val="fr-FR"/>
        </w:rPr>
        <w:t>À</w:t>
      </w:r>
      <w:r w:rsidRPr="0063656B">
        <w:rPr>
          <w:lang w:val="fr-FR"/>
        </w:rPr>
        <w:t xml:space="preserve"> l’intérieur de chaque collège, </w:t>
      </w:r>
      <w:r w:rsidR="00B61A10" w:rsidRPr="0063656B">
        <w:rPr>
          <w:lang w:val="fr-FR"/>
        </w:rPr>
        <w:t>tous les</w:t>
      </w:r>
      <w:r w:rsidRPr="0063656B">
        <w:rPr>
          <w:lang w:val="fr-FR"/>
        </w:rPr>
        <w:t xml:space="preserve"> champs disciplinaires </w:t>
      </w:r>
      <w:r w:rsidR="00B61A10" w:rsidRPr="0063656B">
        <w:rPr>
          <w:lang w:val="fr-FR"/>
        </w:rPr>
        <w:t>devront</w:t>
      </w:r>
      <w:r w:rsidRPr="0063656B">
        <w:rPr>
          <w:lang w:val="fr-FR"/>
        </w:rPr>
        <w:t xml:space="preserve"> être reconnus. </w:t>
      </w:r>
    </w:p>
    <w:p w14:paraId="06F3E7AF" w14:textId="77777777" w:rsidR="00C13DA8" w:rsidRPr="0063656B" w:rsidRDefault="00C13DA8" w:rsidP="00851F2F">
      <w:pPr>
        <w:rPr>
          <w:lang w:val="fr-FR"/>
        </w:rPr>
      </w:pPr>
    </w:p>
    <w:p w14:paraId="200D3528" w14:textId="499FFEFA" w:rsidR="00C13DA8" w:rsidRPr="0063656B" w:rsidRDefault="00C13DA8" w:rsidP="00851F2F">
      <w:pPr>
        <w:rPr>
          <w:lang w:val="fr-FR"/>
        </w:rPr>
      </w:pPr>
      <w:r w:rsidRPr="0063656B">
        <w:rPr>
          <w:lang w:val="fr-FR"/>
        </w:rPr>
        <w:t xml:space="preserve">Les six champs </w:t>
      </w:r>
      <w:r w:rsidR="002A314E" w:rsidRPr="0063656B">
        <w:rPr>
          <w:lang w:val="fr-FR"/>
        </w:rPr>
        <w:t>disciplinaires</w:t>
      </w:r>
      <w:r w:rsidRPr="0063656B">
        <w:rPr>
          <w:lang w:val="fr-FR"/>
        </w:rPr>
        <w:t xml:space="preserve"> </w:t>
      </w:r>
      <w:r w:rsidR="002A314E" w:rsidRPr="0063656B">
        <w:rPr>
          <w:lang w:val="fr-FR"/>
        </w:rPr>
        <w:t>existants</w:t>
      </w:r>
      <w:r w:rsidRPr="0063656B">
        <w:rPr>
          <w:lang w:val="fr-FR"/>
        </w:rPr>
        <w:t xml:space="preserve"> ont été divisés en deux groupes. Le </w:t>
      </w:r>
      <w:r w:rsidR="002A314E" w:rsidRPr="0063656B">
        <w:rPr>
          <w:lang w:val="fr-FR"/>
        </w:rPr>
        <w:t xml:space="preserve">premier </w:t>
      </w:r>
      <w:r w:rsidRPr="0063656B">
        <w:rPr>
          <w:lang w:val="fr-FR"/>
        </w:rPr>
        <w:t xml:space="preserve">groupe </w:t>
      </w:r>
      <w:r w:rsidR="002A314E" w:rsidRPr="0063656B">
        <w:rPr>
          <w:lang w:val="fr-FR"/>
        </w:rPr>
        <w:t>représente</w:t>
      </w:r>
      <w:r w:rsidRPr="0063656B">
        <w:rPr>
          <w:lang w:val="fr-FR"/>
        </w:rPr>
        <w:t xml:space="preserve"> </w:t>
      </w:r>
      <w:r w:rsidR="002A314E" w:rsidRPr="0063656B">
        <w:rPr>
          <w:lang w:val="fr-FR"/>
        </w:rPr>
        <w:t>les</w:t>
      </w:r>
      <w:r w:rsidRPr="0063656B">
        <w:rPr>
          <w:lang w:val="fr-FR"/>
        </w:rPr>
        <w:t xml:space="preserve"> </w:t>
      </w:r>
      <w:r w:rsidR="002A314E" w:rsidRPr="0063656B">
        <w:rPr>
          <w:lang w:val="fr-FR"/>
        </w:rPr>
        <w:t>disciplines</w:t>
      </w:r>
      <w:r w:rsidRPr="0063656B">
        <w:rPr>
          <w:lang w:val="fr-FR"/>
        </w:rPr>
        <w:t xml:space="preserve"> </w:t>
      </w:r>
      <w:r w:rsidR="002A314E" w:rsidRPr="0063656B">
        <w:rPr>
          <w:lang w:val="fr-FR"/>
        </w:rPr>
        <w:t xml:space="preserve">TPCAU, </w:t>
      </w:r>
      <w:r w:rsidR="00B61A10" w:rsidRPr="0063656B">
        <w:rPr>
          <w:lang w:val="fr-FR"/>
        </w:rPr>
        <w:t>Architecture, Urbanisme et V</w:t>
      </w:r>
      <w:r w:rsidR="002A314E" w:rsidRPr="0063656B">
        <w:rPr>
          <w:lang w:val="fr-FR"/>
        </w:rPr>
        <w:t xml:space="preserve">illes et territoires. </w:t>
      </w:r>
      <w:r w:rsidR="00B61A10" w:rsidRPr="0063656B">
        <w:rPr>
          <w:lang w:val="fr-FR"/>
        </w:rPr>
        <w:t>Les</w:t>
      </w:r>
      <w:r w:rsidR="002A314E" w:rsidRPr="0063656B">
        <w:rPr>
          <w:lang w:val="fr-FR"/>
        </w:rPr>
        <w:t xml:space="preserve"> autres disciplines </w:t>
      </w:r>
      <w:r w:rsidR="00DC29AE" w:rsidRPr="0063656B">
        <w:rPr>
          <w:lang w:val="fr-FR"/>
        </w:rPr>
        <w:t>concourant</w:t>
      </w:r>
      <w:r w:rsidR="002A314E" w:rsidRPr="0063656B">
        <w:rPr>
          <w:lang w:val="fr-FR"/>
        </w:rPr>
        <w:t xml:space="preserve"> au projet </w:t>
      </w:r>
      <w:r w:rsidR="00B61A10" w:rsidRPr="0063656B">
        <w:rPr>
          <w:lang w:val="fr-FR"/>
        </w:rPr>
        <w:t>ont été</w:t>
      </w:r>
      <w:r w:rsidR="002A314E" w:rsidRPr="0063656B">
        <w:rPr>
          <w:lang w:val="fr-FR"/>
        </w:rPr>
        <w:t xml:space="preserve"> intégrées dans le second groupe. </w:t>
      </w:r>
      <w:r w:rsidR="007D5014" w:rsidRPr="0063656B">
        <w:rPr>
          <w:lang w:val="fr-FR"/>
        </w:rPr>
        <w:t>Les modalités électorales sont précisées dans le décret</w:t>
      </w:r>
      <w:r w:rsidR="002A314E" w:rsidRPr="0063656B">
        <w:rPr>
          <w:lang w:val="fr-FR"/>
        </w:rPr>
        <w:t xml:space="preserve">. </w:t>
      </w:r>
      <w:r w:rsidR="007D5014" w:rsidRPr="0063656B">
        <w:rPr>
          <w:lang w:val="fr-FR"/>
        </w:rPr>
        <w:t>Elles</w:t>
      </w:r>
      <w:r w:rsidR="00CA6F2D" w:rsidRPr="0063656B">
        <w:rPr>
          <w:lang w:val="fr-FR"/>
        </w:rPr>
        <w:t xml:space="preserve"> sont </w:t>
      </w:r>
      <w:r w:rsidR="007D5014" w:rsidRPr="0063656B">
        <w:rPr>
          <w:lang w:val="fr-FR"/>
        </w:rPr>
        <w:t xml:space="preserve">relativement proches des modalités </w:t>
      </w:r>
      <w:r w:rsidR="00240857" w:rsidRPr="0063656B">
        <w:rPr>
          <w:lang w:val="fr-FR"/>
        </w:rPr>
        <w:t xml:space="preserve">mises en œuvre dans les </w:t>
      </w:r>
      <w:r w:rsidR="00CA6F2D" w:rsidRPr="0063656B">
        <w:rPr>
          <w:lang w:val="fr-FR"/>
        </w:rPr>
        <w:t>CAP</w:t>
      </w:r>
      <w:r w:rsidR="00835033" w:rsidRPr="0063656B">
        <w:rPr>
          <w:lang w:val="fr-FR"/>
        </w:rPr>
        <w:t>.</w:t>
      </w:r>
      <w:r w:rsidR="002A314E" w:rsidRPr="0063656B">
        <w:rPr>
          <w:lang w:val="fr-FR"/>
        </w:rPr>
        <w:t xml:space="preserve"> </w:t>
      </w:r>
    </w:p>
    <w:p w14:paraId="649EEB4C" w14:textId="77777777" w:rsidR="00655ED9" w:rsidRPr="0063656B" w:rsidRDefault="00655ED9" w:rsidP="00D24D56">
      <w:pPr>
        <w:rPr>
          <w:lang w:val="fr-FR"/>
        </w:rPr>
      </w:pPr>
    </w:p>
    <w:p w14:paraId="2134E911" w14:textId="2C6C7E45" w:rsidR="00CA6F2D" w:rsidRPr="0063656B" w:rsidRDefault="00CA6F2D" w:rsidP="00D24D56">
      <w:pPr>
        <w:rPr>
          <w:lang w:val="fr-FR"/>
        </w:rPr>
      </w:pPr>
      <w:r w:rsidRPr="0063656B">
        <w:rPr>
          <w:lang w:val="fr-FR"/>
        </w:rPr>
        <w:t>M.</w:t>
      </w:r>
      <w:r w:rsidR="00835033" w:rsidRPr="0063656B">
        <w:rPr>
          <w:lang w:val="fr-FR"/>
        </w:rPr>
        <w:t> </w:t>
      </w:r>
      <w:r w:rsidRPr="0063656B">
        <w:rPr>
          <w:lang w:val="fr-FR"/>
        </w:rPr>
        <w:t xml:space="preserve">Christian-Lucien MARTIN souhaite </w:t>
      </w:r>
      <w:r w:rsidR="007D5014" w:rsidRPr="0063656B">
        <w:rPr>
          <w:lang w:val="fr-FR"/>
        </w:rPr>
        <w:t xml:space="preserve">inclure quelques amendements </w:t>
      </w:r>
      <w:r w:rsidR="00240857" w:rsidRPr="0063656B">
        <w:rPr>
          <w:lang w:val="fr-FR"/>
        </w:rPr>
        <w:t>issu</w:t>
      </w:r>
      <w:r w:rsidRPr="0063656B">
        <w:rPr>
          <w:lang w:val="fr-FR"/>
        </w:rPr>
        <w:t>s de</w:t>
      </w:r>
      <w:r w:rsidR="00240857" w:rsidRPr="0063656B">
        <w:rPr>
          <w:lang w:val="fr-FR"/>
        </w:rPr>
        <w:t xml:space="preserve"> propositions </w:t>
      </w:r>
      <w:r w:rsidR="00070D15" w:rsidRPr="0063656B">
        <w:rPr>
          <w:lang w:val="fr-FR"/>
        </w:rPr>
        <w:t>des</w:t>
      </w:r>
      <w:r w:rsidR="00240857" w:rsidRPr="0063656B">
        <w:rPr>
          <w:lang w:val="fr-FR"/>
        </w:rPr>
        <w:t xml:space="preserve"> représentants du personnel</w:t>
      </w:r>
      <w:r w:rsidR="007D5014" w:rsidRPr="0063656B">
        <w:rPr>
          <w:lang w:val="fr-FR"/>
        </w:rPr>
        <w:t>. Ces propositions ont été formulées</w:t>
      </w:r>
      <w:r w:rsidR="00240857" w:rsidRPr="0063656B">
        <w:rPr>
          <w:lang w:val="fr-FR"/>
        </w:rPr>
        <w:t xml:space="preserve"> dans le cadre des groupes de travail</w:t>
      </w:r>
      <w:r w:rsidR="00070D15" w:rsidRPr="0063656B">
        <w:rPr>
          <w:lang w:val="fr-FR"/>
        </w:rPr>
        <w:t>, dans lesquels l</w:t>
      </w:r>
      <w:r w:rsidR="007D5014" w:rsidRPr="0063656B">
        <w:rPr>
          <w:lang w:val="fr-FR"/>
        </w:rPr>
        <w:t xml:space="preserve">es participants </w:t>
      </w:r>
      <w:r w:rsidR="00070D15" w:rsidRPr="0063656B">
        <w:rPr>
          <w:lang w:val="fr-FR"/>
        </w:rPr>
        <w:t>avaient notamment suggéré que</w:t>
      </w:r>
      <w:r w:rsidR="00593E88" w:rsidRPr="0063656B">
        <w:rPr>
          <w:lang w:val="fr-FR"/>
        </w:rPr>
        <w:t> </w:t>
      </w:r>
      <w:r w:rsidR="00491BF2" w:rsidRPr="0063656B">
        <w:rPr>
          <w:lang w:val="fr-FR"/>
        </w:rPr>
        <w:t>:</w:t>
      </w:r>
    </w:p>
    <w:p w14:paraId="30BC59A3" w14:textId="77777777" w:rsidR="00240857" w:rsidRPr="0063656B" w:rsidRDefault="00240857" w:rsidP="00D24D56">
      <w:pPr>
        <w:rPr>
          <w:lang w:val="fr-FR"/>
        </w:rPr>
      </w:pPr>
    </w:p>
    <w:p w14:paraId="76C0298C" w14:textId="7FD7019D" w:rsidR="0066225F" w:rsidRDefault="00491BF2" w:rsidP="003732E2">
      <w:pPr>
        <w:pStyle w:val="Paragraphedeliste"/>
        <w:numPr>
          <w:ilvl w:val="0"/>
          <w:numId w:val="24"/>
        </w:numPr>
      </w:pPr>
      <w:r w:rsidRPr="0063656B">
        <w:rPr>
          <w:i/>
        </w:rPr>
        <w:t>«</w:t>
      </w:r>
      <w:r w:rsidR="00835033" w:rsidRPr="0063656B">
        <w:rPr>
          <w:i/>
        </w:rPr>
        <w:t> </w:t>
      </w:r>
      <w:r w:rsidRPr="0063656B">
        <w:rPr>
          <w:i/>
        </w:rPr>
        <w:t>chaque</w:t>
      </w:r>
      <w:r w:rsidR="00240857" w:rsidRPr="0063656B">
        <w:rPr>
          <w:i/>
        </w:rPr>
        <w:t xml:space="preserve"> liste a le droit à</w:t>
      </w:r>
      <w:r w:rsidRPr="0063656B">
        <w:rPr>
          <w:i/>
        </w:rPr>
        <w:t xml:space="preserve"> autant de siège</w:t>
      </w:r>
      <w:r w:rsidR="00835033" w:rsidRPr="0063656B">
        <w:rPr>
          <w:i/>
        </w:rPr>
        <w:t>s</w:t>
      </w:r>
      <w:r w:rsidRPr="0063656B">
        <w:rPr>
          <w:i/>
        </w:rPr>
        <w:t xml:space="preserve"> de représentants titulaires que le nombre de voix recueillies </w:t>
      </w:r>
      <w:r w:rsidR="0066225F" w:rsidRPr="0063656B">
        <w:rPr>
          <w:i/>
        </w:rPr>
        <w:t xml:space="preserve">par règle de quotient </w:t>
      </w:r>
      <w:r w:rsidR="00000F78" w:rsidRPr="0063656B">
        <w:rPr>
          <w:i/>
        </w:rPr>
        <w:t>électoral</w:t>
      </w:r>
      <w:r w:rsidR="00835033" w:rsidRPr="0063656B">
        <w:rPr>
          <w:i/>
        </w:rPr>
        <w:t> </w:t>
      </w:r>
      <w:r w:rsidR="00000F78" w:rsidRPr="0063656B">
        <w:rPr>
          <w:i/>
        </w:rPr>
        <w:t>»,</w:t>
      </w:r>
      <w:r w:rsidR="0066225F" w:rsidRPr="0063656B">
        <w:rPr>
          <w:i/>
        </w:rPr>
        <w:t xml:space="preserve"> «</w:t>
      </w:r>
      <w:r w:rsidR="00835033" w:rsidRPr="0063656B">
        <w:rPr>
          <w:i/>
        </w:rPr>
        <w:t> </w:t>
      </w:r>
      <w:r w:rsidR="0066225F" w:rsidRPr="0063656B">
        <w:rPr>
          <w:i/>
        </w:rPr>
        <w:t xml:space="preserve">les sièges restants à pourvoir seront </w:t>
      </w:r>
      <w:r w:rsidR="00000F78" w:rsidRPr="0063656B">
        <w:rPr>
          <w:i/>
        </w:rPr>
        <w:t>attribués</w:t>
      </w:r>
      <w:r w:rsidR="0066225F" w:rsidRPr="0063656B">
        <w:rPr>
          <w:i/>
        </w:rPr>
        <w:t xml:space="preserve"> selon la règle du plus fort reste</w:t>
      </w:r>
      <w:r w:rsidR="00835033" w:rsidRPr="0063656B">
        <w:rPr>
          <w:i/>
        </w:rPr>
        <w:t> </w:t>
      </w:r>
      <w:r w:rsidR="0066225F" w:rsidRPr="0063656B">
        <w:rPr>
          <w:i/>
        </w:rPr>
        <w:t>», «</w:t>
      </w:r>
      <w:r w:rsidR="00835033" w:rsidRPr="0063656B">
        <w:rPr>
          <w:i/>
        </w:rPr>
        <w:t> </w:t>
      </w:r>
      <w:r w:rsidR="0066225F" w:rsidRPr="0063656B">
        <w:rPr>
          <w:i/>
        </w:rPr>
        <w:t>les membres élus s</w:t>
      </w:r>
      <w:r w:rsidR="00317BF0" w:rsidRPr="0063656B">
        <w:rPr>
          <w:i/>
        </w:rPr>
        <w:t>er</w:t>
      </w:r>
      <w:r w:rsidR="0066225F" w:rsidRPr="0063656B">
        <w:rPr>
          <w:i/>
        </w:rPr>
        <w:t>ont désignés dans l’ordre de la liste</w:t>
      </w:r>
      <w:r w:rsidR="00835033" w:rsidRPr="0063656B">
        <w:rPr>
          <w:i/>
        </w:rPr>
        <w:t> </w:t>
      </w:r>
      <w:r w:rsidR="00000F78" w:rsidRPr="0063656B">
        <w:rPr>
          <w:i/>
        </w:rPr>
        <w:t>»</w:t>
      </w:r>
      <w:r w:rsidR="0066225F" w:rsidRPr="0063656B">
        <w:t xml:space="preserve"> (article</w:t>
      </w:r>
      <w:r w:rsidR="00835033" w:rsidRPr="0063656B">
        <w:t> </w:t>
      </w:r>
      <w:r w:rsidR="0066225F" w:rsidRPr="0063656B">
        <w:t>7, deux derniers alinéas)</w:t>
      </w:r>
      <w:r w:rsidR="00835033" w:rsidRPr="0063656B">
        <w:t> </w:t>
      </w:r>
      <w:r w:rsidR="0066225F" w:rsidRPr="0063656B">
        <w:t>;</w:t>
      </w:r>
    </w:p>
    <w:p w14:paraId="71954ECB" w14:textId="77777777" w:rsidR="00061299" w:rsidRPr="0063656B" w:rsidRDefault="00061299" w:rsidP="00061299">
      <w:pPr>
        <w:pStyle w:val="Paragraphedeliste"/>
        <w:ind w:left="720"/>
      </w:pPr>
    </w:p>
    <w:p w14:paraId="69B70D10" w14:textId="77777777" w:rsidR="003732E2" w:rsidRPr="0063656B" w:rsidRDefault="003732E2" w:rsidP="003732E2">
      <w:pPr>
        <w:pStyle w:val="Paragraphedeliste"/>
        <w:ind w:left="720"/>
      </w:pPr>
    </w:p>
    <w:p w14:paraId="33BBCFE9" w14:textId="172952CB" w:rsidR="00000F78" w:rsidRPr="0063656B" w:rsidRDefault="0066225F" w:rsidP="003732E2">
      <w:pPr>
        <w:pStyle w:val="Paragraphedeliste"/>
        <w:numPr>
          <w:ilvl w:val="0"/>
          <w:numId w:val="24"/>
        </w:numPr>
      </w:pPr>
      <w:r w:rsidRPr="0063656B">
        <w:rPr>
          <w:i/>
        </w:rPr>
        <w:lastRenderedPageBreak/>
        <w:t>«</w:t>
      </w:r>
      <w:r w:rsidR="00835033" w:rsidRPr="0063656B">
        <w:rPr>
          <w:i/>
        </w:rPr>
        <w:t> </w:t>
      </w:r>
      <w:r w:rsidRPr="0063656B">
        <w:rPr>
          <w:i/>
        </w:rPr>
        <w:t>chaque liste de candidats concour</w:t>
      </w:r>
      <w:r w:rsidR="00835033" w:rsidRPr="0063656B">
        <w:rPr>
          <w:i/>
        </w:rPr>
        <w:t>t</w:t>
      </w:r>
      <w:r w:rsidRPr="0063656B">
        <w:rPr>
          <w:i/>
        </w:rPr>
        <w:t xml:space="preserve"> à l’objectif</w:t>
      </w:r>
      <w:r w:rsidR="00317BF0" w:rsidRPr="0063656B">
        <w:rPr>
          <w:i/>
        </w:rPr>
        <w:t xml:space="preserve"> d’une</w:t>
      </w:r>
      <w:r w:rsidR="0031514E" w:rsidRPr="0063656B">
        <w:rPr>
          <w:i/>
        </w:rPr>
        <w:t xml:space="preserve"> représentation équilibrée</w:t>
      </w:r>
      <w:r w:rsidRPr="0063656B">
        <w:rPr>
          <w:i/>
        </w:rPr>
        <w:t xml:space="preserve"> des femmes et des hommes dans la composition du Conseil national des enseignants-chercheurs. Elles ont également vocation à assurer la </w:t>
      </w:r>
      <w:r w:rsidR="00000F78" w:rsidRPr="0063656B">
        <w:rPr>
          <w:i/>
        </w:rPr>
        <w:t>représentation</w:t>
      </w:r>
      <w:r w:rsidRPr="0063656B">
        <w:rPr>
          <w:i/>
        </w:rPr>
        <w:t xml:space="preserve"> </w:t>
      </w:r>
      <w:r w:rsidR="00000F78" w:rsidRPr="0063656B">
        <w:rPr>
          <w:i/>
        </w:rPr>
        <w:t>équilibrée</w:t>
      </w:r>
      <w:r w:rsidRPr="0063656B">
        <w:rPr>
          <w:i/>
        </w:rPr>
        <w:t xml:space="preserve"> des champs </w:t>
      </w:r>
      <w:r w:rsidR="00000F78" w:rsidRPr="0063656B">
        <w:rPr>
          <w:i/>
        </w:rPr>
        <w:t>disciplinaires</w:t>
      </w:r>
      <w:r w:rsidRPr="0063656B">
        <w:rPr>
          <w:i/>
        </w:rPr>
        <w:t xml:space="preserve"> et </w:t>
      </w:r>
      <w:r w:rsidR="0031514E" w:rsidRPr="0063656B">
        <w:rPr>
          <w:i/>
        </w:rPr>
        <w:t>d</w:t>
      </w:r>
      <w:r w:rsidRPr="0063656B">
        <w:rPr>
          <w:i/>
        </w:rPr>
        <w:t>es établissements d’affectations des enseignants-chercheurs</w:t>
      </w:r>
      <w:r w:rsidR="00835033" w:rsidRPr="0063656B">
        <w:rPr>
          <w:i/>
        </w:rPr>
        <w:t> </w:t>
      </w:r>
      <w:r w:rsidRPr="0063656B">
        <w:rPr>
          <w:i/>
        </w:rPr>
        <w:t>»</w:t>
      </w:r>
      <w:r w:rsidRPr="0063656B">
        <w:t xml:space="preserve"> (article 8, deuxième alinéa)</w:t>
      </w:r>
      <w:r w:rsidR="00835033" w:rsidRPr="0063656B">
        <w:t> </w:t>
      </w:r>
      <w:r w:rsidRPr="0063656B">
        <w:t>;</w:t>
      </w:r>
    </w:p>
    <w:p w14:paraId="54607A6F" w14:textId="77777777" w:rsidR="003732E2" w:rsidRPr="0063656B" w:rsidRDefault="003732E2" w:rsidP="003732E2">
      <w:pPr>
        <w:rPr>
          <w:lang w:val="fr-FR"/>
        </w:rPr>
      </w:pPr>
    </w:p>
    <w:p w14:paraId="75212485" w14:textId="432255E7" w:rsidR="0066225F" w:rsidRPr="0063656B" w:rsidRDefault="0031514E" w:rsidP="003732E2">
      <w:pPr>
        <w:pStyle w:val="Paragraphedeliste"/>
        <w:numPr>
          <w:ilvl w:val="0"/>
          <w:numId w:val="24"/>
        </w:numPr>
      </w:pPr>
      <w:r w:rsidRPr="0063656B">
        <w:rPr>
          <w:i/>
        </w:rPr>
        <w:t>«</w:t>
      </w:r>
      <w:r w:rsidR="00835033" w:rsidRPr="0063656B">
        <w:rPr>
          <w:i/>
        </w:rPr>
        <w:t> </w:t>
      </w:r>
      <w:r w:rsidR="00000F78" w:rsidRPr="0063656B">
        <w:rPr>
          <w:i/>
        </w:rPr>
        <w:t xml:space="preserve">la date retenue pour les élections </w:t>
      </w:r>
      <w:r w:rsidRPr="0063656B">
        <w:rPr>
          <w:i/>
        </w:rPr>
        <w:t>s</w:t>
      </w:r>
      <w:r w:rsidR="00835033" w:rsidRPr="0063656B">
        <w:rPr>
          <w:i/>
        </w:rPr>
        <w:t>e</w:t>
      </w:r>
      <w:r w:rsidRPr="0063656B">
        <w:rPr>
          <w:i/>
        </w:rPr>
        <w:t xml:space="preserve">ra </w:t>
      </w:r>
      <w:r w:rsidR="00000F78" w:rsidRPr="0063656B">
        <w:rPr>
          <w:i/>
        </w:rPr>
        <w:t>celle du 20 septembre</w:t>
      </w:r>
      <w:r w:rsidRPr="0063656B">
        <w:rPr>
          <w:i/>
        </w:rPr>
        <w:t xml:space="preserve"> 2018</w:t>
      </w:r>
      <w:r w:rsidR="00835033" w:rsidRPr="0063656B">
        <w:rPr>
          <w:i/>
        </w:rPr>
        <w:t> </w:t>
      </w:r>
      <w:r w:rsidRPr="0063656B">
        <w:rPr>
          <w:i/>
        </w:rPr>
        <w:t>»</w:t>
      </w:r>
      <w:r w:rsidR="001945C4" w:rsidRPr="0063656B">
        <w:rPr>
          <w:i/>
        </w:rPr>
        <w:t xml:space="preserve"> </w:t>
      </w:r>
      <w:r w:rsidR="0066225F" w:rsidRPr="0063656B">
        <w:t>(</w:t>
      </w:r>
      <w:r w:rsidR="00000F78" w:rsidRPr="0063656B">
        <w:t>modification de l’article</w:t>
      </w:r>
      <w:r w:rsidR="00835033" w:rsidRPr="0063656B">
        <w:t> </w:t>
      </w:r>
      <w:r w:rsidR="00000F78" w:rsidRPr="0063656B">
        <w:t xml:space="preserve">10 sur la </w:t>
      </w:r>
      <w:r w:rsidR="0066225F" w:rsidRPr="0063656B">
        <w:t xml:space="preserve">date des </w:t>
      </w:r>
      <w:r w:rsidR="00000F78" w:rsidRPr="0063656B">
        <w:t>élections</w:t>
      </w:r>
      <w:r w:rsidR="0066225F" w:rsidRPr="0063656B">
        <w:t>)</w:t>
      </w:r>
      <w:r w:rsidR="00000F78" w:rsidRPr="0063656B">
        <w:t>.</w:t>
      </w:r>
    </w:p>
    <w:p w14:paraId="3CCF5294" w14:textId="77777777" w:rsidR="0066225F" w:rsidRPr="0063656B" w:rsidRDefault="0066225F" w:rsidP="00D24D56">
      <w:pPr>
        <w:rPr>
          <w:lang w:val="fr-FR"/>
        </w:rPr>
      </w:pPr>
    </w:p>
    <w:p w14:paraId="158DBB79" w14:textId="1C492A12" w:rsidR="0066225F" w:rsidRPr="0063656B" w:rsidRDefault="0031514E" w:rsidP="00D24D56">
      <w:pPr>
        <w:rPr>
          <w:lang w:val="fr-FR"/>
        </w:rPr>
      </w:pPr>
      <w:r w:rsidRPr="0063656B">
        <w:rPr>
          <w:lang w:val="fr-FR"/>
        </w:rPr>
        <w:t>Le</w:t>
      </w:r>
      <w:r w:rsidR="001945C4" w:rsidRPr="0063656B">
        <w:rPr>
          <w:lang w:val="fr-FR"/>
        </w:rPr>
        <w:t xml:space="preserve"> derni</w:t>
      </w:r>
      <w:r w:rsidR="00593E88" w:rsidRPr="0063656B">
        <w:rPr>
          <w:lang w:val="fr-FR"/>
        </w:rPr>
        <w:t xml:space="preserve">er des quatre textes présentés </w:t>
      </w:r>
      <w:r w:rsidR="001945C4" w:rsidRPr="0063656B">
        <w:rPr>
          <w:lang w:val="fr-FR"/>
        </w:rPr>
        <w:t>est relatif au</w:t>
      </w:r>
      <w:r w:rsidR="00593E88" w:rsidRPr="0063656B">
        <w:rPr>
          <w:lang w:val="fr-FR"/>
        </w:rPr>
        <w:t>x</w:t>
      </w:r>
      <w:r w:rsidR="001945C4" w:rsidRPr="0063656B">
        <w:rPr>
          <w:lang w:val="fr-FR"/>
        </w:rPr>
        <w:t xml:space="preserve"> champ</w:t>
      </w:r>
      <w:r w:rsidR="00593E88" w:rsidRPr="0063656B">
        <w:rPr>
          <w:lang w:val="fr-FR"/>
        </w:rPr>
        <w:t>s</w:t>
      </w:r>
      <w:r w:rsidR="001945C4" w:rsidRPr="0063656B">
        <w:rPr>
          <w:lang w:val="fr-FR"/>
        </w:rPr>
        <w:t xml:space="preserve"> disciplinaire</w:t>
      </w:r>
      <w:r w:rsidR="00593E88" w:rsidRPr="0063656B">
        <w:rPr>
          <w:lang w:val="fr-FR"/>
        </w:rPr>
        <w:t>s</w:t>
      </w:r>
      <w:r w:rsidR="001945C4" w:rsidRPr="0063656B">
        <w:rPr>
          <w:lang w:val="fr-FR"/>
        </w:rPr>
        <w:t xml:space="preserve">. </w:t>
      </w:r>
      <w:r w:rsidR="00593E88" w:rsidRPr="0063656B">
        <w:rPr>
          <w:lang w:val="fr-FR"/>
        </w:rPr>
        <w:t>Ceux-ci</w:t>
      </w:r>
      <w:r w:rsidR="001945C4" w:rsidRPr="0063656B">
        <w:rPr>
          <w:lang w:val="fr-FR"/>
        </w:rPr>
        <w:t xml:space="preserve"> </w:t>
      </w:r>
      <w:r w:rsidR="00593E88" w:rsidRPr="0063656B">
        <w:rPr>
          <w:lang w:val="fr-FR"/>
        </w:rPr>
        <w:t xml:space="preserve">ayant </w:t>
      </w:r>
      <w:r w:rsidR="00DE45C2" w:rsidRPr="0063656B">
        <w:rPr>
          <w:lang w:val="fr-FR"/>
        </w:rPr>
        <w:t>été</w:t>
      </w:r>
      <w:r w:rsidR="001945C4" w:rsidRPr="0063656B">
        <w:rPr>
          <w:lang w:val="fr-FR"/>
        </w:rPr>
        <w:t xml:space="preserve"> </w:t>
      </w:r>
      <w:r w:rsidRPr="0063656B">
        <w:rPr>
          <w:lang w:val="fr-FR"/>
        </w:rPr>
        <w:t>définis</w:t>
      </w:r>
      <w:r w:rsidR="001945C4" w:rsidRPr="0063656B">
        <w:rPr>
          <w:lang w:val="fr-FR"/>
        </w:rPr>
        <w:t xml:space="preserve"> dans un texte </w:t>
      </w:r>
      <w:r w:rsidR="00593E88" w:rsidRPr="0063656B">
        <w:rPr>
          <w:lang w:val="fr-FR"/>
        </w:rPr>
        <w:t>de</w:t>
      </w:r>
      <w:r w:rsidR="00C56593" w:rsidRPr="0063656B">
        <w:rPr>
          <w:lang w:val="fr-FR"/>
        </w:rPr>
        <w:t xml:space="preserve"> </w:t>
      </w:r>
      <w:r w:rsidR="001945C4" w:rsidRPr="0063656B">
        <w:rPr>
          <w:lang w:val="fr-FR"/>
        </w:rPr>
        <w:t xml:space="preserve">1994, il a été décidé de </w:t>
      </w:r>
      <w:r w:rsidR="00C56593" w:rsidRPr="0063656B">
        <w:rPr>
          <w:lang w:val="fr-FR"/>
        </w:rPr>
        <w:t xml:space="preserve">les </w:t>
      </w:r>
      <w:r w:rsidR="001945C4" w:rsidRPr="0063656B">
        <w:rPr>
          <w:lang w:val="fr-FR"/>
        </w:rPr>
        <w:t xml:space="preserve">reformuler dans un </w:t>
      </w:r>
      <w:r w:rsidRPr="0063656B">
        <w:rPr>
          <w:lang w:val="fr-FR"/>
        </w:rPr>
        <w:t xml:space="preserve">nouveau </w:t>
      </w:r>
      <w:r w:rsidR="001945C4" w:rsidRPr="0063656B">
        <w:rPr>
          <w:lang w:val="fr-FR"/>
        </w:rPr>
        <w:t xml:space="preserve">décret. </w:t>
      </w:r>
      <w:r w:rsidR="00C56593" w:rsidRPr="0063656B">
        <w:rPr>
          <w:lang w:val="fr-FR"/>
        </w:rPr>
        <w:t>Le</w:t>
      </w:r>
      <w:r w:rsidR="008328AE" w:rsidRPr="0063656B">
        <w:rPr>
          <w:lang w:val="fr-FR"/>
        </w:rPr>
        <w:t xml:space="preserve"> </w:t>
      </w:r>
      <w:r w:rsidRPr="0063656B">
        <w:rPr>
          <w:lang w:val="fr-FR"/>
        </w:rPr>
        <w:t>texte</w:t>
      </w:r>
      <w:r w:rsidR="008328AE" w:rsidRPr="0063656B">
        <w:rPr>
          <w:lang w:val="fr-FR"/>
        </w:rPr>
        <w:t xml:space="preserve"> proposé </w:t>
      </w:r>
      <w:r w:rsidRPr="0063656B">
        <w:rPr>
          <w:lang w:val="fr-FR"/>
        </w:rPr>
        <w:t>aujourd</w:t>
      </w:r>
      <w:r w:rsidR="00835033" w:rsidRPr="0063656B">
        <w:rPr>
          <w:lang w:val="fr-FR"/>
        </w:rPr>
        <w:t>’</w:t>
      </w:r>
      <w:r w:rsidRPr="0063656B">
        <w:rPr>
          <w:lang w:val="fr-FR"/>
        </w:rPr>
        <w:t xml:space="preserve">hui </w:t>
      </w:r>
      <w:r w:rsidR="008328AE" w:rsidRPr="0063656B">
        <w:rPr>
          <w:lang w:val="fr-FR"/>
        </w:rPr>
        <w:t xml:space="preserve">correspond </w:t>
      </w:r>
      <w:r w:rsidR="00C56593" w:rsidRPr="0063656B">
        <w:rPr>
          <w:lang w:val="fr-FR"/>
        </w:rPr>
        <w:t xml:space="preserve">donc </w:t>
      </w:r>
      <w:r w:rsidR="008328AE" w:rsidRPr="0063656B">
        <w:rPr>
          <w:lang w:val="fr-FR"/>
        </w:rPr>
        <w:t xml:space="preserve">davantage aux dispositions de la réforme globale des ENSA. </w:t>
      </w:r>
      <w:r w:rsidRPr="0063656B">
        <w:rPr>
          <w:lang w:val="fr-FR"/>
        </w:rPr>
        <w:t xml:space="preserve">Il avait </w:t>
      </w:r>
      <w:r w:rsidR="008328AE" w:rsidRPr="0063656B">
        <w:rPr>
          <w:lang w:val="fr-FR"/>
        </w:rPr>
        <w:t>été suggéré lors du CT-ENSA de supprimer le terme de «</w:t>
      </w:r>
      <w:r w:rsidR="00835033" w:rsidRPr="0063656B">
        <w:rPr>
          <w:lang w:val="fr-FR"/>
        </w:rPr>
        <w:t> </w:t>
      </w:r>
      <w:r w:rsidR="008328AE" w:rsidRPr="0063656B">
        <w:rPr>
          <w:lang w:val="fr-FR"/>
        </w:rPr>
        <w:t>disciplines</w:t>
      </w:r>
      <w:r w:rsidR="00835033" w:rsidRPr="0063656B">
        <w:rPr>
          <w:lang w:val="fr-FR"/>
        </w:rPr>
        <w:t> </w:t>
      </w:r>
      <w:r w:rsidR="00C56593" w:rsidRPr="0063656B">
        <w:rPr>
          <w:lang w:val="fr-FR"/>
        </w:rPr>
        <w:t>»</w:t>
      </w:r>
      <w:r w:rsidR="008328AE" w:rsidRPr="0063656B">
        <w:rPr>
          <w:lang w:val="fr-FR"/>
        </w:rPr>
        <w:t xml:space="preserve">, </w:t>
      </w:r>
      <w:r w:rsidR="00C56593" w:rsidRPr="0063656B">
        <w:rPr>
          <w:lang w:val="fr-FR"/>
        </w:rPr>
        <w:t xml:space="preserve">mais </w:t>
      </w:r>
      <w:r w:rsidR="008328AE" w:rsidRPr="0063656B">
        <w:rPr>
          <w:lang w:val="fr-FR"/>
        </w:rPr>
        <w:t>la mention «</w:t>
      </w:r>
      <w:r w:rsidR="00835033" w:rsidRPr="0063656B">
        <w:rPr>
          <w:lang w:val="fr-FR"/>
        </w:rPr>
        <w:t> </w:t>
      </w:r>
      <w:r w:rsidR="008328AE" w:rsidRPr="0063656B">
        <w:rPr>
          <w:lang w:val="fr-FR"/>
        </w:rPr>
        <w:t>champ disciplinaire</w:t>
      </w:r>
      <w:r w:rsidR="00835033" w:rsidRPr="0063656B">
        <w:rPr>
          <w:lang w:val="fr-FR"/>
        </w:rPr>
        <w:t> </w:t>
      </w:r>
      <w:r w:rsidR="008328AE" w:rsidRPr="0063656B">
        <w:rPr>
          <w:lang w:val="fr-FR"/>
        </w:rPr>
        <w:t xml:space="preserve">» a </w:t>
      </w:r>
      <w:r w:rsidR="00C56593" w:rsidRPr="0063656B">
        <w:rPr>
          <w:lang w:val="fr-FR"/>
        </w:rPr>
        <w:t xml:space="preserve">finalement </w:t>
      </w:r>
      <w:r w:rsidR="008328AE" w:rsidRPr="0063656B">
        <w:rPr>
          <w:lang w:val="fr-FR"/>
        </w:rPr>
        <w:t xml:space="preserve">été </w:t>
      </w:r>
      <w:r w:rsidR="00685756" w:rsidRPr="0063656B">
        <w:rPr>
          <w:lang w:val="fr-FR"/>
        </w:rPr>
        <w:t>conservée</w:t>
      </w:r>
      <w:r w:rsidR="00C56593" w:rsidRPr="0063656B">
        <w:rPr>
          <w:lang w:val="fr-FR"/>
        </w:rPr>
        <w:t>. L</w:t>
      </w:r>
      <w:r w:rsidR="008328AE" w:rsidRPr="0063656B">
        <w:rPr>
          <w:lang w:val="fr-FR"/>
        </w:rPr>
        <w:t xml:space="preserve">es 6 champs disciplinaires </w:t>
      </w:r>
      <w:r w:rsidR="00400BC6" w:rsidRPr="0063656B">
        <w:rPr>
          <w:lang w:val="fr-FR"/>
        </w:rPr>
        <w:t xml:space="preserve">ayant été définis </w:t>
      </w:r>
      <w:r w:rsidR="00C56593" w:rsidRPr="0063656B">
        <w:rPr>
          <w:lang w:val="fr-FR"/>
        </w:rPr>
        <w:t xml:space="preserve">sont les </w:t>
      </w:r>
      <w:r w:rsidR="008328AE" w:rsidRPr="0063656B">
        <w:rPr>
          <w:lang w:val="fr-FR"/>
        </w:rPr>
        <w:t>suivants :</w:t>
      </w:r>
    </w:p>
    <w:p w14:paraId="6AE0817A" w14:textId="77777777" w:rsidR="008328AE" w:rsidRPr="0063656B" w:rsidRDefault="008328AE" w:rsidP="00D24D56">
      <w:pPr>
        <w:rPr>
          <w:lang w:val="fr-FR"/>
        </w:rPr>
      </w:pPr>
    </w:p>
    <w:p w14:paraId="41D415A3" w14:textId="0BEB8FB9" w:rsidR="008328AE" w:rsidRPr="0063656B" w:rsidRDefault="00835033" w:rsidP="003732E2">
      <w:pPr>
        <w:pStyle w:val="Paragraphedeliste"/>
        <w:numPr>
          <w:ilvl w:val="0"/>
          <w:numId w:val="22"/>
        </w:numPr>
      </w:pPr>
      <w:r w:rsidRPr="0063656B">
        <w:t>A</w:t>
      </w:r>
      <w:r w:rsidR="008328AE" w:rsidRPr="0063656B">
        <w:t>rts et techniques de la représentation</w:t>
      </w:r>
      <w:r w:rsidRPr="0063656B">
        <w:t> </w:t>
      </w:r>
      <w:r w:rsidR="008328AE" w:rsidRPr="0063656B">
        <w:t>;</w:t>
      </w:r>
    </w:p>
    <w:p w14:paraId="2FA89E8E" w14:textId="6ECC1517" w:rsidR="008328AE" w:rsidRPr="0063656B" w:rsidRDefault="00835033" w:rsidP="003732E2">
      <w:pPr>
        <w:pStyle w:val="Paragraphedeliste"/>
        <w:numPr>
          <w:ilvl w:val="0"/>
          <w:numId w:val="22"/>
        </w:numPr>
      </w:pPr>
      <w:r w:rsidRPr="0063656B">
        <w:t>H</w:t>
      </w:r>
      <w:r w:rsidR="008328AE" w:rsidRPr="0063656B">
        <w:t xml:space="preserve">istoire et </w:t>
      </w:r>
      <w:r w:rsidR="00685756" w:rsidRPr="0063656B">
        <w:t>culture</w:t>
      </w:r>
      <w:r w:rsidR="008328AE" w:rsidRPr="0063656B">
        <w:t xml:space="preserve"> </w:t>
      </w:r>
      <w:r w:rsidR="00685756" w:rsidRPr="0063656B">
        <w:t>architecturale</w:t>
      </w:r>
      <w:r w:rsidRPr="0063656B">
        <w:t> </w:t>
      </w:r>
      <w:r w:rsidR="00685756" w:rsidRPr="0063656B">
        <w:t>;</w:t>
      </w:r>
    </w:p>
    <w:p w14:paraId="22F03995" w14:textId="32E8279A" w:rsidR="00685756" w:rsidRPr="0063656B" w:rsidRDefault="00835033" w:rsidP="003732E2">
      <w:pPr>
        <w:pStyle w:val="Paragraphedeliste"/>
        <w:numPr>
          <w:ilvl w:val="0"/>
          <w:numId w:val="22"/>
        </w:numPr>
      </w:pPr>
      <w:r w:rsidRPr="0063656B">
        <w:t>S</w:t>
      </w:r>
      <w:r w:rsidR="00685756" w:rsidRPr="0063656B">
        <w:t>ciences de l’homme et de la société pour l’architecture</w:t>
      </w:r>
      <w:r w:rsidRPr="0063656B">
        <w:t> </w:t>
      </w:r>
      <w:r w:rsidR="00685756" w:rsidRPr="0063656B">
        <w:t>;</w:t>
      </w:r>
    </w:p>
    <w:p w14:paraId="1763EEE3" w14:textId="3EE871B0" w:rsidR="00685756" w:rsidRPr="0063656B" w:rsidRDefault="00835033" w:rsidP="003732E2">
      <w:pPr>
        <w:pStyle w:val="Paragraphedeliste"/>
        <w:numPr>
          <w:ilvl w:val="0"/>
          <w:numId w:val="22"/>
        </w:numPr>
      </w:pPr>
      <w:r w:rsidRPr="0063656B">
        <w:t>S</w:t>
      </w:r>
      <w:r w:rsidR="00685756" w:rsidRPr="0063656B">
        <w:t>ciences et techniques pour l’architecture</w:t>
      </w:r>
      <w:r w:rsidRPr="0063656B">
        <w:t> </w:t>
      </w:r>
      <w:r w:rsidR="00685756" w:rsidRPr="0063656B">
        <w:t>;</w:t>
      </w:r>
    </w:p>
    <w:p w14:paraId="6C52D7DF" w14:textId="1A0A6F40" w:rsidR="00685756" w:rsidRPr="0063656B" w:rsidRDefault="00835033" w:rsidP="003732E2">
      <w:pPr>
        <w:pStyle w:val="Paragraphedeliste"/>
        <w:numPr>
          <w:ilvl w:val="0"/>
          <w:numId w:val="22"/>
        </w:numPr>
      </w:pPr>
      <w:r w:rsidRPr="0063656B">
        <w:t>T</w:t>
      </w:r>
      <w:r w:rsidR="00685756" w:rsidRPr="0063656B">
        <w:t>héorie et pratique de la conception architecturale et urbaine</w:t>
      </w:r>
      <w:r w:rsidRPr="0063656B">
        <w:t> </w:t>
      </w:r>
      <w:r w:rsidR="00685756" w:rsidRPr="0063656B">
        <w:t>;</w:t>
      </w:r>
    </w:p>
    <w:p w14:paraId="744F17F6" w14:textId="67DEC68D" w:rsidR="00685756" w:rsidRPr="0063656B" w:rsidRDefault="00835033" w:rsidP="003732E2">
      <w:pPr>
        <w:pStyle w:val="Paragraphedeliste"/>
        <w:numPr>
          <w:ilvl w:val="0"/>
          <w:numId w:val="22"/>
        </w:numPr>
      </w:pPr>
      <w:r w:rsidRPr="0063656B">
        <w:t>V</w:t>
      </w:r>
      <w:r w:rsidR="00685756" w:rsidRPr="0063656B">
        <w:t xml:space="preserve">illes et territoires. </w:t>
      </w:r>
    </w:p>
    <w:p w14:paraId="45765206" w14:textId="77777777" w:rsidR="00685756" w:rsidRPr="0063656B" w:rsidRDefault="00685756" w:rsidP="00685756">
      <w:pPr>
        <w:rPr>
          <w:lang w:val="fr-FR"/>
        </w:rPr>
      </w:pPr>
    </w:p>
    <w:p w14:paraId="34227BBC" w14:textId="77777777" w:rsidR="00061299" w:rsidRDefault="00137879" w:rsidP="00137879">
      <w:pPr>
        <w:pStyle w:val="TR"/>
        <w:outlineLvl w:val="0"/>
        <w:rPr>
          <w:rStyle w:val="summaryinformation"/>
          <w:lang w:val="fr-FR"/>
        </w:rPr>
      </w:pPr>
      <w:r w:rsidRPr="0063656B">
        <w:rPr>
          <w:rStyle w:val="summaryinformation"/>
          <w:b/>
          <w:lang w:val="fr-FR"/>
        </w:rPr>
        <w:t>M.</w:t>
      </w:r>
      <w:r w:rsidR="00F71C8C" w:rsidRPr="0063656B">
        <w:rPr>
          <w:rStyle w:val="summaryinformation"/>
          <w:b/>
          <w:lang w:val="fr-FR"/>
        </w:rPr>
        <w:t> </w:t>
      </w:r>
      <w:r w:rsidRPr="0063656B">
        <w:rPr>
          <w:rStyle w:val="summaryinformation"/>
          <w:b/>
          <w:lang w:val="fr-FR"/>
        </w:rPr>
        <w:t xml:space="preserve">Dominique DEHAIS (CGT-Culture) </w:t>
      </w:r>
      <w:r w:rsidRPr="0063656B">
        <w:rPr>
          <w:rStyle w:val="summaryinformation"/>
          <w:lang w:val="fr-FR"/>
        </w:rPr>
        <w:t>rappelle que la CGT-Culture a critiqué la conception d’un processus</w:t>
      </w:r>
      <w:r w:rsidR="00117D37" w:rsidRPr="0063656B">
        <w:rPr>
          <w:rStyle w:val="summaryinformation"/>
          <w:lang w:val="fr-FR"/>
        </w:rPr>
        <w:t xml:space="preserve"> électoral</w:t>
      </w:r>
      <w:r w:rsidRPr="0063656B">
        <w:rPr>
          <w:rStyle w:val="summaryinformation"/>
          <w:lang w:val="fr-FR"/>
        </w:rPr>
        <w:t xml:space="preserve"> </w:t>
      </w:r>
      <w:r w:rsidR="00400BC6" w:rsidRPr="0063656B">
        <w:rPr>
          <w:rStyle w:val="summaryinformation"/>
          <w:lang w:val="fr-FR"/>
        </w:rPr>
        <w:t>basé</w:t>
      </w:r>
      <w:r w:rsidR="00117D37" w:rsidRPr="0063656B">
        <w:rPr>
          <w:rStyle w:val="summaryinformation"/>
          <w:lang w:val="fr-FR"/>
        </w:rPr>
        <w:t xml:space="preserve"> sur</w:t>
      </w:r>
      <w:r w:rsidRPr="0063656B">
        <w:rPr>
          <w:rStyle w:val="summaryinformation"/>
          <w:lang w:val="fr-FR"/>
        </w:rPr>
        <w:t xml:space="preserve"> deux groupes de disciplines</w:t>
      </w:r>
      <w:r w:rsidR="00117D37" w:rsidRPr="0063656B">
        <w:rPr>
          <w:rStyle w:val="summaryinformation"/>
          <w:lang w:val="fr-FR"/>
        </w:rPr>
        <w:t xml:space="preserve">. </w:t>
      </w:r>
      <w:r w:rsidR="00400BC6" w:rsidRPr="0063656B">
        <w:rPr>
          <w:rStyle w:val="summaryinformation"/>
          <w:lang w:val="fr-FR"/>
        </w:rPr>
        <w:t>Son organisation syndicale</w:t>
      </w:r>
      <w:r w:rsidR="00117D37" w:rsidRPr="0063656B">
        <w:rPr>
          <w:rStyle w:val="summaryinformation"/>
          <w:lang w:val="fr-FR"/>
        </w:rPr>
        <w:t xml:space="preserve"> est plutôt</w:t>
      </w:r>
      <w:r w:rsidRPr="0063656B">
        <w:rPr>
          <w:rStyle w:val="summaryinformation"/>
          <w:lang w:val="fr-FR"/>
        </w:rPr>
        <w:t xml:space="preserve"> favorable à l’application d’un statut d’enseignant-chercheur </w:t>
      </w:r>
      <w:r w:rsidR="00F71C8C" w:rsidRPr="0063656B">
        <w:rPr>
          <w:rStyle w:val="summaryinformation"/>
          <w:lang w:val="fr-FR"/>
        </w:rPr>
        <w:t>à</w:t>
      </w:r>
      <w:r w:rsidRPr="0063656B">
        <w:rPr>
          <w:rStyle w:val="summaryinformation"/>
          <w:lang w:val="fr-FR"/>
        </w:rPr>
        <w:t xml:space="preserve"> l’ensemble des enseignants des écoles. </w:t>
      </w:r>
    </w:p>
    <w:p w14:paraId="38D0109D" w14:textId="77777777" w:rsidR="00061299" w:rsidRDefault="00061299" w:rsidP="00137879">
      <w:pPr>
        <w:pStyle w:val="TR"/>
        <w:outlineLvl w:val="0"/>
        <w:rPr>
          <w:rStyle w:val="summaryinformation"/>
          <w:lang w:val="fr-FR"/>
        </w:rPr>
      </w:pPr>
    </w:p>
    <w:p w14:paraId="0B34FDAD" w14:textId="29F1B596" w:rsidR="00137879" w:rsidRPr="0063656B" w:rsidRDefault="0041360A" w:rsidP="00137879">
      <w:pPr>
        <w:pStyle w:val="TR"/>
        <w:outlineLvl w:val="0"/>
        <w:rPr>
          <w:rStyle w:val="summaryinformation"/>
          <w:lang w:val="fr-FR"/>
        </w:rPr>
      </w:pPr>
      <w:r w:rsidRPr="0063656B">
        <w:rPr>
          <w:rStyle w:val="summaryinformation"/>
          <w:lang w:val="fr-FR"/>
        </w:rPr>
        <w:t xml:space="preserve">De plus, la création de deux groupes de disciplines </w:t>
      </w:r>
      <w:r w:rsidR="00117D37" w:rsidRPr="0063656B">
        <w:rPr>
          <w:rStyle w:val="summaryinformation"/>
          <w:lang w:val="fr-FR"/>
        </w:rPr>
        <w:t>contribue à</w:t>
      </w:r>
      <w:r w:rsidRPr="0063656B">
        <w:rPr>
          <w:rStyle w:val="summaryinformation"/>
          <w:lang w:val="fr-FR"/>
        </w:rPr>
        <w:t xml:space="preserve"> </w:t>
      </w:r>
      <w:r w:rsidR="00117D37" w:rsidRPr="0063656B">
        <w:rPr>
          <w:rStyle w:val="summaryinformation"/>
          <w:lang w:val="fr-FR"/>
        </w:rPr>
        <w:t>fracturer</w:t>
      </w:r>
      <w:r w:rsidRPr="0063656B">
        <w:rPr>
          <w:rStyle w:val="summaryinformation"/>
          <w:lang w:val="fr-FR"/>
        </w:rPr>
        <w:t xml:space="preserve"> </w:t>
      </w:r>
      <w:r w:rsidR="00400BC6" w:rsidRPr="0063656B">
        <w:rPr>
          <w:rStyle w:val="summaryinformation"/>
          <w:lang w:val="fr-FR"/>
        </w:rPr>
        <w:t xml:space="preserve">davantage </w:t>
      </w:r>
      <w:r w:rsidRPr="0063656B">
        <w:rPr>
          <w:rStyle w:val="summaryinformation"/>
          <w:lang w:val="fr-FR"/>
        </w:rPr>
        <w:t>l’enseignement du projet dans</w:t>
      </w:r>
      <w:r w:rsidR="00117D37" w:rsidRPr="0063656B">
        <w:rPr>
          <w:rStyle w:val="summaryinformation"/>
          <w:lang w:val="fr-FR"/>
        </w:rPr>
        <w:t xml:space="preserve"> sa globalité, ainsi que la cohérence d</w:t>
      </w:r>
      <w:r w:rsidRPr="0063656B">
        <w:rPr>
          <w:rStyle w:val="summaryinformation"/>
          <w:lang w:val="fr-FR"/>
        </w:rPr>
        <w:t xml:space="preserve">es disciplines relevant de l’enseignement de l’architecture. </w:t>
      </w:r>
      <w:r w:rsidR="00117D37" w:rsidRPr="0063656B">
        <w:rPr>
          <w:rStyle w:val="summaryinformation"/>
          <w:lang w:val="fr-FR"/>
        </w:rPr>
        <w:t>L</w:t>
      </w:r>
      <w:r w:rsidRPr="0063656B">
        <w:rPr>
          <w:rStyle w:val="summaryinformation"/>
          <w:lang w:val="fr-FR"/>
        </w:rPr>
        <w:t xml:space="preserve">a CGT-Culture considère </w:t>
      </w:r>
      <w:r w:rsidR="00117D37" w:rsidRPr="0063656B">
        <w:rPr>
          <w:rStyle w:val="summaryinformation"/>
          <w:lang w:val="fr-FR"/>
        </w:rPr>
        <w:t>donc</w:t>
      </w:r>
      <w:r w:rsidRPr="0063656B">
        <w:rPr>
          <w:rStyle w:val="summaryinformation"/>
          <w:lang w:val="fr-FR"/>
        </w:rPr>
        <w:t xml:space="preserve"> que </w:t>
      </w:r>
      <w:r w:rsidR="00E43356" w:rsidRPr="0063656B">
        <w:rPr>
          <w:rStyle w:val="summaryinformation"/>
          <w:lang w:val="fr-FR"/>
        </w:rPr>
        <w:t>cette disposition est un point particulièrement</w:t>
      </w:r>
      <w:r w:rsidRPr="0063656B">
        <w:rPr>
          <w:rStyle w:val="summaryinformation"/>
          <w:lang w:val="fr-FR"/>
        </w:rPr>
        <w:t xml:space="preserve"> </w:t>
      </w:r>
      <w:r w:rsidR="003E046A" w:rsidRPr="0063656B">
        <w:rPr>
          <w:rStyle w:val="summaryinformation"/>
          <w:lang w:val="fr-FR"/>
        </w:rPr>
        <w:t>difficile</w:t>
      </w:r>
      <w:r w:rsidR="00400BC6" w:rsidRPr="0063656B">
        <w:rPr>
          <w:rStyle w:val="summaryinformation"/>
          <w:lang w:val="fr-FR"/>
        </w:rPr>
        <w:t xml:space="preserve"> du projet de réforme</w:t>
      </w:r>
      <w:r w:rsidRPr="0063656B">
        <w:rPr>
          <w:rStyle w:val="summaryinformation"/>
          <w:lang w:val="fr-FR"/>
        </w:rPr>
        <w:t xml:space="preserve">. </w:t>
      </w:r>
    </w:p>
    <w:p w14:paraId="2E5D7775" w14:textId="77777777" w:rsidR="0041360A" w:rsidRPr="0063656B" w:rsidRDefault="0041360A" w:rsidP="00137879">
      <w:pPr>
        <w:pStyle w:val="TR"/>
        <w:outlineLvl w:val="0"/>
        <w:rPr>
          <w:rStyle w:val="summaryinformation"/>
          <w:lang w:val="fr-FR"/>
        </w:rPr>
      </w:pPr>
    </w:p>
    <w:p w14:paraId="28BF0CB6" w14:textId="3949C52B" w:rsidR="0041360A" w:rsidRPr="0063656B" w:rsidRDefault="00E43356" w:rsidP="00137879">
      <w:pPr>
        <w:pStyle w:val="TR"/>
        <w:outlineLvl w:val="0"/>
        <w:rPr>
          <w:rStyle w:val="summaryinformation"/>
          <w:lang w:val="fr-FR"/>
        </w:rPr>
      </w:pPr>
      <w:r w:rsidRPr="0063656B">
        <w:rPr>
          <w:rStyle w:val="summaryinformation"/>
          <w:lang w:val="fr-FR"/>
        </w:rPr>
        <w:t>Par ailleurs, le</w:t>
      </w:r>
      <w:r w:rsidR="0041360A" w:rsidRPr="0063656B">
        <w:rPr>
          <w:rStyle w:val="summaryinformation"/>
          <w:lang w:val="fr-FR"/>
        </w:rPr>
        <w:t xml:space="preserve"> décret précise que les élections s</w:t>
      </w:r>
      <w:r w:rsidRPr="0063656B">
        <w:rPr>
          <w:rStyle w:val="summaryinformation"/>
          <w:lang w:val="fr-FR"/>
        </w:rPr>
        <w:t>er</w:t>
      </w:r>
      <w:r w:rsidR="0041360A" w:rsidRPr="0063656B">
        <w:rPr>
          <w:rStyle w:val="summaryinformation"/>
          <w:lang w:val="fr-FR"/>
        </w:rPr>
        <w:t xml:space="preserve">ont organisées par collège et </w:t>
      </w:r>
      <w:r w:rsidRPr="0063656B">
        <w:rPr>
          <w:rStyle w:val="summaryinformation"/>
          <w:lang w:val="fr-FR"/>
        </w:rPr>
        <w:t xml:space="preserve">par </w:t>
      </w:r>
      <w:r w:rsidR="0041360A" w:rsidRPr="0063656B">
        <w:rPr>
          <w:rStyle w:val="summaryinformation"/>
          <w:lang w:val="fr-FR"/>
        </w:rPr>
        <w:t xml:space="preserve">groupe de discipline. </w:t>
      </w:r>
      <w:r w:rsidR="00B21369" w:rsidRPr="0063656B">
        <w:rPr>
          <w:rStyle w:val="summaryinformation"/>
          <w:lang w:val="fr-FR"/>
        </w:rPr>
        <w:t xml:space="preserve">Or, la CGT-Culture </w:t>
      </w:r>
      <w:r w:rsidR="00117D37" w:rsidRPr="0063656B">
        <w:rPr>
          <w:rStyle w:val="summaryinformation"/>
          <w:lang w:val="fr-FR"/>
        </w:rPr>
        <w:t xml:space="preserve">s’oppose à </w:t>
      </w:r>
      <w:r w:rsidRPr="0063656B">
        <w:rPr>
          <w:rStyle w:val="summaryinformation"/>
          <w:lang w:val="fr-FR"/>
        </w:rPr>
        <w:t>une telle</w:t>
      </w:r>
      <w:r w:rsidR="00117D37" w:rsidRPr="0063656B">
        <w:rPr>
          <w:rStyle w:val="summaryinformation"/>
          <w:lang w:val="fr-FR"/>
        </w:rPr>
        <w:t xml:space="preserve"> modalité</w:t>
      </w:r>
      <w:r w:rsidR="00B21369" w:rsidRPr="0063656B">
        <w:rPr>
          <w:rStyle w:val="summaryinformation"/>
          <w:lang w:val="fr-FR"/>
        </w:rPr>
        <w:t xml:space="preserve">, </w:t>
      </w:r>
      <w:r w:rsidR="003E046A" w:rsidRPr="0063656B">
        <w:rPr>
          <w:rStyle w:val="summaryinformation"/>
          <w:lang w:val="fr-FR"/>
        </w:rPr>
        <w:t>qui</w:t>
      </w:r>
      <w:r w:rsidR="00B21369" w:rsidRPr="0063656B">
        <w:rPr>
          <w:rStyle w:val="summaryinformation"/>
          <w:lang w:val="fr-FR"/>
        </w:rPr>
        <w:t xml:space="preserve"> </w:t>
      </w:r>
      <w:r w:rsidR="00117D37" w:rsidRPr="0063656B">
        <w:rPr>
          <w:rStyle w:val="summaryinformation"/>
          <w:lang w:val="fr-FR"/>
        </w:rPr>
        <w:t xml:space="preserve">contribue également </w:t>
      </w:r>
      <w:r w:rsidRPr="0063656B">
        <w:rPr>
          <w:rStyle w:val="summaryinformation"/>
          <w:lang w:val="fr-FR"/>
        </w:rPr>
        <w:t>à fragmenter</w:t>
      </w:r>
      <w:r w:rsidR="00B21369" w:rsidRPr="0063656B">
        <w:rPr>
          <w:rStyle w:val="summaryinformation"/>
          <w:lang w:val="fr-FR"/>
        </w:rPr>
        <w:t xml:space="preserve"> </w:t>
      </w:r>
      <w:r w:rsidRPr="0063656B">
        <w:rPr>
          <w:rStyle w:val="summaryinformation"/>
          <w:lang w:val="fr-FR"/>
        </w:rPr>
        <w:t>les</w:t>
      </w:r>
      <w:r w:rsidR="00B21369" w:rsidRPr="0063656B">
        <w:rPr>
          <w:rStyle w:val="summaryinformation"/>
          <w:lang w:val="fr-FR"/>
        </w:rPr>
        <w:t xml:space="preserve"> disciplines. </w:t>
      </w:r>
      <w:r w:rsidRPr="0063656B">
        <w:rPr>
          <w:rStyle w:val="summaryinformation"/>
          <w:lang w:val="fr-FR"/>
        </w:rPr>
        <w:t>L’organisation syndicale craint</w:t>
      </w:r>
      <w:r w:rsidR="00B21369" w:rsidRPr="0063656B">
        <w:rPr>
          <w:rStyle w:val="summaryinformation"/>
          <w:lang w:val="fr-FR"/>
        </w:rPr>
        <w:t xml:space="preserve"> </w:t>
      </w:r>
      <w:r w:rsidR="008C7D25" w:rsidRPr="0063656B">
        <w:rPr>
          <w:rStyle w:val="summaryinformation"/>
          <w:lang w:val="fr-FR"/>
        </w:rPr>
        <w:t xml:space="preserve">que ce mode de désignation aggrave </w:t>
      </w:r>
      <w:r w:rsidRPr="0063656B">
        <w:rPr>
          <w:rStyle w:val="summaryinformation"/>
          <w:lang w:val="fr-FR"/>
        </w:rPr>
        <w:t>une</w:t>
      </w:r>
      <w:r w:rsidR="008C7D25" w:rsidRPr="0063656B">
        <w:rPr>
          <w:rStyle w:val="summaryinformation"/>
          <w:lang w:val="fr-FR"/>
        </w:rPr>
        <w:t xml:space="preserve"> fracture</w:t>
      </w:r>
      <w:r w:rsidR="00B21369" w:rsidRPr="0063656B">
        <w:rPr>
          <w:rStyle w:val="summaryinformation"/>
          <w:lang w:val="fr-FR"/>
        </w:rPr>
        <w:t xml:space="preserve"> </w:t>
      </w:r>
      <w:r w:rsidRPr="0063656B">
        <w:rPr>
          <w:rStyle w:val="summaryinformation"/>
          <w:lang w:val="fr-FR"/>
        </w:rPr>
        <w:t>de l’enseignement devenue</w:t>
      </w:r>
      <w:r w:rsidR="00B21369" w:rsidRPr="0063656B">
        <w:rPr>
          <w:rStyle w:val="summaryinformation"/>
          <w:lang w:val="fr-FR"/>
        </w:rPr>
        <w:t xml:space="preserve"> récurrente dans les écoles. </w:t>
      </w:r>
    </w:p>
    <w:p w14:paraId="780ED309" w14:textId="77777777" w:rsidR="00B21369" w:rsidRPr="0063656B" w:rsidRDefault="00B21369" w:rsidP="00137879">
      <w:pPr>
        <w:pStyle w:val="TR"/>
        <w:outlineLvl w:val="0"/>
        <w:rPr>
          <w:rStyle w:val="summaryinformation"/>
          <w:lang w:val="fr-FR"/>
        </w:rPr>
      </w:pPr>
    </w:p>
    <w:p w14:paraId="78F92F26" w14:textId="619A0F05" w:rsidR="00B21369" w:rsidRPr="0063656B" w:rsidRDefault="00B21369" w:rsidP="00B21369">
      <w:pPr>
        <w:pStyle w:val="TR"/>
        <w:outlineLvl w:val="0"/>
        <w:rPr>
          <w:rStyle w:val="summaryinformation"/>
          <w:lang w:val="fr-FR"/>
        </w:rPr>
      </w:pPr>
      <w:r w:rsidRPr="0063656B">
        <w:rPr>
          <w:rStyle w:val="summaryinformation"/>
          <w:lang w:val="fr-FR"/>
        </w:rPr>
        <w:t>M.</w:t>
      </w:r>
      <w:r w:rsidR="00F71C8C" w:rsidRPr="0063656B">
        <w:rPr>
          <w:rStyle w:val="summaryinformation"/>
          <w:lang w:val="fr-FR"/>
        </w:rPr>
        <w:t> </w:t>
      </w:r>
      <w:r w:rsidRPr="0063656B">
        <w:rPr>
          <w:rStyle w:val="summaryinformation"/>
          <w:lang w:val="fr-FR"/>
        </w:rPr>
        <w:t xml:space="preserve">Dominique DEHAIS (CGT-Culture) est donc réservé </w:t>
      </w:r>
      <w:r w:rsidR="008C7D25" w:rsidRPr="0063656B">
        <w:rPr>
          <w:rStyle w:val="summaryinformation"/>
          <w:lang w:val="fr-FR"/>
        </w:rPr>
        <w:t xml:space="preserve">sur </w:t>
      </w:r>
      <w:r w:rsidR="00E43356" w:rsidRPr="0063656B">
        <w:rPr>
          <w:rStyle w:val="summaryinformation"/>
          <w:lang w:val="fr-FR"/>
        </w:rPr>
        <w:t>la</w:t>
      </w:r>
      <w:r w:rsidR="008C7D25" w:rsidRPr="0063656B">
        <w:rPr>
          <w:rStyle w:val="summaryinformation"/>
          <w:lang w:val="fr-FR"/>
        </w:rPr>
        <w:t xml:space="preserve"> formulation actuelle</w:t>
      </w:r>
      <w:r w:rsidR="00E43356" w:rsidRPr="0063656B">
        <w:rPr>
          <w:rStyle w:val="summaryinformation"/>
          <w:lang w:val="fr-FR"/>
        </w:rPr>
        <w:t xml:space="preserve"> de cet arrêté</w:t>
      </w:r>
      <w:r w:rsidR="008C7D25" w:rsidRPr="0063656B">
        <w:rPr>
          <w:rStyle w:val="summaryinformation"/>
          <w:lang w:val="fr-FR"/>
        </w:rPr>
        <w:t>.</w:t>
      </w:r>
      <w:r w:rsidR="00E51B39" w:rsidRPr="0063656B">
        <w:rPr>
          <w:rStyle w:val="summaryinformation"/>
          <w:lang w:val="fr-FR"/>
        </w:rPr>
        <w:t xml:space="preserve"> Les dispositions </w:t>
      </w:r>
      <w:r w:rsidR="008C7D25" w:rsidRPr="0063656B">
        <w:rPr>
          <w:rStyle w:val="summaryinformation"/>
          <w:lang w:val="fr-FR"/>
        </w:rPr>
        <w:t>envisagées dans le</w:t>
      </w:r>
      <w:r w:rsidR="00E51B39" w:rsidRPr="0063656B">
        <w:rPr>
          <w:rStyle w:val="summaryinformation"/>
          <w:lang w:val="fr-FR"/>
        </w:rPr>
        <w:t xml:space="preserve"> texte pourrai</w:t>
      </w:r>
      <w:r w:rsidR="008C7D25" w:rsidRPr="0063656B">
        <w:rPr>
          <w:rStyle w:val="summaryinformation"/>
          <w:lang w:val="fr-FR"/>
        </w:rPr>
        <w:t>en</w:t>
      </w:r>
      <w:r w:rsidR="00E51B39" w:rsidRPr="0063656B">
        <w:rPr>
          <w:rStyle w:val="summaryinformation"/>
          <w:lang w:val="fr-FR"/>
        </w:rPr>
        <w:t xml:space="preserve">t avoir des </w:t>
      </w:r>
      <w:r w:rsidR="008C7D25" w:rsidRPr="0063656B">
        <w:rPr>
          <w:rStyle w:val="summaryinformation"/>
          <w:lang w:val="fr-FR"/>
        </w:rPr>
        <w:t xml:space="preserve">conséquences </w:t>
      </w:r>
      <w:r w:rsidR="00E51B39" w:rsidRPr="0063656B">
        <w:rPr>
          <w:rStyle w:val="summaryinformation"/>
          <w:lang w:val="fr-FR"/>
        </w:rPr>
        <w:t xml:space="preserve">problématiques à long terme.  </w:t>
      </w:r>
    </w:p>
    <w:p w14:paraId="05DE045A" w14:textId="77777777" w:rsidR="00CA6F2D" w:rsidRPr="0063656B" w:rsidRDefault="00CA6F2D" w:rsidP="00D24D56">
      <w:pPr>
        <w:rPr>
          <w:lang w:val="fr-FR"/>
        </w:rPr>
      </w:pPr>
    </w:p>
    <w:p w14:paraId="42D7D2F7" w14:textId="0813FC1D" w:rsidR="00103F13" w:rsidRPr="0063656B" w:rsidRDefault="00BB5D39" w:rsidP="00D24D56">
      <w:pPr>
        <w:rPr>
          <w:lang w:val="fr-FR"/>
        </w:rPr>
      </w:pPr>
      <w:r w:rsidRPr="0063656B">
        <w:rPr>
          <w:b/>
          <w:lang w:val="fr-FR"/>
        </w:rPr>
        <w:t>Mme</w:t>
      </w:r>
      <w:r w:rsidR="00F71C8C" w:rsidRPr="0063656B">
        <w:rPr>
          <w:b/>
          <w:lang w:val="fr-FR"/>
        </w:rPr>
        <w:t> </w:t>
      </w:r>
      <w:r w:rsidRPr="0063656B">
        <w:rPr>
          <w:b/>
          <w:lang w:val="fr-FR"/>
        </w:rPr>
        <w:t>Guille</w:t>
      </w:r>
      <w:r w:rsidR="005C5AB5">
        <w:rPr>
          <w:b/>
          <w:lang w:val="fr-FR"/>
        </w:rPr>
        <w:t xml:space="preserve">mette </w:t>
      </w:r>
      <w:r w:rsidR="009B2152" w:rsidRPr="0063656B">
        <w:rPr>
          <w:b/>
          <w:lang w:val="fr-FR"/>
        </w:rPr>
        <w:t>MOREL-</w:t>
      </w:r>
      <w:r w:rsidR="00103F13" w:rsidRPr="0063656B">
        <w:rPr>
          <w:b/>
          <w:lang w:val="fr-FR"/>
        </w:rPr>
        <w:t>JOURNEL </w:t>
      </w:r>
      <w:r w:rsidR="00364FF0" w:rsidRPr="0063656B">
        <w:rPr>
          <w:b/>
          <w:lang w:val="fr-FR"/>
        </w:rPr>
        <w:t>(CFDT-Culture)</w:t>
      </w:r>
      <w:r w:rsidR="00364FF0" w:rsidRPr="0063656B">
        <w:rPr>
          <w:lang w:val="fr-FR"/>
        </w:rPr>
        <w:t xml:space="preserve"> </w:t>
      </w:r>
      <w:r w:rsidR="009B2152" w:rsidRPr="0063656B">
        <w:rPr>
          <w:lang w:val="fr-FR"/>
        </w:rPr>
        <w:t>souscrit aux pr</w:t>
      </w:r>
      <w:r w:rsidR="008C7D25" w:rsidRPr="0063656B">
        <w:rPr>
          <w:lang w:val="fr-FR"/>
        </w:rPr>
        <w:t>opos de M.</w:t>
      </w:r>
      <w:r w:rsidR="00F71C8C" w:rsidRPr="0063656B">
        <w:rPr>
          <w:lang w:val="fr-FR"/>
        </w:rPr>
        <w:t> </w:t>
      </w:r>
      <w:r w:rsidR="008C7D25" w:rsidRPr="0063656B">
        <w:rPr>
          <w:lang w:val="fr-FR"/>
        </w:rPr>
        <w:t xml:space="preserve">Dominique DEHAIS. Le </w:t>
      </w:r>
      <w:r w:rsidR="009B2152" w:rsidRPr="0063656B">
        <w:rPr>
          <w:lang w:val="fr-FR"/>
        </w:rPr>
        <w:t xml:space="preserve">décret </w:t>
      </w:r>
      <w:r w:rsidR="003E046A" w:rsidRPr="0063656B">
        <w:rPr>
          <w:lang w:val="fr-FR"/>
        </w:rPr>
        <w:t>met effectivement en place</w:t>
      </w:r>
      <w:r w:rsidR="009B2152" w:rsidRPr="0063656B">
        <w:rPr>
          <w:lang w:val="fr-FR"/>
        </w:rPr>
        <w:t xml:space="preserve"> </w:t>
      </w:r>
      <w:r w:rsidR="008C7D25" w:rsidRPr="0063656B">
        <w:rPr>
          <w:lang w:val="fr-FR"/>
        </w:rPr>
        <w:t xml:space="preserve">une distinction problématique entre </w:t>
      </w:r>
      <w:r w:rsidR="009B2152" w:rsidRPr="0063656B">
        <w:rPr>
          <w:lang w:val="fr-FR"/>
        </w:rPr>
        <w:t>deux groupe</w:t>
      </w:r>
      <w:r w:rsidR="00364FF0" w:rsidRPr="0063656B">
        <w:rPr>
          <w:lang w:val="fr-FR"/>
        </w:rPr>
        <w:t>s</w:t>
      </w:r>
      <w:r w:rsidR="009B2152" w:rsidRPr="0063656B">
        <w:rPr>
          <w:lang w:val="fr-FR"/>
        </w:rPr>
        <w:t xml:space="preserve"> disciplinaires</w:t>
      </w:r>
      <w:r w:rsidR="000910F4" w:rsidRPr="0063656B">
        <w:rPr>
          <w:lang w:val="fr-FR"/>
        </w:rPr>
        <w:t xml:space="preserve">. Pourtant, </w:t>
      </w:r>
      <w:r w:rsidR="003E046A" w:rsidRPr="0063656B">
        <w:rPr>
          <w:lang w:val="fr-FR"/>
        </w:rPr>
        <w:t>les enseignements professionnels et les enseignements académiques coexistent véritablement au sein des écoles d’architecture</w:t>
      </w:r>
      <w:r w:rsidR="009B2152" w:rsidRPr="0063656B">
        <w:rPr>
          <w:lang w:val="fr-FR"/>
        </w:rPr>
        <w:t xml:space="preserve">. </w:t>
      </w:r>
    </w:p>
    <w:p w14:paraId="6AB99485" w14:textId="77777777" w:rsidR="009B2152" w:rsidRPr="0063656B" w:rsidRDefault="009B2152" w:rsidP="00D24D56">
      <w:pPr>
        <w:rPr>
          <w:lang w:val="fr-FR"/>
        </w:rPr>
      </w:pPr>
    </w:p>
    <w:p w14:paraId="211A17B3" w14:textId="77777777" w:rsidR="00061299" w:rsidRDefault="003E046A" w:rsidP="00D24D56">
      <w:pPr>
        <w:rPr>
          <w:lang w:val="fr-FR"/>
        </w:rPr>
      </w:pPr>
      <w:r w:rsidRPr="0063656B">
        <w:rPr>
          <w:lang w:val="fr-FR"/>
        </w:rPr>
        <w:t xml:space="preserve">Outre ce point plus </w:t>
      </w:r>
      <w:r w:rsidR="00FD7A36" w:rsidRPr="0063656B">
        <w:rPr>
          <w:lang w:val="fr-FR"/>
        </w:rPr>
        <w:t>délicat</w:t>
      </w:r>
      <w:r w:rsidR="00364FF0" w:rsidRPr="0063656B">
        <w:rPr>
          <w:lang w:val="fr-FR"/>
        </w:rPr>
        <w:t xml:space="preserve">, la CGT-Culture se félicite de la bonne qualité du dialogue </w:t>
      </w:r>
      <w:r w:rsidR="00FD7A36" w:rsidRPr="0063656B">
        <w:rPr>
          <w:lang w:val="fr-FR"/>
        </w:rPr>
        <w:t xml:space="preserve">entretenu </w:t>
      </w:r>
      <w:r w:rsidR="00364FF0" w:rsidRPr="0063656B">
        <w:rPr>
          <w:lang w:val="fr-FR"/>
        </w:rPr>
        <w:t xml:space="preserve">avec l’administration </w:t>
      </w:r>
      <w:r w:rsidR="00FD7A36" w:rsidRPr="0063656B">
        <w:rPr>
          <w:lang w:val="fr-FR"/>
        </w:rPr>
        <w:t>sur</w:t>
      </w:r>
      <w:r w:rsidR="00364FF0" w:rsidRPr="0063656B">
        <w:rPr>
          <w:lang w:val="fr-FR"/>
        </w:rPr>
        <w:t xml:space="preserve"> ces quatre textes. </w:t>
      </w:r>
    </w:p>
    <w:p w14:paraId="2F109758" w14:textId="010BFE81" w:rsidR="009B2152" w:rsidRPr="0063656B" w:rsidRDefault="00364FF0" w:rsidP="00D24D56">
      <w:pPr>
        <w:rPr>
          <w:lang w:val="fr-FR"/>
        </w:rPr>
      </w:pPr>
      <w:r w:rsidRPr="0063656B">
        <w:rPr>
          <w:lang w:val="fr-FR"/>
        </w:rPr>
        <w:lastRenderedPageBreak/>
        <w:t xml:space="preserve">L’organisation syndicale ne s’opposera donc probablement pas à </w:t>
      </w:r>
      <w:r w:rsidR="00442C9C" w:rsidRPr="0063656B">
        <w:rPr>
          <w:lang w:val="fr-FR"/>
        </w:rPr>
        <w:t>la validation de cet arrêté, bien qu’elle ne soit pas favorable aux modalités électorales proposées</w:t>
      </w:r>
      <w:r w:rsidRPr="0063656B">
        <w:rPr>
          <w:lang w:val="fr-FR"/>
        </w:rPr>
        <w:t xml:space="preserve">. </w:t>
      </w:r>
    </w:p>
    <w:p w14:paraId="2E1B536E" w14:textId="77777777" w:rsidR="00446EA0" w:rsidRPr="0063656B" w:rsidRDefault="00446EA0" w:rsidP="00D24D56">
      <w:pPr>
        <w:rPr>
          <w:lang w:val="fr-FR"/>
        </w:rPr>
      </w:pPr>
    </w:p>
    <w:p w14:paraId="1A49ABE0" w14:textId="22A360E4" w:rsidR="00446EA0" w:rsidRPr="0063656B" w:rsidRDefault="00446EA0" w:rsidP="00446EA0">
      <w:pPr>
        <w:pStyle w:val="TR"/>
        <w:outlineLvl w:val="0"/>
        <w:rPr>
          <w:lang w:val="fr-FR"/>
        </w:rPr>
      </w:pPr>
      <w:r w:rsidRPr="0063656B">
        <w:rPr>
          <w:rStyle w:val="summaryinformation"/>
          <w:rFonts w:eastAsia="Times"/>
          <w:b/>
          <w:lang w:val="fr-FR"/>
        </w:rPr>
        <w:t>M</w:t>
      </w:r>
      <w:r w:rsidR="000C0571" w:rsidRPr="0063656B">
        <w:rPr>
          <w:rStyle w:val="summaryinformation"/>
          <w:rFonts w:eastAsia="Times"/>
          <w:b/>
          <w:lang w:val="fr-FR"/>
        </w:rPr>
        <w:t>me</w:t>
      </w:r>
      <w:r w:rsidR="00F71C8C" w:rsidRPr="0063656B">
        <w:rPr>
          <w:rStyle w:val="summaryinformation"/>
          <w:rFonts w:eastAsia="Times"/>
          <w:b/>
          <w:lang w:val="fr-FR"/>
        </w:rPr>
        <w:t> </w:t>
      </w:r>
      <w:r w:rsidRPr="0063656B">
        <w:rPr>
          <w:rStyle w:val="summaryinformation"/>
          <w:rFonts w:eastAsia="Times"/>
          <w:b/>
          <w:lang w:val="fr-FR"/>
        </w:rPr>
        <w:t xml:space="preserve">Marianne VEILLEROT </w:t>
      </w:r>
      <w:r w:rsidRPr="0063656B">
        <w:rPr>
          <w:b/>
          <w:lang w:val="fr-FR"/>
        </w:rPr>
        <w:t xml:space="preserve">(SUD-Culture Solidaires) </w:t>
      </w:r>
      <w:r w:rsidRPr="0063656B">
        <w:rPr>
          <w:lang w:val="fr-FR"/>
        </w:rPr>
        <w:t>se félicite également de la tenu</w:t>
      </w:r>
      <w:r w:rsidR="000C0571" w:rsidRPr="0063656B">
        <w:rPr>
          <w:lang w:val="fr-FR"/>
        </w:rPr>
        <w:t>e</w:t>
      </w:r>
      <w:r w:rsidRPr="0063656B">
        <w:rPr>
          <w:lang w:val="fr-FR"/>
        </w:rPr>
        <w:t xml:space="preserve"> d’un véritable dialogue social </w:t>
      </w:r>
      <w:r w:rsidR="00460911" w:rsidRPr="0063656B">
        <w:rPr>
          <w:lang w:val="fr-FR"/>
        </w:rPr>
        <w:t>sur</w:t>
      </w:r>
      <w:r w:rsidRPr="0063656B">
        <w:rPr>
          <w:lang w:val="fr-FR"/>
        </w:rPr>
        <w:t xml:space="preserve"> ce sujet, qui s’est </w:t>
      </w:r>
      <w:r w:rsidR="00460911" w:rsidRPr="0063656B">
        <w:rPr>
          <w:lang w:val="fr-FR"/>
        </w:rPr>
        <w:t>ensuite</w:t>
      </w:r>
      <w:r w:rsidRPr="0063656B">
        <w:rPr>
          <w:lang w:val="fr-FR"/>
        </w:rPr>
        <w:t xml:space="preserve"> traduit par un ensemble d’actes concrets. Les décrets édités au mois de février ont </w:t>
      </w:r>
      <w:r w:rsidR="00460911" w:rsidRPr="0063656B">
        <w:rPr>
          <w:lang w:val="fr-FR"/>
        </w:rPr>
        <w:t xml:space="preserve">par exemple </w:t>
      </w:r>
      <w:r w:rsidR="00FD7A36" w:rsidRPr="0063656B">
        <w:rPr>
          <w:lang w:val="fr-FR"/>
        </w:rPr>
        <w:t>été enrichis par un certain nombre d’</w:t>
      </w:r>
      <w:r w:rsidR="000C0571" w:rsidRPr="0063656B">
        <w:rPr>
          <w:lang w:val="fr-FR"/>
        </w:rPr>
        <w:t>améliorations</w:t>
      </w:r>
      <w:r w:rsidR="00FD7A36" w:rsidRPr="0063656B">
        <w:rPr>
          <w:lang w:val="fr-FR"/>
        </w:rPr>
        <w:t>,</w:t>
      </w:r>
      <w:r w:rsidR="000C0571" w:rsidRPr="0063656B">
        <w:rPr>
          <w:lang w:val="fr-FR"/>
        </w:rPr>
        <w:t xml:space="preserve"> proposées par les représentants du personnel. Ceux-ci ont notamment pu transmettre et valoriser une vision particulièrement réaliste des écoles. </w:t>
      </w:r>
    </w:p>
    <w:p w14:paraId="6C03449F" w14:textId="77777777" w:rsidR="000C0571" w:rsidRPr="0063656B" w:rsidRDefault="000C0571" w:rsidP="00446EA0">
      <w:pPr>
        <w:pStyle w:val="TR"/>
        <w:outlineLvl w:val="0"/>
        <w:rPr>
          <w:lang w:val="fr-FR"/>
        </w:rPr>
      </w:pPr>
    </w:p>
    <w:p w14:paraId="618F2D26" w14:textId="5B425F26" w:rsidR="000C0571" w:rsidRPr="0063656B" w:rsidRDefault="00603E62" w:rsidP="00446EA0">
      <w:pPr>
        <w:pStyle w:val="TR"/>
        <w:outlineLvl w:val="0"/>
        <w:rPr>
          <w:lang w:val="fr-FR"/>
        </w:rPr>
      </w:pPr>
      <w:r w:rsidRPr="0063656B">
        <w:rPr>
          <w:rStyle w:val="summaryinformation"/>
          <w:rFonts w:eastAsia="Times"/>
          <w:lang w:val="fr-FR"/>
        </w:rPr>
        <w:t>Par ailleurs, Mme</w:t>
      </w:r>
      <w:r w:rsidR="00F71C8C" w:rsidRPr="0063656B">
        <w:rPr>
          <w:rStyle w:val="summaryinformation"/>
          <w:rFonts w:eastAsia="Times"/>
          <w:lang w:val="fr-FR"/>
        </w:rPr>
        <w:t> </w:t>
      </w:r>
      <w:r w:rsidRPr="0063656B">
        <w:rPr>
          <w:rStyle w:val="summaryinformation"/>
          <w:rFonts w:eastAsia="Times"/>
          <w:lang w:val="fr-FR"/>
        </w:rPr>
        <w:t xml:space="preserve">Marianne VEILLEROT </w:t>
      </w:r>
      <w:r w:rsidR="00A65B3A" w:rsidRPr="0063656B">
        <w:rPr>
          <w:lang w:val="fr-FR"/>
        </w:rPr>
        <w:t>dénonce la</w:t>
      </w:r>
      <w:r w:rsidRPr="0063656B">
        <w:rPr>
          <w:lang w:val="fr-FR"/>
        </w:rPr>
        <w:t xml:space="preserve"> </w:t>
      </w:r>
      <w:r w:rsidR="00C7613E" w:rsidRPr="0063656B">
        <w:rPr>
          <w:lang w:val="fr-FR"/>
        </w:rPr>
        <w:t>scission</w:t>
      </w:r>
      <w:r w:rsidRPr="0063656B">
        <w:rPr>
          <w:lang w:val="fr-FR"/>
        </w:rPr>
        <w:t xml:space="preserve"> </w:t>
      </w:r>
      <w:r w:rsidR="003B5B74" w:rsidRPr="0063656B">
        <w:rPr>
          <w:lang w:val="fr-FR"/>
        </w:rPr>
        <w:t xml:space="preserve">de la représentation électorale </w:t>
      </w:r>
      <w:r w:rsidRPr="0063656B">
        <w:rPr>
          <w:lang w:val="fr-FR"/>
        </w:rPr>
        <w:t xml:space="preserve">en deux groupes de disciplines. </w:t>
      </w:r>
      <w:r w:rsidR="003B5B74" w:rsidRPr="0063656B">
        <w:rPr>
          <w:lang w:val="fr-FR"/>
        </w:rPr>
        <w:t xml:space="preserve">Dans la mesure </w:t>
      </w:r>
      <w:r w:rsidR="00DE45C2" w:rsidRPr="0063656B">
        <w:rPr>
          <w:lang w:val="fr-FR"/>
        </w:rPr>
        <w:t xml:space="preserve">où </w:t>
      </w:r>
      <w:r w:rsidR="003B5B74" w:rsidRPr="0063656B">
        <w:rPr>
          <w:lang w:val="fr-FR"/>
        </w:rPr>
        <w:t xml:space="preserve">la réforme </w:t>
      </w:r>
      <w:r w:rsidR="00C7613E" w:rsidRPr="0063656B">
        <w:rPr>
          <w:lang w:val="fr-FR"/>
        </w:rPr>
        <w:t>vise</w:t>
      </w:r>
      <w:r w:rsidR="003B5B74" w:rsidRPr="0063656B">
        <w:rPr>
          <w:lang w:val="fr-FR"/>
        </w:rPr>
        <w:t xml:space="preserve"> la mise en œuvre d’un statut unique pour les enseignants-chercheurs, cette distinction </w:t>
      </w:r>
      <w:r w:rsidR="00C7613E" w:rsidRPr="0063656B">
        <w:rPr>
          <w:lang w:val="fr-FR"/>
        </w:rPr>
        <w:t>est</w:t>
      </w:r>
      <w:r w:rsidR="003B5B74" w:rsidRPr="0063656B">
        <w:rPr>
          <w:lang w:val="fr-FR"/>
        </w:rPr>
        <w:t xml:space="preserve"> difficilement compréhensible. Elle </w:t>
      </w:r>
      <w:r w:rsidR="00C7613E" w:rsidRPr="0063656B">
        <w:rPr>
          <w:lang w:val="fr-FR"/>
        </w:rPr>
        <w:t>paraît</w:t>
      </w:r>
      <w:r w:rsidR="003B5B74" w:rsidRPr="0063656B">
        <w:rPr>
          <w:lang w:val="fr-FR"/>
        </w:rPr>
        <w:t xml:space="preserve"> également incohérente, puisque le dispositif </w:t>
      </w:r>
      <w:r w:rsidR="00C7613E" w:rsidRPr="0063656B">
        <w:rPr>
          <w:lang w:val="fr-FR"/>
        </w:rPr>
        <w:t>prévu</w:t>
      </w:r>
      <w:r w:rsidR="00A65B3A" w:rsidRPr="0063656B">
        <w:rPr>
          <w:lang w:val="fr-FR"/>
        </w:rPr>
        <w:t xml:space="preserve"> dans les</w:t>
      </w:r>
      <w:r w:rsidR="003B5B74" w:rsidRPr="0063656B">
        <w:rPr>
          <w:lang w:val="fr-FR"/>
        </w:rPr>
        <w:t xml:space="preserve"> autres textes </w:t>
      </w:r>
      <w:r w:rsidR="00A65B3A" w:rsidRPr="0063656B">
        <w:rPr>
          <w:lang w:val="fr-FR"/>
        </w:rPr>
        <w:t>inclut</w:t>
      </w:r>
      <w:r w:rsidR="003B5B74" w:rsidRPr="0063656B">
        <w:rPr>
          <w:lang w:val="fr-FR"/>
        </w:rPr>
        <w:t xml:space="preserve"> déjà une représentation des</w:t>
      </w:r>
      <w:r w:rsidR="00373E73" w:rsidRPr="0063656B">
        <w:rPr>
          <w:lang w:val="fr-FR"/>
        </w:rPr>
        <w:t xml:space="preserve"> disciplines, de la parité et des composantes géographiques. </w:t>
      </w:r>
    </w:p>
    <w:p w14:paraId="3452EB81" w14:textId="77777777" w:rsidR="00373E73" w:rsidRPr="0063656B" w:rsidRDefault="00373E73" w:rsidP="00446EA0">
      <w:pPr>
        <w:pStyle w:val="TR"/>
        <w:outlineLvl w:val="0"/>
        <w:rPr>
          <w:lang w:val="fr-FR"/>
        </w:rPr>
      </w:pPr>
    </w:p>
    <w:p w14:paraId="567DB958" w14:textId="3DDFB248" w:rsidR="00A7196A" w:rsidRPr="0063656B" w:rsidRDefault="00373E73" w:rsidP="00446EA0">
      <w:pPr>
        <w:pStyle w:val="TR"/>
        <w:outlineLvl w:val="0"/>
        <w:rPr>
          <w:lang w:val="fr-FR"/>
        </w:rPr>
      </w:pPr>
      <w:r w:rsidRPr="0063656B">
        <w:rPr>
          <w:lang w:val="fr-FR"/>
        </w:rPr>
        <w:t xml:space="preserve">Le </w:t>
      </w:r>
      <w:r w:rsidR="00A65B3A" w:rsidRPr="0063656B">
        <w:rPr>
          <w:lang w:val="fr-FR"/>
        </w:rPr>
        <w:t>lancement du p</w:t>
      </w:r>
      <w:r w:rsidRPr="0063656B">
        <w:rPr>
          <w:lang w:val="fr-FR"/>
        </w:rPr>
        <w:t>rocessus</w:t>
      </w:r>
      <w:r w:rsidR="00A65B3A" w:rsidRPr="0063656B">
        <w:rPr>
          <w:lang w:val="fr-FR"/>
        </w:rPr>
        <w:t xml:space="preserve"> électoral</w:t>
      </w:r>
      <w:r w:rsidRPr="0063656B">
        <w:rPr>
          <w:lang w:val="fr-FR"/>
        </w:rPr>
        <w:t xml:space="preserve"> </w:t>
      </w:r>
      <w:r w:rsidR="00C7613E" w:rsidRPr="0063656B">
        <w:rPr>
          <w:lang w:val="fr-FR"/>
        </w:rPr>
        <w:t>sera le</w:t>
      </w:r>
      <w:r w:rsidR="00E7090A" w:rsidRPr="0063656B">
        <w:rPr>
          <w:lang w:val="fr-FR"/>
        </w:rPr>
        <w:t xml:space="preserve"> </w:t>
      </w:r>
      <w:r w:rsidRPr="0063656B">
        <w:rPr>
          <w:lang w:val="fr-FR"/>
        </w:rPr>
        <w:t>premier acte concret d</w:t>
      </w:r>
      <w:r w:rsidR="00E7090A" w:rsidRPr="0063656B">
        <w:rPr>
          <w:lang w:val="fr-FR"/>
        </w:rPr>
        <w:t xml:space="preserve">e </w:t>
      </w:r>
      <w:r w:rsidR="00C7613E" w:rsidRPr="0063656B">
        <w:rPr>
          <w:lang w:val="fr-FR"/>
        </w:rPr>
        <w:t xml:space="preserve">la mise en œuvre </w:t>
      </w:r>
      <w:r w:rsidRPr="0063656B">
        <w:rPr>
          <w:lang w:val="fr-FR"/>
        </w:rPr>
        <w:t xml:space="preserve">de </w:t>
      </w:r>
      <w:r w:rsidR="00E7090A" w:rsidRPr="0063656B">
        <w:rPr>
          <w:lang w:val="fr-FR"/>
        </w:rPr>
        <w:t>cette</w:t>
      </w:r>
      <w:r w:rsidRPr="0063656B">
        <w:rPr>
          <w:lang w:val="fr-FR"/>
        </w:rPr>
        <w:t xml:space="preserve"> réforme. </w:t>
      </w:r>
      <w:r w:rsidR="00752BCF" w:rsidRPr="0063656B">
        <w:rPr>
          <w:lang w:val="fr-FR"/>
        </w:rPr>
        <w:t>Malheureusement</w:t>
      </w:r>
      <w:r w:rsidRPr="0063656B">
        <w:rPr>
          <w:lang w:val="fr-FR"/>
        </w:rPr>
        <w:t xml:space="preserve">, </w:t>
      </w:r>
      <w:r w:rsidR="00DF767F" w:rsidRPr="0063656B">
        <w:rPr>
          <w:lang w:val="fr-FR"/>
        </w:rPr>
        <w:t>c</w:t>
      </w:r>
      <w:r w:rsidR="00C7613E" w:rsidRPr="0063656B">
        <w:rPr>
          <w:lang w:val="fr-FR"/>
        </w:rPr>
        <w:t>e processus</w:t>
      </w:r>
      <w:r w:rsidR="00E7090A" w:rsidRPr="0063656B">
        <w:rPr>
          <w:lang w:val="fr-FR"/>
        </w:rPr>
        <w:t xml:space="preserve"> </w:t>
      </w:r>
      <w:r w:rsidR="00C7613E" w:rsidRPr="0063656B">
        <w:rPr>
          <w:lang w:val="fr-FR"/>
        </w:rPr>
        <w:t xml:space="preserve">générera de la </w:t>
      </w:r>
      <w:r w:rsidR="00DF767F" w:rsidRPr="0063656B">
        <w:rPr>
          <w:lang w:val="fr-FR"/>
        </w:rPr>
        <w:t>d</w:t>
      </w:r>
      <w:r w:rsidR="00C7613E" w:rsidRPr="0063656B">
        <w:rPr>
          <w:lang w:val="fr-FR"/>
        </w:rPr>
        <w:t>ivision</w:t>
      </w:r>
      <w:r w:rsidR="00DF767F" w:rsidRPr="0063656B">
        <w:rPr>
          <w:lang w:val="fr-FR"/>
        </w:rPr>
        <w:t xml:space="preserve"> et </w:t>
      </w:r>
      <w:r w:rsidR="00752BCF" w:rsidRPr="0063656B">
        <w:rPr>
          <w:lang w:val="fr-FR"/>
        </w:rPr>
        <w:t xml:space="preserve">n’encouragera </w:t>
      </w:r>
      <w:r w:rsidR="00090788" w:rsidRPr="0063656B">
        <w:rPr>
          <w:lang w:val="fr-FR"/>
        </w:rPr>
        <w:t xml:space="preserve">donc </w:t>
      </w:r>
      <w:r w:rsidR="00752BCF" w:rsidRPr="0063656B">
        <w:rPr>
          <w:lang w:val="fr-FR"/>
        </w:rPr>
        <w:t xml:space="preserve">pas </w:t>
      </w:r>
      <w:r w:rsidR="00DF767F" w:rsidRPr="0063656B">
        <w:rPr>
          <w:lang w:val="fr-FR"/>
        </w:rPr>
        <w:t>l’organisation</w:t>
      </w:r>
      <w:r w:rsidR="00752BCF" w:rsidRPr="0063656B">
        <w:rPr>
          <w:lang w:val="fr-FR"/>
        </w:rPr>
        <w:t xml:space="preserve"> de débats au sein de la communauté enseignante. Il conviendrait </w:t>
      </w:r>
      <w:r w:rsidR="00090788" w:rsidRPr="0063656B">
        <w:rPr>
          <w:lang w:val="fr-FR"/>
        </w:rPr>
        <w:t>plutôt</w:t>
      </w:r>
      <w:r w:rsidR="00DF767F" w:rsidRPr="0063656B">
        <w:rPr>
          <w:lang w:val="fr-FR"/>
        </w:rPr>
        <w:t xml:space="preserve"> de déterminer d</w:t>
      </w:r>
      <w:r w:rsidR="00752BCF" w:rsidRPr="0063656B">
        <w:rPr>
          <w:lang w:val="fr-FR"/>
        </w:rPr>
        <w:t xml:space="preserve">es objectifs </w:t>
      </w:r>
      <w:r w:rsidR="00DF767F" w:rsidRPr="0063656B">
        <w:rPr>
          <w:lang w:val="fr-FR"/>
        </w:rPr>
        <w:t>unissant</w:t>
      </w:r>
      <w:r w:rsidR="00752BCF" w:rsidRPr="0063656B">
        <w:rPr>
          <w:lang w:val="fr-FR"/>
        </w:rPr>
        <w:t xml:space="preserve"> </w:t>
      </w:r>
      <w:r w:rsidR="00090788" w:rsidRPr="0063656B">
        <w:rPr>
          <w:lang w:val="fr-FR"/>
        </w:rPr>
        <w:t>toutes ces</w:t>
      </w:r>
      <w:r w:rsidR="00752BCF" w:rsidRPr="0063656B">
        <w:rPr>
          <w:lang w:val="fr-FR"/>
        </w:rPr>
        <w:t xml:space="preserve"> discipline</w:t>
      </w:r>
      <w:r w:rsidR="00984B83" w:rsidRPr="0063656B">
        <w:rPr>
          <w:lang w:val="fr-FR"/>
        </w:rPr>
        <w:t>s</w:t>
      </w:r>
      <w:r w:rsidR="00752BCF" w:rsidRPr="0063656B">
        <w:rPr>
          <w:lang w:val="fr-FR"/>
        </w:rPr>
        <w:t xml:space="preserve">, </w:t>
      </w:r>
      <w:r w:rsidR="00090788" w:rsidRPr="0063656B">
        <w:rPr>
          <w:lang w:val="fr-FR"/>
        </w:rPr>
        <w:t xml:space="preserve">et </w:t>
      </w:r>
      <w:r w:rsidR="00DE45C2" w:rsidRPr="0063656B">
        <w:rPr>
          <w:lang w:val="fr-FR"/>
        </w:rPr>
        <w:t xml:space="preserve">relevant </w:t>
      </w:r>
      <w:r w:rsidR="00DF767F" w:rsidRPr="0063656B">
        <w:rPr>
          <w:lang w:val="fr-FR"/>
        </w:rPr>
        <w:t>d’une vision plus générale</w:t>
      </w:r>
      <w:r w:rsidR="00090788" w:rsidRPr="0063656B">
        <w:rPr>
          <w:lang w:val="fr-FR"/>
        </w:rPr>
        <w:t xml:space="preserve"> de</w:t>
      </w:r>
      <w:r w:rsidR="00A7196A" w:rsidRPr="0063656B">
        <w:rPr>
          <w:lang w:val="fr-FR"/>
        </w:rPr>
        <w:t xml:space="preserve"> l’architecture. </w:t>
      </w:r>
    </w:p>
    <w:p w14:paraId="14C0802A" w14:textId="77777777" w:rsidR="00A7196A" w:rsidRPr="0063656B" w:rsidRDefault="00A7196A" w:rsidP="00446EA0">
      <w:pPr>
        <w:pStyle w:val="TR"/>
        <w:outlineLvl w:val="0"/>
        <w:rPr>
          <w:lang w:val="fr-FR"/>
        </w:rPr>
      </w:pPr>
    </w:p>
    <w:p w14:paraId="6C21804A" w14:textId="7C251708" w:rsidR="00373E73" w:rsidRPr="0063656B" w:rsidRDefault="00090788" w:rsidP="00446EA0">
      <w:pPr>
        <w:pStyle w:val="TR"/>
        <w:outlineLvl w:val="0"/>
        <w:rPr>
          <w:rStyle w:val="summaryinformation"/>
          <w:rFonts w:eastAsia="Times"/>
          <w:lang w:val="fr-FR"/>
        </w:rPr>
      </w:pPr>
      <w:r w:rsidRPr="0063656B">
        <w:rPr>
          <w:lang w:val="fr-FR"/>
        </w:rPr>
        <w:t xml:space="preserve">Enfin, </w:t>
      </w:r>
      <w:r w:rsidR="00A7196A" w:rsidRPr="0063656B">
        <w:rPr>
          <w:lang w:val="fr-FR"/>
        </w:rPr>
        <w:t xml:space="preserve">les praticiens et les enseignants </w:t>
      </w:r>
      <w:r w:rsidR="00DF767F" w:rsidRPr="0063656B">
        <w:rPr>
          <w:lang w:val="fr-FR"/>
        </w:rPr>
        <w:t xml:space="preserve">ne constituent pas deux catégories professionnelles </w:t>
      </w:r>
      <w:r w:rsidR="00A7196A" w:rsidRPr="0063656B">
        <w:rPr>
          <w:lang w:val="fr-FR"/>
        </w:rPr>
        <w:t xml:space="preserve">parfaitement étanches. La réalité </w:t>
      </w:r>
      <w:r w:rsidRPr="0063656B">
        <w:rPr>
          <w:lang w:val="fr-FR"/>
        </w:rPr>
        <w:t xml:space="preserve">sociologique de ces groupes </w:t>
      </w:r>
      <w:r w:rsidR="00A7196A" w:rsidRPr="0063656B">
        <w:rPr>
          <w:lang w:val="fr-FR"/>
        </w:rPr>
        <w:t xml:space="preserve">est bien plus complexe à articuler. </w:t>
      </w:r>
      <w:r w:rsidR="00A7196A" w:rsidRPr="0063656B">
        <w:rPr>
          <w:rStyle w:val="summaryinformation"/>
          <w:rFonts w:eastAsia="Times"/>
          <w:lang w:val="fr-FR"/>
        </w:rPr>
        <w:t>Mme</w:t>
      </w:r>
      <w:r w:rsidR="00F71C8C" w:rsidRPr="0063656B">
        <w:rPr>
          <w:rStyle w:val="summaryinformation"/>
          <w:rFonts w:eastAsia="Times"/>
          <w:lang w:val="fr-FR"/>
        </w:rPr>
        <w:t> </w:t>
      </w:r>
      <w:r w:rsidR="00A7196A" w:rsidRPr="0063656B">
        <w:rPr>
          <w:rStyle w:val="summaryinformation"/>
          <w:rFonts w:eastAsia="Times"/>
          <w:lang w:val="fr-FR"/>
        </w:rPr>
        <w:t>Marianne VEILLEROT</w:t>
      </w:r>
      <w:r w:rsidR="00A7196A" w:rsidRPr="0063656B">
        <w:rPr>
          <w:rStyle w:val="summaryinformation"/>
          <w:rFonts w:eastAsia="Times"/>
          <w:b/>
          <w:lang w:val="fr-FR"/>
        </w:rPr>
        <w:t xml:space="preserve"> </w:t>
      </w:r>
      <w:r w:rsidR="00A7196A" w:rsidRPr="0063656B">
        <w:rPr>
          <w:lang w:val="fr-FR"/>
        </w:rPr>
        <w:t xml:space="preserve">ne saisit </w:t>
      </w:r>
      <w:r w:rsidR="00464664" w:rsidRPr="0063656B">
        <w:rPr>
          <w:lang w:val="fr-FR"/>
        </w:rPr>
        <w:t xml:space="preserve">donc </w:t>
      </w:r>
      <w:r w:rsidR="00A7196A" w:rsidRPr="0063656B">
        <w:rPr>
          <w:lang w:val="fr-FR"/>
        </w:rPr>
        <w:t xml:space="preserve">pas </w:t>
      </w:r>
      <w:r w:rsidR="00464664" w:rsidRPr="0063656B">
        <w:rPr>
          <w:lang w:val="fr-FR"/>
        </w:rPr>
        <w:t xml:space="preserve">pourquoi deux groupes distincts devraient être créés de manière arbitraire, </w:t>
      </w:r>
      <w:r w:rsidR="00F74440" w:rsidRPr="0063656B">
        <w:rPr>
          <w:lang w:val="fr-FR"/>
        </w:rPr>
        <w:t>du fait d’un mode de scrutin particulier</w:t>
      </w:r>
      <w:r w:rsidR="00A7196A" w:rsidRPr="0063656B">
        <w:rPr>
          <w:lang w:val="fr-FR"/>
        </w:rPr>
        <w:t xml:space="preserve">. </w:t>
      </w:r>
      <w:r w:rsidR="00464664" w:rsidRPr="0063656B">
        <w:rPr>
          <w:lang w:val="fr-FR"/>
        </w:rPr>
        <w:t>En conclusion, l</w:t>
      </w:r>
      <w:r w:rsidR="00F74440" w:rsidRPr="0063656B">
        <w:rPr>
          <w:lang w:val="fr-FR"/>
        </w:rPr>
        <w:t xml:space="preserve">e syndicat SUD-Culture Solidaires considère que </w:t>
      </w:r>
      <w:r w:rsidR="00F71C8C" w:rsidRPr="0063656B">
        <w:rPr>
          <w:lang w:val="fr-FR"/>
        </w:rPr>
        <w:t>c</w:t>
      </w:r>
      <w:r w:rsidR="00F74440" w:rsidRPr="0063656B">
        <w:rPr>
          <w:lang w:val="fr-FR"/>
        </w:rPr>
        <w:t xml:space="preserve">e </w:t>
      </w:r>
      <w:r w:rsidR="00BD1339" w:rsidRPr="0063656B">
        <w:rPr>
          <w:lang w:val="fr-FR"/>
        </w:rPr>
        <w:t>point constitue</w:t>
      </w:r>
      <w:r w:rsidR="00A7196A" w:rsidRPr="0063656B">
        <w:rPr>
          <w:lang w:val="fr-FR"/>
        </w:rPr>
        <w:t xml:space="preserve"> un </w:t>
      </w:r>
      <w:r w:rsidR="00BD1339" w:rsidRPr="0063656B">
        <w:rPr>
          <w:lang w:val="fr-FR"/>
        </w:rPr>
        <w:t>motif</w:t>
      </w:r>
      <w:r w:rsidR="00A7196A" w:rsidRPr="0063656B">
        <w:rPr>
          <w:lang w:val="fr-FR"/>
        </w:rPr>
        <w:t xml:space="preserve"> d’opposition</w:t>
      </w:r>
      <w:r w:rsidR="00F74440" w:rsidRPr="0063656B">
        <w:rPr>
          <w:lang w:val="fr-FR"/>
        </w:rPr>
        <w:t xml:space="preserve">. </w:t>
      </w:r>
    </w:p>
    <w:p w14:paraId="695C7036" w14:textId="77777777" w:rsidR="00446EA0" w:rsidRPr="0063656B" w:rsidRDefault="00446EA0" w:rsidP="00D24D56">
      <w:pPr>
        <w:rPr>
          <w:lang w:val="fr-FR"/>
        </w:rPr>
      </w:pPr>
    </w:p>
    <w:p w14:paraId="6BCC05CE" w14:textId="7BD82167" w:rsidR="005C4D99" w:rsidRPr="0063656B" w:rsidRDefault="009D2B62" w:rsidP="00D24D56">
      <w:pPr>
        <w:rPr>
          <w:lang w:val="fr-FR"/>
        </w:rPr>
      </w:pPr>
      <w:r w:rsidRPr="0063656B">
        <w:rPr>
          <w:rStyle w:val="summaryinformation"/>
          <w:b/>
          <w:lang w:val="fr-FR"/>
        </w:rPr>
        <w:t xml:space="preserve">Mme Valérie RENAULT (CGT-Culture) </w:t>
      </w:r>
      <w:r w:rsidR="00925DE5" w:rsidRPr="0063656B">
        <w:rPr>
          <w:lang w:val="fr-FR"/>
        </w:rPr>
        <w:t>salue l’exemplarité</w:t>
      </w:r>
      <w:r w:rsidR="00684802" w:rsidRPr="0063656B">
        <w:rPr>
          <w:lang w:val="fr-FR"/>
        </w:rPr>
        <w:t xml:space="preserve"> du</w:t>
      </w:r>
      <w:r w:rsidRPr="0063656B">
        <w:rPr>
          <w:lang w:val="fr-FR"/>
        </w:rPr>
        <w:t xml:space="preserve"> dialogue engagé avec la Direction de l’architecture. </w:t>
      </w:r>
      <w:r w:rsidR="00622F4F" w:rsidRPr="0063656B">
        <w:rPr>
          <w:lang w:val="fr-FR"/>
        </w:rPr>
        <w:t>La conduite de ce projet démontre</w:t>
      </w:r>
      <w:r w:rsidR="00684802" w:rsidRPr="0063656B">
        <w:rPr>
          <w:lang w:val="fr-FR"/>
        </w:rPr>
        <w:t xml:space="preserve"> </w:t>
      </w:r>
      <w:r w:rsidR="00622F4F" w:rsidRPr="0063656B">
        <w:rPr>
          <w:lang w:val="fr-FR"/>
        </w:rPr>
        <w:t>qu’</w:t>
      </w:r>
      <w:r w:rsidR="00684802" w:rsidRPr="0063656B">
        <w:rPr>
          <w:lang w:val="fr-FR"/>
        </w:rPr>
        <w:t xml:space="preserve">il </w:t>
      </w:r>
      <w:r w:rsidR="00BD096E" w:rsidRPr="0063656B">
        <w:rPr>
          <w:lang w:val="fr-FR"/>
        </w:rPr>
        <w:t>demeure</w:t>
      </w:r>
      <w:r w:rsidR="00684802" w:rsidRPr="0063656B">
        <w:rPr>
          <w:lang w:val="fr-FR"/>
        </w:rPr>
        <w:t xml:space="preserve"> possible d’organiser un dialogue social de bonne </w:t>
      </w:r>
      <w:r w:rsidR="00925DE5" w:rsidRPr="0063656B">
        <w:rPr>
          <w:lang w:val="fr-FR"/>
        </w:rPr>
        <w:t>qualité</w:t>
      </w:r>
      <w:r w:rsidR="00684802" w:rsidRPr="0063656B">
        <w:rPr>
          <w:lang w:val="fr-FR"/>
        </w:rPr>
        <w:t xml:space="preserve"> au sein du </w:t>
      </w:r>
      <w:r w:rsidR="00925DE5" w:rsidRPr="0063656B">
        <w:rPr>
          <w:lang w:val="fr-FR"/>
        </w:rPr>
        <w:t xml:space="preserve">ministère de la Culture. En revanche, la CGT-Culture </w:t>
      </w:r>
      <w:r w:rsidR="005B3BFF" w:rsidRPr="0063656B">
        <w:rPr>
          <w:lang w:val="fr-FR"/>
        </w:rPr>
        <w:t>ne souscrit pas à</w:t>
      </w:r>
      <w:r w:rsidR="00925DE5" w:rsidRPr="0063656B">
        <w:rPr>
          <w:lang w:val="fr-FR"/>
        </w:rPr>
        <w:t xml:space="preserve"> la fragmentation de la communauté enseignante </w:t>
      </w:r>
      <w:r w:rsidR="00622F4F" w:rsidRPr="0063656B">
        <w:rPr>
          <w:lang w:val="fr-FR"/>
        </w:rPr>
        <w:t>au travers des</w:t>
      </w:r>
      <w:r w:rsidR="00BD096E" w:rsidRPr="0063656B">
        <w:rPr>
          <w:lang w:val="fr-FR"/>
        </w:rPr>
        <w:t xml:space="preserve"> modalités </w:t>
      </w:r>
      <w:r w:rsidR="005B3BFF" w:rsidRPr="0063656B">
        <w:rPr>
          <w:lang w:val="fr-FR"/>
        </w:rPr>
        <w:t>du processus</w:t>
      </w:r>
      <w:r w:rsidR="00BD096E" w:rsidRPr="0063656B">
        <w:rPr>
          <w:lang w:val="fr-FR"/>
        </w:rPr>
        <w:t xml:space="preserve"> électoral</w:t>
      </w:r>
      <w:r w:rsidR="005B3BFF" w:rsidRPr="0063656B">
        <w:rPr>
          <w:lang w:val="fr-FR"/>
        </w:rPr>
        <w:t xml:space="preserve">. </w:t>
      </w:r>
    </w:p>
    <w:p w14:paraId="766A35E2" w14:textId="77777777" w:rsidR="005C4D99" w:rsidRPr="0063656B" w:rsidRDefault="005C4D99" w:rsidP="00D24D56">
      <w:pPr>
        <w:rPr>
          <w:lang w:val="fr-FR"/>
        </w:rPr>
      </w:pPr>
    </w:p>
    <w:p w14:paraId="2AA44B76" w14:textId="54331B92" w:rsidR="009B2152" w:rsidRPr="0063656B" w:rsidRDefault="00622F4F" w:rsidP="00D24D56">
      <w:pPr>
        <w:rPr>
          <w:lang w:val="fr-FR"/>
        </w:rPr>
      </w:pPr>
      <w:r w:rsidRPr="0063656B">
        <w:rPr>
          <w:lang w:val="fr-FR"/>
        </w:rPr>
        <w:t>Ces modalités créent des</w:t>
      </w:r>
      <w:r w:rsidR="005B3BFF" w:rsidRPr="0063656B">
        <w:rPr>
          <w:lang w:val="fr-FR"/>
        </w:rPr>
        <w:t xml:space="preserve"> distinctions </w:t>
      </w:r>
      <w:r w:rsidR="00976C05" w:rsidRPr="0063656B">
        <w:rPr>
          <w:lang w:val="fr-FR"/>
        </w:rPr>
        <w:t>parfaitement</w:t>
      </w:r>
      <w:r w:rsidR="005C4D99" w:rsidRPr="0063656B">
        <w:rPr>
          <w:lang w:val="fr-FR"/>
        </w:rPr>
        <w:t xml:space="preserve"> inutile</w:t>
      </w:r>
      <w:r w:rsidR="00976C05" w:rsidRPr="0063656B">
        <w:rPr>
          <w:lang w:val="fr-FR"/>
        </w:rPr>
        <w:t>s</w:t>
      </w:r>
      <w:r w:rsidR="005C4D99" w:rsidRPr="0063656B">
        <w:rPr>
          <w:lang w:val="fr-FR"/>
        </w:rPr>
        <w:t xml:space="preserve">. Il serait donc regrettable </w:t>
      </w:r>
      <w:r w:rsidR="005B3BFF" w:rsidRPr="0063656B">
        <w:rPr>
          <w:lang w:val="fr-FR"/>
        </w:rPr>
        <w:t xml:space="preserve">que l’administration n’envisage pas de </w:t>
      </w:r>
      <w:r w:rsidR="005C4D99" w:rsidRPr="0063656B">
        <w:rPr>
          <w:lang w:val="fr-FR"/>
        </w:rPr>
        <w:t>revenir sur</w:t>
      </w:r>
      <w:r w:rsidR="005B3BFF" w:rsidRPr="0063656B">
        <w:rPr>
          <w:lang w:val="fr-FR"/>
        </w:rPr>
        <w:t xml:space="preserve"> ce point. </w:t>
      </w:r>
      <w:r w:rsidR="005B3BFF" w:rsidRPr="0063656B">
        <w:rPr>
          <w:rStyle w:val="summaryinformation"/>
          <w:lang w:val="fr-FR"/>
        </w:rPr>
        <w:t xml:space="preserve">Mme Valérie RENAULT </w:t>
      </w:r>
      <w:r w:rsidR="005B3BFF" w:rsidRPr="0063656B">
        <w:rPr>
          <w:lang w:val="fr-FR"/>
        </w:rPr>
        <w:t xml:space="preserve">rappelle que les statuts électoraux du CNESR prévoient par </w:t>
      </w:r>
      <w:r w:rsidR="005C4D99" w:rsidRPr="0063656B">
        <w:rPr>
          <w:lang w:val="fr-FR"/>
        </w:rPr>
        <w:t xml:space="preserve">exemple </w:t>
      </w:r>
      <w:r w:rsidR="003732E2" w:rsidRPr="0063656B">
        <w:rPr>
          <w:lang w:val="fr-FR"/>
        </w:rPr>
        <w:t xml:space="preserve">qu’une liste ne peut </w:t>
      </w:r>
      <w:r w:rsidR="005C4D99" w:rsidRPr="0063656B">
        <w:rPr>
          <w:lang w:val="fr-FR"/>
        </w:rPr>
        <w:t>pas inclure</w:t>
      </w:r>
      <w:r w:rsidR="003732E2" w:rsidRPr="0063656B">
        <w:rPr>
          <w:lang w:val="fr-FR"/>
        </w:rPr>
        <w:t xml:space="preserve"> deux candidats</w:t>
      </w:r>
      <w:r w:rsidR="005C4D99" w:rsidRPr="0063656B">
        <w:rPr>
          <w:lang w:val="fr-FR"/>
        </w:rPr>
        <w:t xml:space="preserve"> issus d’un</w:t>
      </w:r>
      <w:r w:rsidR="003732E2" w:rsidRPr="0063656B">
        <w:rPr>
          <w:lang w:val="fr-FR"/>
        </w:rPr>
        <w:t xml:space="preserve"> même établissement public. Si l’administration </w:t>
      </w:r>
      <w:r w:rsidR="005C4D99" w:rsidRPr="0063656B">
        <w:rPr>
          <w:lang w:val="fr-FR"/>
        </w:rPr>
        <w:t>souhaite</w:t>
      </w:r>
      <w:r w:rsidR="00FE3208" w:rsidRPr="0063656B">
        <w:rPr>
          <w:lang w:val="fr-FR"/>
        </w:rPr>
        <w:t xml:space="preserve"> </w:t>
      </w:r>
      <w:r w:rsidR="003732E2" w:rsidRPr="0063656B">
        <w:rPr>
          <w:lang w:val="fr-FR"/>
        </w:rPr>
        <w:t>améliorer la représentativité au sein du Consei</w:t>
      </w:r>
      <w:r w:rsidR="00FE3208" w:rsidRPr="0063656B">
        <w:rPr>
          <w:lang w:val="fr-FR"/>
        </w:rPr>
        <w:t xml:space="preserve">l, </w:t>
      </w:r>
      <w:r w:rsidR="00F71C8C" w:rsidRPr="0063656B">
        <w:rPr>
          <w:lang w:val="fr-FR"/>
        </w:rPr>
        <w:t xml:space="preserve">elle </w:t>
      </w:r>
      <w:r w:rsidR="005C4D99" w:rsidRPr="0063656B">
        <w:rPr>
          <w:lang w:val="fr-FR"/>
        </w:rPr>
        <w:t>pourrait s’inspirer de cet exemple</w:t>
      </w:r>
      <w:r w:rsidR="00FE3208" w:rsidRPr="0063656B">
        <w:rPr>
          <w:lang w:val="fr-FR"/>
        </w:rPr>
        <w:t xml:space="preserve">.  </w:t>
      </w:r>
    </w:p>
    <w:p w14:paraId="4D1000CC" w14:textId="77777777" w:rsidR="009D2B62" w:rsidRPr="0063656B" w:rsidRDefault="009D2B62" w:rsidP="00D24D56">
      <w:pPr>
        <w:rPr>
          <w:lang w:val="fr-FR"/>
        </w:rPr>
      </w:pPr>
    </w:p>
    <w:p w14:paraId="2B2EC9E3" w14:textId="33B2DC9D" w:rsidR="00AF3008" w:rsidRDefault="00FE3208" w:rsidP="00D24D56">
      <w:pPr>
        <w:rPr>
          <w:lang w:val="fr-FR"/>
        </w:rPr>
      </w:pPr>
      <w:r w:rsidRPr="0063656B">
        <w:rPr>
          <w:b/>
          <w:lang w:val="fr-FR"/>
        </w:rPr>
        <w:t>Mme</w:t>
      </w:r>
      <w:r w:rsidR="002A5BD9" w:rsidRPr="0063656B">
        <w:rPr>
          <w:b/>
          <w:lang w:val="fr-FR"/>
        </w:rPr>
        <w:t> </w:t>
      </w:r>
      <w:r w:rsidRPr="0063656B">
        <w:rPr>
          <w:b/>
          <w:lang w:val="fr-FR"/>
        </w:rPr>
        <w:t>Agnès VINCE </w:t>
      </w:r>
      <w:r w:rsidRPr="0063656B">
        <w:rPr>
          <w:lang w:val="fr-FR"/>
        </w:rPr>
        <w:t>salue également le processus d’échange</w:t>
      </w:r>
      <w:r w:rsidR="00F71C8C" w:rsidRPr="0063656B">
        <w:rPr>
          <w:lang w:val="fr-FR"/>
        </w:rPr>
        <w:t>s</w:t>
      </w:r>
      <w:r w:rsidRPr="0063656B">
        <w:rPr>
          <w:lang w:val="fr-FR"/>
        </w:rPr>
        <w:t xml:space="preserve"> et de dialogues qui </w:t>
      </w:r>
      <w:r w:rsidR="00F71C8C" w:rsidRPr="0063656B">
        <w:rPr>
          <w:lang w:val="fr-FR"/>
        </w:rPr>
        <w:t>a conduit à la publication des quatre</w:t>
      </w:r>
      <w:r w:rsidRPr="0063656B">
        <w:rPr>
          <w:lang w:val="fr-FR"/>
        </w:rPr>
        <w:t xml:space="preserve"> textes présentés aujourd</w:t>
      </w:r>
      <w:r w:rsidR="002A5BD9" w:rsidRPr="0063656B">
        <w:rPr>
          <w:lang w:val="fr-FR"/>
        </w:rPr>
        <w:t>’</w:t>
      </w:r>
      <w:r w:rsidRPr="0063656B">
        <w:rPr>
          <w:lang w:val="fr-FR"/>
        </w:rPr>
        <w:t xml:space="preserve">hui. </w:t>
      </w:r>
      <w:r w:rsidR="00F71C8C" w:rsidRPr="0063656B">
        <w:rPr>
          <w:lang w:val="fr-FR"/>
        </w:rPr>
        <w:t xml:space="preserve">Concernant les modalités </w:t>
      </w:r>
      <w:r w:rsidR="00AF3008" w:rsidRPr="0063656B">
        <w:rPr>
          <w:lang w:val="fr-FR"/>
        </w:rPr>
        <w:t>électorales</w:t>
      </w:r>
      <w:r w:rsidR="00F71C8C" w:rsidRPr="0063656B">
        <w:rPr>
          <w:lang w:val="fr-FR"/>
        </w:rPr>
        <w:t xml:space="preserve"> </w:t>
      </w:r>
      <w:r w:rsidR="00AF3008" w:rsidRPr="0063656B">
        <w:rPr>
          <w:lang w:val="fr-FR"/>
        </w:rPr>
        <w:t xml:space="preserve">du Conseil national des enseignants-chercheurs des écoles d’architecture, elle rappelle que </w:t>
      </w:r>
      <w:r w:rsidR="007D5D0F" w:rsidRPr="0063656B">
        <w:rPr>
          <w:lang w:val="fr-FR"/>
        </w:rPr>
        <w:t>le groupe</w:t>
      </w:r>
      <w:r w:rsidR="002A5BD9" w:rsidRPr="0063656B">
        <w:rPr>
          <w:lang w:val="fr-FR"/>
        </w:rPr>
        <w:t> </w:t>
      </w:r>
      <w:r w:rsidR="007D5D0F" w:rsidRPr="0063656B">
        <w:rPr>
          <w:lang w:val="fr-FR"/>
        </w:rPr>
        <w:t xml:space="preserve">1 </w:t>
      </w:r>
      <w:r w:rsidR="00AF3008" w:rsidRPr="0063656B">
        <w:rPr>
          <w:lang w:val="fr-FR"/>
        </w:rPr>
        <w:t xml:space="preserve">inclurait les </w:t>
      </w:r>
      <w:r w:rsidR="00976C05" w:rsidRPr="0063656B">
        <w:rPr>
          <w:lang w:val="fr-FR"/>
        </w:rPr>
        <w:t>champs</w:t>
      </w:r>
      <w:r w:rsidR="00AF3008" w:rsidRPr="0063656B">
        <w:rPr>
          <w:lang w:val="fr-FR"/>
        </w:rPr>
        <w:t xml:space="preserve"> «</w:t>
      </w:r>
      <w:r w:rsidR="002A5BD9" w:rsidRPr="0063656B">
        <w:rPr>
          <w:lang w:val="fr-FR"/>
        </w:rPr>
        <w:t> </w:t>
      </w:r>
      <w:r w:rsidR="00AF3008" w:rsidRPr="0063656B">
        <w:rPr>
          <w:lang w:val="fr-FR"/>
        </w:rPr>
        <w:t>V</w:t>
      </w:r>
      <w:r w:rsidR="007D5D0F" w:rsidRPr="0063656B">
        <w:rPr>
          <w:lang w:val="fr-FR"/>
        </w:rPr>
        <w:t>illes et territoires</w:t>
      </w:r>
      <w:r w:rsidR="002A5BD9" w:rsidRPr="0063656B">
        <w:rPr>
          <w:lang w:val="fr-FR"/>
        </w:rPr>
        <w:t> </w:t>
      </w:r>
      <w:r w:rsidR="007D5D0F" w:rsidRPr="0063656B">
        <w:rPr>
          <w:lang w:val="fr-FR"/>
        </w:rPr>
        <w:t>» et «</w:t>
      </w:r>
      <w:r w:rsidR="002A5BD9" w:rsidRPr="0063656B">
        <w:rPr>
          <w:lang w:val="fr-FR"/>
        </w:rPr>
        <w:t> </w:t>
      </w:r>
      <w:r w:rsidR="007D5D0F" w:rsidRPr="0063656B">
        <w:rPr>
          <w:lang w:val="fr-FR"/>
        </w:rPr>
        <w:t>Théorie et pratique du projet architectural et urbain</w:t>
      </w:r>
      <w:r w:rsidR="002A5BD9" w:rsidRPr="0063656B">
        <w:rPr>
          <w:lang w:val="fr-FR"/>
        </w:rPr>
        <w:t> </w:t>
      </w:r>
      <w:r w:rsidR="007D5D0F" w:rsidRPr="0063656B">
        <w:rPr>
          <w:lang w:val="fr-FR"/>
        </w:rPr>
        <w:t xml:space="preserve">». </w:t>
      </w:r>
    </w:p>
    <w:p w14:paraId="442F517C" w14:textId="77777777" w:rsidR="00061299" w:rsidRDefault="00061299" w:rsidP="00D24D56">
      <w:pPr>
        <w:rPr>
          <w:lang w:val="fr-FR"/>
        </w:rPr>
      </w:pPr>
    </w:p>
    <w:p w14:paraId="6655EBD8" w14:textId="77777777" w:rsidR="00061299" w:rsidRPr="0063656B" w:rsidRDefault="00061299" w:rsidP="00D24D56">
      <w:pPr>
        <w:rPr>
          <w:lang w:val="fr-FR"/>
        </w:rPr>
      </w:pPr>
    </w:p>
    <w:p w14:paraId="55710455" w14:textId="77777777" w:rsidR="00AF3008" w:rsidRPr="0063656B" w:rsidRDefault="00AF3008" w:rsidP="00D24D56">
      <w:pPr>
        <w:rPr>
          <w:lang w:val="fr-FR"/>
        </w:rPr>
      </w:pPr>
    </w:p>
    <w:p w14:paraId="7A64875C" w14:textId="49212F9D" w:rsidR="0028349F" w:rsidRPr="0063656B" w:rsidRDefault="007D5D0F" w:rsidP="00D24D56">
      <w:pPr>
        <w:rPr>
          <w:lang w:val="fr-FR"/>
        </w:rPr>
      </w:pPr>
      <w:r w:rsidRPr="0063656B">
        <w:rPr>
          <w:lang w:val="fr-FR"/>
        </w:rPr>
        <w:lastRenderedPageBreak/>
        <w:t xml:space="preserve">Ces deux </w:t>
      </w:r>
      <w:r w:rsidR="00976C05" w:rsidRPr="0063656B">
        <w:rPr>
          <w:lang w:val="fr-FR"/>
        </w:rPr>
        <w:t>champs disciplinaires</w:t>
      </w:r>
      <w:r w:rsidRPr="0063656B">
        <w:rPr>
          <w:lang w:val="fr-FR"/>
        </w:rPr>
        <w:t xml:space="preserve"> </w:t>
      </w:r>
      <w:r w:rsidR="00976C05" w:rsidRPr="0063656B">
        <w:rPr>
          <w:lang w:val="fr-FR"/>
        </w:rPr>
        <w:t>regroupent</w:t>
      </w:r>
      <w:r w:rsidRPr="0063656B">
        <w:rPr>
          <w:lang w:val="fr-FR"/>
        </w:rPr>
        <w:t xml:space="preserve"> des enseignants </w:t>
      </w:r>
      <w:r w:rsidR="00976C05" w:rsidRPr="0063656B">
        <w:rPr>
          <w:lang w:val="fr-FR"/>
        </w:rPr>
        <w:t>dotés d’un</w:t>
      </w:r>
      <w:r w:rsidRPr="0063656B">
        <w:rPr>
          <w:lang w:val="fr-FR"/>
        </w:rPr>
        <w:t xml:space="preserve"> profil universitaire </w:t>
      </w:r>
      <w:r w:rsidR="00AF3008" w:rsidRPr="0063656B">
        <w:rPr>
          <w:lang w:val="fr-FR"/>
        </w:rPr>
        <w:t xml:space="preserve">plus </w:t>
      </w:r>
      <w:r w:rsidRPr="0063656B">
        <w:rPr>
          <w:lang w:val="fr-FR"/>
        </w:rPr>
        <w:t>classique, c</w:t>
      </w:r>
      <w:r w:rsidR="002A5BD9" w:rsidRPr="0063656B">
        <w:rPr>
          <w:lang w:val="fr-FR"/>
        </w:rPr>
        <w:t>’</w:t>
      </w:r>
      <w:r w:rsidRPr="0063656B">
        <w:rPr>
          <w:lang w:val="fr-FR"/>
        </w:rPr>
        <w:t xml:space="preserve">est-à-dire des chercheurs disposant des codes traditionnels du monde universitaire. </w:t>
      </w:r>
      <w:r w:rsidR="00725CC3" w:rsidRPr="0063656B">
        <w:rPr>
          <w:lang w:val="fr-FR"/>
        </w:rPr>
        <w:t>Ces chercheurs</w:t>
      </w:r>
      <w:r w:rsidR="00AF3008" w:rsidRPr="0063656B">
        <w:rPr>
          <w:lang w:val="fr-FR"/>
        </w:rPr>
        <w:t xml:space="preserve"> n’enseigneraient </w:t>
      </w:r>
      <w:r w:rsidRPr="0063656B">
        <w:rPr>
          <w:lang w:val="fr-FR"/>
        </w:rPr>
        <w:t>donc pas le projet</w:t>
      </w:r>
      <w:r w:rsidR="00725CC3" w:rsidRPr="0063656B">
        <w:rPr>
          <w:lang w:val="fr-FR"/>
        </w:rPr>
        <w:t>, ce qui limite</w:t>
      </w:r>
      <w:r w:rsidR="00AF3008" w:rsidRPr="0063656B">
        <w:rPr>
          <w:lang w:val="fr-FR"/>
        </w:rPr>
        <w:t xml:space="preserve"> la</w:t>
      </w:r>
      <w:r w:rsidR="0028349F" w:rsidRPr="0063656B">
        <w:rPr>
          <w:lang w:val="fr-FR"/>
        </w:rPr>
        <w:t xml:space="preserve"> probabilité </w:t>
      </w:r>
      <w:r w:rsidR="00725CC3" w:rsidRPr="0063656B">
        <w:rPr>
          <w:lang w:val="fr-FR"/>
        </w:rPr>
        <w:t xml:space="preserve">d’un groupe </w:t>
      </w:r>
      <w:r w:rsidR="00AF3008" w:rsidRPr="0063656B">
        <w:rPr>
          <w:lang w:val="fr-FR"/>
        </w:rPr>
        <w:t>exclusivement dédié</w:t>
      </w:r>
      <w:r w:rsidR="0028349F" w:rsidRPr="0063656B">
        <w:rPr>
          <w:lang w:val="fr-FR"/>
        </w:rPr>
        <w:t xml:space="preserve">. </w:t>
      </w:r>
    </w:p>
    <w:p w14:paraId="78C47F0E" w14:textId="77777777" w:rsidR="0028349F" w:rsidRPr="0063656B" w:rsidRDefault="0028349F" w:rsidP="00D24D56">
      <w:pPr>
        <w:rPr>
          <w:lang w:val="fr-FR"/>
        </w:rPr>
      </w:pPr>
    </w:p>
    <w:p w14:paraId="3A59E06A" w14:textId="67E9EEC2" w:rsidR="00103F13" w:rsidRPr="0063656B" w:rsidRDefault="00AF3008" w:rsidP="00D24D56">
      <w:pPr>
        <w:rPr>
          <w:lang w:val="fr-FR"/>
        </w:rPr>
      </w:pPr>
      <w:r w:rsidRPr="0063656B">
        <w:rPr>
          <w:lang w:val="fr-FR"/>
        </w:rPr>
        <w:t>Par ailleurs</w:t>
      </w:r>
      <w:r w:rsidR="0028349F" w:rsidRPr="0063656B">
        <w:rPr>
          <w:lang w:val="fr-FR"/>
        </w:rPr>
        <w:t>, le groupe</w:t>
      </w:r>
      <w:r w:rsidR="002A5BD9" w:rsidRPr="0063656B">
        <w:rPr>
          <w:lang w:val="fr-FR"/>
        </w:rPr>
        <w:t> </w:t>
      </w:r>
      <w:r w:rsidR="0028349F" w:rsidRPr="0063656B">
        <w:rPr>
          <w:lang w:val="fr-FR"/>
        </w:rPr>
        <w:t xml:space="preserve">2 </w:t>
      </w:r>
      <w:r w:rsidR="00FE005F" w:rsidRPr="0063656B">
        <w:rPr>
          <w:lang w:val="fr-FR"/>
        </w:rPr>
        <w:t>réunirait</w:t>
      </w:r>
      <w:r w:rsidR="0028349F" w:rsidRPr="0063656B">
        <w:rPr>
          <w:lang w:val="fr-FR"/>
        </w:rPr>
        <w:t xml:space="preserve"> les enseignants des autres champs disciplinaires</w:t>
      </w:r>
      <w:r w:rsidR="0097557B" w:rsidRPr="0063656B">
        <w:rPr>
          <w:lang w:val="fr-FR"/>
        </w:rPr>
        <w:t xml:space="preserve"> («</w:t>
      </w:r>
      <w:r w:rsidR="002A5BD9" w:rsidRPr="0063656B">
        <w:rPr>
          <w:lang w:val="fr-FR"/>
        </w:rPr>
        <w:t> </w:t>
      </w:r>
      <w:r w:rsidR="0097557B" w:rsidRPr="0063656B">
        <w:rPr>
          <w:lang w:val="fr-FR"/>
        </w:rPr>
        <w:t>A</w:t>
      </w:r>
      <w:r w:rsidR="0028349F" w:rsidRPr="0063656B">
        <w:rPr>
          <w:lang w:val="fr-FR"/>
        </w:rPr>
        <w:t>rts et techniques</w:t>
      </w:r>
      <w:r w:rsidR="0097557B" w:rsidRPr="0063656B">
        <w:rPr>
          <w:lang w:val="fr-FR"/>
        </w:rPr>
        <w:t xml:space="preserve"> de la représentation</w:t>
      </w:r>
      <w:r w:rsidR="002A5BD9" w:rsidRPr="0063656B">
        <w:rPr>
          <w:lang w:val="fr-FR"/>
        </w:rPr>
        <w:t> </w:t>
      </w:r>
      <w:r w:rsidR="0097557B" w:rsidRPr="0063656B">
        <w:rPr>
          <w:lang w:val="fr-FR"/>
        </w:rPr>
        <w:t>», «</w:t>
      </w:r>
      <w:r w:rsidR="002A5BD9" w:rsidRPr="0063656B">
        <w:rPr>
          <w:lang w:val="fr-FR"/>
        </w:rPr>
        <w:t> </w:t>
      </w:r>
      <w:r w:rsidR="0097557B" w:rsidRPr="0063656B">
        <w:rPr>
          <w:lang w:val="fr-FR"/>
        </w:rPr>
        <w:t>H</w:t>
      </w:r>
      <w:r w:rsidR="0028349F" w:rsidRPr="0063656B">
        <w:rPr>
          <w:lang w:val="fr-FR"/>
        </w:rPr>
        <w:t>istoir</w:t>
      </w:r>
      <w:r w:rsidR="0097557B" w:rsidRPr="0063656B">
        <w:rPr>
          <w:lang w:val="fr-FR"/>
        </w:rPr>
        <w:t>e et culture architectural</w:t>
      </w:r>
      <w:r w:rsidR="000639B1" w:rsidRPr="0063656B">
        <w:rPr>
          <w:lang w:val="fr-FR"/>
        </w:rPr>
        <w:t>e</w:t>
      </w:r>
      <w:r w:rsidR="002A5BD9" w:rsidRPr="0063656B">
        <w:rPr>
          <w:lang w:val="fr-FR"/>
        </w:rPr>
        <w:t> </w:t>
      </w:r>
      <w:r w:rsidR="0097557B" w:rsidRPr="0063656B">
        <w:rPr>
          <w:lang w:val="fr-FR"/>
        </w:rPr>
        <w:t>», «</w:t>
      </w:r>
      <w:r w:rsidR="002A5BD9" w:rsidRPr="0063656B">
        <w:rPr>
          <w:lang w:val="fr-FR"/>
        </w:rPr>
        <w:t> </w:t>
      </w:r>
      <w:r w:rsidR="0097557B" w:rsidRPr="0063656B">
        <w:rPr>
          <w:lang w:val="fr-FR"/>
        </w:rPr>
        <w:t>S</w:t>
      </w:r>
      <w:r w:rsidR="0028349F" w:rsidRPr="0063656B">
        <w:rPr>
          <w:lang w:val="fr-FR"/>
        </w:rPr>
        <w:t xml:space="preserve">ciences de </w:t>
      </w:r>
      <w:r w:rsidR="0097557B" w:rsidRPr="0063656B">
        <w:rPr>
          <w:lang w:val="fr-FR"/>
        </w:rPr>
        <w:t>l’</w:t>
      </w:r>
      <w:r w:rsidR="0028349F" w:rsidRPr="0063656B">
        <w:rPr>
          <w:lang w:val="fr-FR"/>
        </w:rPr>
        <w:t>homme et de la société pour l’architecture</w:t>
      </w:r>
      <w:r w:rsidR="002A5BD9" w:rsidRPr="0063656B">
        <w:rPr>
          <w:lang w:val="fr-FR"/>
        </w:rPr>
        <w:t> </w:t>
      </w:r>
      <w:r w:rsidR="0097557B" w:rsidRPr="0063656B">
        <w:rPr>
          <w:lang w:val="fr-FR"/>
        </w:rPr>
        <w:t>», «</w:t>
      </w:r>
      <w:r w:rsidR="002A5BD9" w:rsidRPr="0063656B">
        <w:rPr>
          <w:lang w:val="fr-FR"/>
        </w:rPr>
        <w:t> </w:t>
      </w:r>
      <w:r w:rsidR="0097557B" w:rsidRPr="0063656B">
        <w:rPr>
          <w:lang w:val="fr-FR"/>
        </w:rPr>
        <w:t>S</w:t>
      </w:r>
      <w:r w:rsidR="0028349F" w:rsidRPr="0063656B">
        <w:rPr>
          <w:lang w:val="fr-FR"/>
        </w:rPr>
        <w:t>ciences et techniques pour</w:t>
      </w:r>
      <w:r w:rsidR="00A4730C" w:rsidRPr="0063656B">
        <w:rPr>
          <w:lang w:val="fr-FR"/>
        </w:rPr>
        <w:t xml:space="preserve"> l’architecture</w:t>
      </w:r>
      <w:r w:rsidR="002A5BD9" w:rsidRPr="0063656B">
        <w:rPr>
          <w:lang w:val="fr-FR"/>
        </w:rPr>
        <w:t> </w:t>
      </w:r>
      <w:r w:rsidR="00A4730C" w:rsidRPr="0063656B">
        <w:rPr>
          <w:lang w:val="fr-FR"/>
        </w:rPr>
        <w:t>»</w:t>
      </w:r>
      <w:r w:rsidR="0097557B" w:rsidRPr="0063656B">
        <w:rPr>
          <w:lang w:val="fr-FR"/>
        </w:rPr>
        <w:t>)</w:t>
      </w:r>
      <w:r w:rsidR="00A4730C" w:rsidRPr="0063656B">
        <w:rPr>
          <w:lang w:val="fr-FR"/>
        </w:rPr>
        <w:t xml:space="preserve">. Ce groupe </w:t>
      </w:r>
      <w:r w:rsidR="00FE005F" w:rsidRPr="0063656B">
        <w:rPr>
          <w:lang w:val="fr-FR"/>
        </w:rPr>
        <w:t>inclurait</w:t>
      </w:r>
      <w:r w:rsidR="00A4730C" w:rsidRPr="0063656B">
        <w:rPr>
          <w:lang w:val="fr-FR"/>
        </w:rPr>
        <w:t xml:space="preserve"> également des ingénieurs et des architectes</w:t>
      </w:r>
      <w:r w:rsidR="002A5BD9" w:rsidRPr="0063656B">
        <w:rPr>
          <w:lang w:val="fr-FR"/>
        </w:rPr>
        <w:t>-</w:t>
      </w:r>
      <w:r w:rsidR="0097557B" w:rsidRPr="0063656B">
        <w:rPr>
          <w:lang w:val="fr-FR"/>
        </w:rPr>
        <w:t xml:space="preserve">enseignants </w:t>
      </w:r>
      <w:r w:rsidR="008F5088" w:rsidRPr="0063656B">
        <w:rPr>
          <w:lang w:val="fr-FR"/>
        </w:rPr>
        <w:t xml:space="preserve">de </w:t>
      </w:r>
      <w:r w:rsidR="00A4730C" w:rsidRPr="0063656B">
        <w:rPr>
          <w:lang w:val="fr-FR"/>
        </w:rPr>
        <w:t xml:space="preserve">la construction et </w:t>
      </w:r>
      <w:r w:rsidR="008F5088" w:rsidRPr="0063656B">
        <w:rPr>
          <w:lang w:val="fr-FR"/>
        </w:rPr>
        <w:t xml:space="preserve">de </w:t>
      </w:r>
      <w:r w:rsidR="00A4730C" w:rsidRPr="0063656B">
        <w:rPr>
          <w:lang w:val="fr-FR"/>
        </w:rPr>
        <w:t>l’ingénierie</w:t>
      </w:r>
      <w:r w:rsidR="008F5088" w:rsidRPr="0063656B">
        <w:rPr>
          <w:lang w:val="fr-FR"/>
        </w:rPr>
        <w:t>.</w:t>
      </w:r>
    </w:p>
    <w:p w14:paraId="19530051" w14:textId="77777777" w:rsidR="00A4730C" w:rsidRPr="0063656B" w:rsidRDefault="00A4730C" w:rsidP="00D24D56">
      <w:pPr>
        <w:rPr>
          <w:lang w:val="fr-FR"/>
        </w:rPr>
      </w:pPr>
    </w:p>
    <w:p w14:paraId="4EA8109F" w14:textId="24A050A4" w:rsidR="00A4730C" w:rsidRPr="0063656B" w:rsidRDefault="004F43B7" w:rsidP="00D24D56">
      <w:pPr>
        <w:rPr>
          <w:lang w:val="fr-FR"/>
        </w:rPr>
      </w:pPr>
      <w:r w:rsidRPr="0063656B">
        <w:rPr>
          <w:lang w:val="fr-FR"/>
        </w:rPr>
        <w:t>Par conséquent, les</w:t>
      </w:r>
      <w:r w:rsidR="0097557B" w:rsidRPr="0063656B">
        <w:rPr>
          <w:lang w:val="fr-FR"/>
        </w:rPr>
        <w:t xml:space="preserve"> deux</w:t>
      </w:r>
      <w:r w:rsidR="00A4730C" w:rsidRPr="0063656B">
        <w:rPr>
          <w:lang w:val="fr-FR"/>
        </w:rPr>
        <w:t xml:space="preserve"> groupes </w:t>
      </w:r>
      <w:r w:rsidRPr="0063656B">
        <w:rPr>
          <w:lang w:val="fr-FR"/>
        </w:rPr>
        <w:t>prévus dans le décret réuniraient à la fois</w:t>
      </w:r>
      <w:r w:rsidR="0097557B" w:rsidRPr="0063656B">
        <w:rPr>
          <w:lang w:val="fr-FR"/>
        </w:rPr>
        <w:t xml:space="preserve"> </w:t>
      </w:r>
      <w:r w:rsidR="002A5BD9" w:rsidRPr="0063656B">
        <w:rPr>
          <w:lang w:val="fr-FR"/>
        </w:rPr>
        <w:t xml:space="preserve">des </w:t>
      </w:r>
      <w:r w:rsidR="00A4730C" w:rsidRPr="0063656B">
        <w:rPr>
          <w:lang w:val="fr-FR"/>
        </w:rPr>
        <w:t>enseignants</w:t>
      </w:r>
      <w:r w:rsidR="0097557B" w:rsidRPr="0063656B">
        <w:rPr>
          <w:lang w:val="fr-FR"/>
        </w:rPr>
        <w:t xml:space="preserve"> relevant du projet, </w:t>
      </w:r>
      <w:r w:rsidR="00A4730C" w:rsidRPr="0063656B">
        <w:rPr>
          <w:lang w:val="fr-FR"/>
        </w:rPr>
        <w:t xml:space="preserve">des enseignants </w:t>
      </w:r>
      <w:r w:rsidRPr="0063656B">
        <w:rPr>
          <w:lang w:val="fr-FR"/>
        </w:rPr>
        <w:t>plus proches de</w:t>
      </w:r>
      <w:r w:rsidR="00A4730C" w:rsidRPr="0063656B">
        <w:rPr>
          <w:lang w:val="fr-FR"/>
        </w:rPr>
        <w:t xml:space="preserve"> l’enseignement</w:t>
      </w:r>
      <w:r w:rsidR="0097557B" w:rsidRPr="0063656B">
        <w:rPr>
          <w:lang w:val="fr-FR"/>
        </w:rPr>
        <w:t xml:space="preserve"> universitaire et des </w:t>
      </w:r>
      <w:r w:rsidR="0036485C" w:rsidRPr="0063656B">
        <w:rPr>
          <w:lang w:val="fr-FR"/>
        </w:rPr>
        <w:t>praticiens.</w:t>
      </w:r>
    </w:p>
    <w:p w14:paraId="02FCBB7F" w14:textId="77777777" w:rsidR="0036485C" w:rsidRPr="0063656B" w:rsidRDefault="0036485C" w:rsidP="00D24D56">
      <w:pPr>
        <w:rPr>
          <w:lang w:val="fr-FR"/>
        </w:rPr>
      </w:pPr>
    </w:p>
    <w:p w14:paraId="1FD9AFFA" w14:textId="60A67C46" w:rsidR="0036485C" w:rsidRPr="0063656B" w:rsidRDefault="0036485C" w:rsidP="00D24D56">
      <w:pPr>
        <w:rPr>
          <w:lang w:val="fr-FR"/>
        </w:rPr>
      </w:pPr>
      <w:r w:rsidRPr="0063656B">
        <w:rPr>
          <w:b/>
          <w:lang w:val="fr-FR"/>
        </w:rPr>
        <w:t>M.</w:t>
      </w:r>
      <w:r w:rsidR="002A5BD9" w:rsidRPr="0063656B">
        <w:rPr>
          <w:b/>
          <w:lang w:val="fr-FR"/>
        </w:rPr>
        <w:t> </w:t>
      </w:r>
      <w:r w:rsidRPr="0063656B">
        <w:rPr>
          <w:b/>
          <w:lang w:val="fr-FR"/>
        </w:rPr>
        <w:t>Christian-Lucien MARTIN </w:t>
      </w:r>
      <w:r w:rsidR="00925A86" w:rsidRPr="0063656B">
        <w:rPr>
          <w:lang w:val="fr-FR"/>
        </w:rPr>
        <w:t xml:space="preserve">précise que d’un point de vue juridique, le décret </w:t>
      </w:r>
      <w:r w:rsidR="00BB357E" w:rsidRPr="0063656B">
        <w:rPr>
          <w:lang w:val="fr-FR"/>
        </w:rPr>
        <w:t>évoque bien une représentation articulée autour de «</w:t>
      </w:r>
      <w:r w:rsidR="002A5BD9" w:rsidRPr="0063656B">
        <w:rPr>
          <w:lang w:val="fr-FR"/>
        </w:rPr>
        <w:t> </w:t>
      </w:r>
      <w:r w:rsidR="00BB357E" w:rsidRPr="0063656B">
        <w:rPr>
          <w:lang w:val="fr-FR"/>
        </w:rPr>
        <w:t>groupes de disciplines</w:t>
      </w:r>
      <w:r w:rsidR="002A5BD9" w:rsidRPr="0063656B">
        <w:rPr>
          <w:lang w:val="fr-FR"/>
        </w:rPr>
        <w:t> </w:t>
      </w:r>
      <w:r w:rsidR="00BB357E" w:rsidRPr="0063656B">
        <w:rPr>
          <w:lang w:val="fr-FR"/>
        </w:rPr>
        <w:t xml:space="preserve">». De plus, les participants aux groupes de travail ont fréquemment évoqué la création de deux collèges électoraux. La réduction de six à deux du nombre de groupes de disciplines </w:t>
      </w:r>
      <w:r w:rsidR="001A5EAF" w:rsidRPr="0063656B">
        <w:rPr>
          <w:lang w:val="fr-FR"/>
        </w:rPr>
        <w:t>participe</w:t>
      </w:r>
      <w:r w:rsidR="00553052" w:rsidRPr="0063656B">
        <w:rPr>
          <w:lang w:val="fr-FR"/>
        </w:rPr>
        <w:t xml:space="preserve"> bien</w:t>
      </w:r>
      <w:r w:rsidR="00BB357E" w:rsidRPr="0063656B">
        <w:rPr>
          <w:lang w:val="fr-FR"/>
        </w:rPr>
        <w:t xml:space="preserve"> d’une logique de </w:t>
      </w:r>
      <w:r w:rsidR="00C12E29" w:rsidRPr="0063656B">
        <w:rPr>
          <w:lang w:val="fr-FR"/>
        </w:rPr>
        <w:t>simplification</w:t>
      </w:r>
      <w:r w:rsidR="00BB357E" w:rsidRPr="0063656B">
        <w:rPr>
          <w:lang w:val="fr-FR"/>
        </w:rPr>
        <w:t xml:space="preserve">. </w:t>
      </w:r>
    </w:p>
    <w:p w14:paraId="3E107952" w14:textId="77777777" w:rsidR="00BB357E" w:rsidRPr="0063656B" w:rsidRDefault="00BB357E" w:rsidP="00D24D56">
      <w:pPr>
        <w:rPr>
          <w:lang w:val="fr-FR"/>
        </w:rPr>
      </w:pPr>
    </w:p>
    <w:p w14:paraId="56C5CC4D" w14:textId="5BA39592" w:rsidR="00BB357E" w:rsidRPr="0063656B" w:rsidRDefault="00BB357E" w:rsidP="00D24D56">
      <w:pPr>
        <w:rPr>
          <w:lang w:val="fr-FR"/>
        </w:rPr>
      </w:pPr>
      <w:r w:rsidRPr="0063656B">
        <w:rPr>
          <w:lang w:val="fr-FR"/>
        </w:rPr>
        <w:t xml:space="preserve">En outre, il </w:t>
      </w:r>
      <w:r w:rsidR="00553052" w:rsidRPr="0063656B">
        <w:rPr>
          <w:lang w:val="fr-FR"/>
        </w:rPr>
        <w:t>était important que</w:t>
      </w:r>
      <w:r w:rsidRPr="0063656B">
        <w:rPr>
          <w:lang w:val="fr-FR"/>
        </w:rPr>
        <w:t xml:space="preserve"> l’ensemble des champs disciplinaires</w:t>
      </w:r>
      <w:r w:rsidR="00553052" w:rsidRPr="0063656B">
        <w:rPr>
          <w:lang w:val="fr-FR"/>
        </w:rPr>
        <w:t xml:space="preserve"> so</w:t>
      </w:r>
      <w:r w:rsidR="002A5BD9" w:rsidRPr="0063656B">
        <w:rPr>
          <w:lang w:val="fr-FR"/>
        </w:rPr>
        <w:t>i</w:t>
      </w:r>
      <w:r w:rsidR="00553052" w:rsidRPr="0063656B">
        <w:rPr>
          <w:lang w:val="fr-FR"/>
        </w:rPr>
        <w:t>t représenté</w:t>
      </w:r>
      <w:r w:rsidRPr="0063656B">
        <w:rPr>
          <w:lang w:val="fr-FR"/>
        </w:rPr>
        <w:t xml:space="preserve">. </w:t>
      </w:r>
      <w:r w:rsidR="00553052" w:rsidRPr="0063656B">
        <w:rPr>
          <w:lang w:val="fr-FR"/>
        </w:rPr>
        <w:t>L’arrêté aurait donc d</w:t>
      </w:r>
      <w:r w:rsidR="002A5BD9" w:rsidRPr="0063656B">
        <w:rPr>
          <w:lang w:val="fr-FR"/>
        </w:rPr>
        <w:t>û</w:t>
      </w:r>
      <w:r w:rsidR="00553052" w:rsidRPr="0063656B">
        <w:rPr>
          <w:lang w:val="fr-FR"/>
        </w:rPr>
        <w:t xml:space="preserve"> définir</w:t>
      </w:r>
      <w:r w:rsidR="00350FCE" w:rsidRPr="0063656B">
        <w:rPr>
          <w:lang w:val="fr-FR"/>
        </w:rPr>
        <w:t xml:space="preserve"> un nombre précis de personne</w:t>
      </w:r>
      <w:r w:rsidR="002A5BD9" w:rsidRPr="0063656B">
        <w:rPr>
          <w:lang w:val="fr-FR"/>
        </w:rPr>
        <w:t>s</w:t>
      </w:r>
      <w:r w:rsidR="00350FCE" w:rsidRPr="0063656B">
        <w:rPr>
          <w:lang w:val="fr-FR"/>
        </w:rPr>
        <w:t xml:space="preserve"> </w:t>
      </w:r>
      <w:r w:rsidR="00553052" w:rsidRPr="0063656B">
        <w:rPr>
          <w:lang w:val="fr-FR"/>
        </w:rPr>
        <w:t>à désigner</w:t>
      </w:r>
      <w:r w:rsidR="00350FCE" w:rsidRPr="0063656B">
        <w:rPr>
          <w:lang w:val="fr-FR"/>
        </w:rPr>
        <w:t xml:space="preserve"> pour chacun des champs. Or, </w:t>
      </w:r>
      <w:r w:rsidR="004F43B7" w:rsidRPr="0063656B">
        <w:rPr>
          <w:lang w:val="fr-FR"/>
        </w:rPr>
        <w:t xml:space="preserve">le nombre de professeurs dans certains </w:t>
      </w:r>
      <w:r w:rsidR="00350FCE" w:rsidRPr="0063656B">
        <w:rPr>
          <w:lang w:val="fr-FR"/>
        </w:rPr>
        <w:t xml:space="preserve">champs </w:t>
      </w:r>
      <w:r w:rsidR="00553052" w:rsidRPr="0063656B">
        <w:rPr>
          <w:lang w:val="fr-FR"/>
        </w:rPr>
        <w:t>disciplinaires</w:t>
      </w:r>
      <w:r w:rsidR="004F43B7" w:rsidRPr="0063656B">
        <w:rPr>
          <w:lang w:val="fr-FR"/>
        </w:rPr>
        <w:t xml:space="preserve"> peut parfois être très limité</w:t>
      </w:r>
      <w:r w:rsidR="00350FCE" w:rsidRPr="0063656B">
        <w:rPr>
          <w:lang w:val="fr-FR"/>
        </w:rPr>
        <w:t>. Par conséquent, la mise en œuvre d’une liste unique aurait conduit à augmenter de manière très significative le nombre de nominations par rapport</w:t>
      </w:r>
      <w:r w:rsidR="003522F9" w:rsidRPr="0063656B">
        <w:rPr>
          <w:lang w:val="fr-FR"/>
        </w:rPr>
        <w:t xml:space="preserve"> au</w:t>
      </w:r>
      <w:r w:rsidR="00350FCE" w:rsidRPr="0063656B">
        <w:rPr>
          <w:lang w:val="fr-FR"/>
        </w:rPr>
        <w:t xml:space="preserve"> nombre d’élus.  </w:t>
      </w:r>
    </w:p>
    <w:p w14:paraId="5A6974A0" w14:textId="77777777" w:rsidR="00FE3208" w:rsidRPr="0063656B" w:rsidRDefault="00FE3208" w:rsidP="00D24D56">
      <w:pPr>
        <w:rPr>
          <w:lang w:val="fr-FR"/>
        </w:rPr>
      </w:pPr>
    </w:p>
    <w:p w14:paraId="675E7316" w14:textId="0464BC91" w:rsidR="00436D5A" w:rsidRPr="0063656B" w:rsidRDefault="003522F9" w:rsidP="00436D5A">
      <w:pPr>
        <w:pStyle w:val="TR"/>
        <w:outlineLvl w:val="0"/>
        <w:rPr>
          <w:rStyle w:val="summaryinformation"/>
          <w:rFonts w:eastAsia="Times"/>
          <w:b/>
          <w:lang w:val="fr-FR"/>
        </w:rPr>
      </w:pPr>
      <w:r w:rsidRPr="0063656B">
        <w:rPr>
          <w:lang w:val="fr-FR"/>
        </w:rPr>
        <w:t xml:space="preserve">Enfin, </w:t>
      </w:r>
      <w:r w:rsidR="00553052" w:rsidRPr="0063656B">
        <w:rPr>
          <w:lang w:val="fr-FR"/>
        </w:rPr>
        <w:t>M.</w:t>
      </w:r>
      <w:r w:rsidR="002A5BD9" w:rsidRPr="0063656B">
        <w:rPr>
          <w:lang w:val="fr-FR"/>
        </w:rPr>
        <w:t> </w:t>
      </w:r>
      <w:r w:rsidR="00553052" w:rsidRPr="0063656B">
        <w:rPr>
          <w:lang w:val="fr-FR"/>
        </w:rPr>
        <w:t xml:space="preserve">Christian-Lucien MARTIN rappelle que </w:t>
      </w:r>
      <w:r w:rsidRPr="0063656B">
        <w:rPr>
          <w:lang w:val="fr-FR"/>
        </w:rPr>
        <w:t xml:space="preserve">les décisions </w:t>
      </w:r>
      <w:r w:rsidR="00553052" w:rsidRPr="0063656B">
        <w:rPr>
          <w:lang w:val="fr-FR"/>
        </w:rPr>
        <w:t xml:space="preserve">prises </w:t>
      </w:r>
      <w:r w:rsidRPr="0063656B">
        <w:rPr>
          <w:lang w:val="fr-FR"/>
        </w:rPr>
        <w:t xml:space="preserve">au sein du CNESEA </w:t>
      </w:r>
      <w:r w:rsidR="00553052" w:rsidRPr="0063656B">
        <w:rPr>
          <w:lang w:val="fr-FR"/>
        </w:rPr>
        <w:t xml:space="preserve">le </w:t>
      </w:r>
      <w:r w:rsidRPr="0063656B">
        <w:rPr>
          <w:lang w:val="fr-FR"/>
        </w:rPr>
        <w:t xml:space="preserve">sont </w:t>
      </w:r>
      <w:r w:rsidR="002A5BD9" w:rsidRPr="0063656B">
        <w:rPr>
          <w:lang w:val="fr-FR"/>
        </w:rPr>
        <w:t xml:space="preserve">de </w:t>
      </w:r>
      <w:r w:rsidRPr="0063656B">
        <w:rPr>
          <w:lang w:val="fr-FR"/>
        </w:rPr>
        <w:t>manière globale</w:t>
      </w:r>
      <w:r w:rsidR="00E2260E" w:rsidRPr="0063656B">
        <w:rPr>
          <w:lang w:val="fr-FR"/>
        </w:rPr>
        <w:t>. Ces décisions ne sont pas prises en fonction de chaque champ disciplinaire</w:t>
      </w:r>
      <w:r w:rsidRPr="0063656B">
        <w:rPr>
          <w:lang w:val="fr-FR"/>
        </w:rPr>
        <w:t>. La répartition en deux groupes ne modifie donc pas l’unité du corps enseignant à l’</w:t>
      </w:r>
      <w:r w:rsidR="00032744" w:rsidRPr="0063656B">
        <w:rPr>
          <w:lang w:val="fr-FR"/>
        </w:rPr>
        <w:t xml:space="preserve">intérieur </w:t>
      </w:r>
      <w:r w:rsidR="00761E9F" w:rsidRPr="0063656B">
        <w:rPr>
          <w:lang w:val="fr-FR"/>
        </w:rPr>
        <w:t>du Conseil national des enseignants-chercheurs des écoles d’architecture</w:t>
      </w:r>
      <w:r w:rsidRPr="0063656B">
        <w:rPr>
          <w:lang w:val="fr-FR"/>
        </w:rPr>
        <w:t>. La section demeure</w:t>
      </w:r>
      <w:r w:rsidR="00761E9F" w:rsidRPr="0063656B">
        <w:rPr>
          <w:lang w:val="fr-FR"/>
        </w:rPr>
        <w:t>ra</w:t>
      </w:r>
      <w:r w:rsidRPr="0063656B">
        <w:rPr>
          <w:lang w:val="fr-FR"/>
        </w:rPr>
        <w:t xml:space="preserve"> </w:t>
      </w:r>
      <w:r w:rsidR="00032744" w:rsidRPr="0063656B">
        <w:rPr>
          <w:lang w:val="fr-FR"/>
        </w:rPr>
        <w:t xml:space="preserve">dans tous les cas </w:t>
      </w:r>
      <w:r w:rsidRPr="0063656B">
        <w:rPr>
          <w:lang w:val="fr-FR"/>
        </w:rPr>
        <w:t>profondément pluridisciplinaire</w:t>
      </w:r>
      <w:r w:rsidR="00436D5A" w:rsidRPr="0063656B">
        <w:rPr>
          <w:rStyle w:val="summaryinformation"/>
          <w:rFonts w:eastAsia="Times"/>
          <w:lang w:val="fr-FR"/>
        </w:rPr>
        <w:t>.</w:t>
      </w:r>
    </w:p>
    <w:p w14:paraId="0A9F6AA0" w14:textId="77777777" w:rsidR="00436D5A" w:rsidRPr="0063656B" w:rsidRDefault="00436D5A" w:rsidP="00436D5A">
      <w:pPr>
        <w:pStyle w:val="TR"/>
        <w:outlineLvl w:val="0"/>
        <w:rPr>
          <w:rStyle w:val="summaryinformation"/>
          <w:rFonts w:eastAsia="Times"/>
          <w:b/>
          <w:lang w:val="fr-FR"/>
        </w:rPr>
      </w:pPr>
    </w:p>
    <w:p w14:paraId="5C39C7BF" w14:textId="2A37397C" w:rsidR="00436D5A" w:rsidRPr="0063656B" w:rsidRDefault="00436D5A" w:rsidP="00436D5A">
      <w:pPr>
        <w:pStyle w:val="TR"/>
        <w:outlineLvl w:val="0"/>
        <w:rPr>
          <w:rStyle w:val="summaryinformation"/>
          <w:rFonts w:eastAsia="Times"/>
          <w:lang w:val="fr-FR"/>
        </w:rPr>
      </w:pPr>
      <w:r w:rsidRPr="0063656B">
        <w:rPr>
          <w:rStyle w:val="summaryinformation"/>
          <w:rFonts w:eastAsia="Times"/>
          <w:b/>
          <w:lang w:val="fr-FR"/>
        </w:rPr>
        <w:t>M.</w:t>
      </w:r>
      <w:r w:rsidR="002A5BD9" w:rsidRPr="0063656B">
        <w:rPr>
          <w:rStyle w:val="summaryinformation"/>
          <w:rFonts w:eastAsia="Times"/>
          <w:b/>
          <w:lang w:val="fr-FR"/>
        </w:rPr>
        <w:t> </w:t>
      </w:r>
      <w:r w:rsidRPr="0063656B">
        <w:rPr>
          <w:rStyle w:val="summaryinformation"/>
          <w:rFonts w:eastAsia="Times"/>
          <w:b/>
          <w:lang w:val="fr-FR"/>
        </w:rPr>
        <w:t xml:space="preserve">Jean-François BROSSIN </w:t>
      </w:r>
      <w:r w:rsidRPr="0063656B">
        <w:rPr>
          <w:rStyle w:val="summaryinformation"/>
          <w:b/>
          <w:lang w:val="fr-FR"/>
        </w:rPr>
        <w:t>(UNSA-CFTC)</w:t>
      </w:r>
      <w:r w:rsidRPr="0063656B">
        <w:rPr>
          <w:rStyle w:val="summaryinformation"/>
          <w:rFonts w:eastAsia="Times"/>
          <w:b/>
          <w:lang w:val="fr-FR"/>
        </w:rPr>
        <w:t> </w:t>
      </w:r>
      <w:r w:rsidRPr="0063656B">
        <w:rPr>
          <w:rStyle w:val="summaryinformation"/>
          <w:rFonts w:eastAsia="Times"/>
          <w:lang w:val="fr-FR"/>
        </w:rPr>
        <w:t>rappelle que dans</w:t>
      </w:r>
      <w:r w:rsidR="005372D4" w:rsidRPr="0063656B">
        <w:rPr>
          <w:rStyle w:val="summaryinformation"/>
          <w:rFonts w:eastAsia="Times"/>
          <w:lang w:val="fr-FR"/>
        </w:rPr>
        <w:t xml:space="preserve"> les universités, tous</w:t>
      </w:r>
      <w:r w:rsidRPr="0063656B">
        <w:rPr>
          <w:rStyle w:val="summaryinformation"/>
          <w:rFonts w:eastAsia="Times"/>
          <w:lang w:val="fr-FR"/>
        </w:rPr>
        <w:t xml:space="preserve"> les enseignants </w:t>
      </w:r>
      <w:r w:rsidR="005372D4" w:rsidRPr="0063656B">
        <w:rPr>
          <w:rStyle w:val="summaryinformation"/>
          <w:rFonts w:eastAsia="Times"/>
          <w:lang w:val="fr-FR"/>
        </w:rPr>
        <w:t>bénéficient d’un statut</w:t>
      </w:r>
      <w:r w:rsidRPr="0063656B">
        <w:rPr>
          <w:rStyle w:val="summaryinformation"/>
          <w:rFonts w:eastAsia="Times"/>
          <w:lang w:val="fr-FR"/>
        </w:rPr>
        <w:t xml:space="preserve"> </w:t>
      </w:r>
      <w:r w:rsidR="00974398" w:rsidRPr="0063656B">
        <w:rPr>
          <w:rStyle w:val="summaryinformation"/>
          <w:rFonts w:eastAsia="Times"/>
          <w:lang w:val="fr-FR"/>
        </w:rPr>
        <w:t xml:space="preserve">d’enseignant-chercheur, </w:t>
      </w:r>
      <w:r w:rsidR="005372D4" w:rsidRPr="0063656B">
        <w:rPr>
          <w:rStyle w:val="summaryinformation"/>
          <w:rFonts w:eastAsia="Times"/>
          <w:lang w:val="fr-FR"/>
        </w:rPr>
        <w:t>indépendamment de la discipline</w:t>
      </w:r>
      <w:r w:rsidR="00974398" w:rsidRPr="0063656B">
        <w:rPr>
          <w:rStyle w:val="summaryinformation"/>
          <w:rFonts w:eastAsia="Times"/>
          <w:lang w:val="fr-FR"/>
        </w:rPr>
        <w:t xml:space="preserve"> </w:t>
      </w:r>
      <w:r w:rsidR="00B205F0" w:rsidRPr="0063656B">
        <w:rPr>
          <w:rStyle w:val="summaryinformation"/>
          <w:rFonts w:eastAsia="Times"/>
          <w:lang w:val="fr-FR"/>
        </w:rPr>
        <w:t>enseignée</w:t>
      </w:r>
      <w:r w:rsidR="005372D4" w:rsidRPr="0063656B">
        <w:rPr>
          <w:rStyle w:val="summaryinformation"/>
          <w:rFonts w:eastAsia="Times"/>
          <w:lang w:val="fr-FR"/>
        </w:rPr>
        <w:t xml:space="preserve">. Par conséquent, un établissement qui ne serait pas en mesure de proposer ce statut </w:t>
      </w:r>
      <w:r w:rsidR="003D6CBF" w:rsidRPr="0063656B">
        <w:rPr>
          <w:rStyle w:val="summaryinformation"/>
          <w:rFonts w:eastAsia="Times"/>
          <w:lang w:val="fr-FR"/>
        </w:rPr>
        <w:t xml:space="preserve">ne </w:t>
      </w:r>
      <w:r w:rsidR="005372D4" w:rsidRPr="0063656B">
        <w:rPr>
          <w:rStyle w:val="summaryinformation"/>
          <w:rFonts w:eastAsia="Times"/>
          <w:lang w:val="fr-FR"/>
        </w:rPr>
        <w:t xml:space="preserve">serait </w:t>
      </w:r>
      <w:r w:rsidR="003D6CBF" w:rsidRPr="0063656B">
        <w:rPr>
          <w:rStyle w:val="summaryinformation"/>
          <w:rFonts w:eastAsia="Times"/>
          <w:lang w:val="fr-FR"/>
        </w:rPr>
        <w:t xml:space="preserve">pas </w:t>
      </w:r>
      <w:r w:rsidR="005372D4" w:rsidRPr="0063656B">
        <w:rPr>
          <w:rStyle w:val="summaryinformation"/>
          <w:rFonts w:eastAsia="Times"/>
          <w:lang w:val="fr-FR"/>
        </w:rPr>
        <w:t xml:space="preserve">un établissement </w:t>
      </w:r>
      <w:r w:rsidR="003D6CBF" w:rsidRPr="0063656B">
        <w:rPr>
          <w:rStyle w:val="summaryinformation"/>
          <w:rFonts w:eastAsia="Times"/>
          <w:lang w:val="fr-FR"/>
        </w:rPr>
        <w:t xml:space="preserve">universitaire, mais </w:t>
      </w:r>
      <w:r w:rsidR="00974398" w:rsidRPr="0063656B">
        <w:rPr>
          <w:rStyle w:val="summaryinformation"/>
          <w:rFonts w:eastAsia="Times"/>
          <w:lang w:val="fr-FR"/>
        </w:rPr>
        <w:t xml:space="preserve">bien </w:t>
      </w:r>
      <w:r w:rsidR="003D6CBF" w:rsidRPr="0063656B">
        <w:rPr>
          <w:rStyle w:val="summaryinformation"/>
          <w:rFonts w:eastAsia="Times"/>
          <w:lang w:val="fr-FR"/>
        </w:rPr>
        <w:t>un établissement technique</w:t>
      </w:r>
      <w:r w:rsidR="005372D4" w:rsidRPr="0063656B">
        <w:rPr>
          <w:rStyle w:val="summaryinformation"/>
          <w:rFonts w:eastAsia="Times"/>
          <w:lang w:val="fr-FR"/>
        </w:rPr>
        <w:t xml:space="preserve">. </w:t>
      </w:r>
    </w:p>
    <w:p w14:paraId="31CD0B65" w14:textId="77777777" w:rsidR="003D6CBF" w:rsidRPr="0063656B" w:rsidRDefault="003D6CBF" w:rsidP="00436D5A">
      <w:pPr>
        <w:pStyle w:val="TR"/>
        <w:outlineLvl w:val="0"/>
        <w:rPr>
          <w:rStyle w:val="summaryinformation"/>
          <w:rFonts w:eastAsia="Times"/>
          <w:lang w:val="fr-FR"/>
        </w:rPr>
      </w:pPr>
    </w:p>
    <w:p w14:paraId="0945B50F" w14:textId="77777777" w:rsidR="00061299" w:rsidRDefault="00E4473F" w:rsidP="00436D5A">
      <w:pPr>
        <w:pStyle w:val="TR"/>
        <w:outlineLvl w:val="0"/>
        <w:rPr>
          <w:rStyle w:val="summaryinformation"/>
          <w:rFonts w:eastAsia="Times"/>
          <w:lang w:val="fr-FR"/>
        </w:rPr>
      </w:pPr>
      <w:r w:rsidRPr="0063656B">
        <w:rPr>
          <w:rStyle w:val="summaryinformation"/>
          <w:rFonts w:eastAsia="Times"/>
          <w:lang w:val="fr-FR"/>
        </w:rPr>
        <w:t xml:space="preserve">Actuellement, le ministère souffre d’un problème financier, qui limite le nombre </w:t>
      </w:r>
      <w:r w:rsidR="00974398" w:rsidRPr="0063656B">
        <w:rPr>
          <w:rStyle w:val="summaryinformation"/>
          <w:rFonts w:eastAsia="Times"/>
          <w:lang w:val="fr-FR"/>
        </w:rPr>
        <w:t xml:space="preserve">de créations </w:t>
      </w:r>
      <w:r w:rsidRPr="0063656B">
        <w:rPr>
          <w:rStyle w:val="summaryinformation"/>
          <w:rFonts w:eastAsia="Times"/>
          <w:lang w:val="fr-FR"/>
        </w:rPr>
        <w:t>de postes d’enseignants-chercheurs. C</w:t>
      </w:r>
      <w:r w:rsidR="002A5BD9" w:rsidRPr="0063656B">
        <w:rPr>
          <w:rStyle w:val="summaryinformation"/>
          <w:rFonts w:eastAsia="Times"/>
          <w:lang w:val="fr-FR"/>
        </w:rPr>
        <w:t>’</w:t>
      </w:r>
      <w:r w:rsidRPr="0063656B">
        <w:rPr>
          <w:rStyle w:val="summaryinformation"/>
          <w:rFonts w:eastAsia="Times"/>
          <w:lang w:val="fr-FR"/>
        </w:rPr>
        <w:t xml:space="preserve">est pourquoi </w:t>
      </w:r>
      <w:r w:rsidR="00974398" w:rsidRPr="0063656B">
        <w:rPr>
          <w:rStyle w:val="summaryinformation"/>
          <w:rFonts w:eastAsia="Times"/>
          <w:lang w:val="fr-FR"/>
        </w:rPr>
        <w:t>celui-ci</w:t>
      </w:r>
      <w:r w:rsidR="00F42E88" w:rsidRPr="0063656B">
        <w:rPr>
          <w:rStyle w:val="summaryinformation"/>
          <w:rFonts w:eastAsia="Times"/>
          <w:lang w:val="fr-FR"/>
        </w:rPr>
        <w:t xml:space="preserve"> souhaite conserver une catégorie d’enseignants titulaires praticiens. </w:t>
      </w:r>
    </w:p>
    <w:p w14:paraId="7050E37E" w14:textId="77777777" w:rsidR="00061299" w:rsidRDefault="00061299" w:rsidP="00436D5A">
      <w:pPr>
        <w:pStyle w:val="TR"/>
        <w:outlineLvl w:val="0"/>
        <w:rPr>
          <w:rStyle w:val="summaryinformation"/>
          <w:rFonts w:eastAsia="Times"/>
          <w:lang w:val="fr-FR"/>
        </w:rPr>
      </w:pPr>
    </w:p>
    <w:p w14:paraId="1B48CD4B" w14:textId="523FB007" w:rsidR="00F42E88" w:rsidRPr="0063656B" w:rsidRDefault="00974398" w:rsidP="00436D5A">
      <w:pPr>
        <w:pStyle w:val="TR"/>
        <w:outlineLvl w:val="0"/>
        <w:rPr>
          <w:rStyle w:val="summaryinformation"/>
          <w:rFonts w:eastAsia="Times"/>
          <w:lang w:val="fr-FR"/>
        </w:rPr>
      </w:pPr>
      <w:r w:rsidRPr="0063656B">
        <w:rPr>
          <w:rStyle w:val="summaryinformation"/>
          <w:rFonts w:eastAsia="Times"/>
          <w:lang w:val="fr-FR"/>
        </w:rPr>
        <w:t xml:space="preserve">Enfin, </w:t>
      </w:r>
      <w:r w:rsidR="00F42E88" w:rsidRPr="0063656B">
        <w:rPr>
          <w:rStyle w:val="summaryinformation"/>
          <w:rFonts w:eastAsia="Times"/>
          <w:lang w:val="fr-FR"/>
        </w:rPr>
        <w:t>la suppression de la deuxième classe en maîtres de conférence</w:t>
      </w:r>
      <w:r w:rsidR="002A5BD9" w:rsidRPr="0063656B">
        <w:rPr>
          <w:rStyle w:val="summaryinformation"/>
          <w:rFonts w:eastAsia="Times"/>
          <w:lang w:val="fr-FR"/>
        </w:rPr>
        <w:t>s</w:t>
      </w:r>
      <w:r w:rsidR="00F42E88" w:rsidRPr="0063656B">
        <w:rPr>
          <w:rStyle w:val="summaryinformation"/>
          <w:rFonts w:eastAsia="Times"/>
          <w:lang w:val="fr-FR"/>
        </w:rPr>
        <w:t xml:space="preserve"> avait également été </w:t>
      </w:r>
      <w:r w:rsidRPr="0063656B">
        <w:rPr>
          <w:rStyle w:val="summaryinformation"/>
          <w:rFonts w:eastAsia="Times"/>
          <w:lang w:val="fr-FR"/>
        </w:rPr>
        <w:t>réclamée, par volonté de rapprochement avec les conditions universitaires</w:t>
      </w:r>
      <w:r w:rsidR="00F42E88" w:rsidRPr="0063656B">
        <w:rPr>
          <w:rStyle w:val="summaryinformation"/>
          <w:rFonts w:eastAsia="Times"/>
          <w:lang w:val="fr-FR"/>
        </w:rPr>
        <w:t xml:space="preserve">. </w:t>
      </w:r>
      <w:r w:rsidRPr="0063656B">
        <w:rPr>
          <w:rStyle w:val="summaryinformation"/>
          <w:rFonts w:eastAsia="Times"/>
          <w:lang w:val="fr-FR"/>
        </w:rPr>
        <w:t>Celle-ci</w:t>
      </w:r>
      <w:r w:rsidR="00F42E88" w:rsidRPr="0063656B">
        <w:rPr>
          <w:rStyle w:val="summaryinformation"/>
          <w:rFonts w:eastAsia="Times"/>
          <w:lang w:val="fr-FR"/>
        </w:rPr>
        <w:t xml:space="preserve"> existe encore aujourd</w:t>
      </w:r>
      <w:r w:rsidR="002A5BD9" w:rsidRPr="0063656B">
        <w:rPr>
          <w:rStyle w:val="summaryinformation"/>
          <w:rFonts w:eastAsia="Times"/>
          <w:lang w:val="fr-FR"/>
        </w:rPr>
        <w:t>’</w:t>
      </w:r>
      <w:r w:rsidR="00F42E88" w:rsidRPr="0063656B">
        <w:rPr>
          <w:rStyle w:val="summaryinformation"/>
          <w:rFonts w:eastAsia="Times"/>
          <w:lang w:val="fr-FR"/>
        </w:rPr>
        <w:t>hui, sans que</w:t>
      </w:r>
      <w:r w:rsidR="002A5BD9" w:rsidRPr="0063656B">
        <w:rPr>
          <w:rStyle w:val="summaryinformation"/>
          <w:rFonts w:eastAsia="Times"/>
          <w:lang w:val="fr-FR"/>
        </w:rPr>
        <w:t xml:space="preserve"> la</w:t>
      </w:r>
      <w:r w:rsidR="00F42E88" w:rsidRPr="0063656B">
        <w:rPr>
          <w:rStyle w:val="summaryinformation"/>
          <w:rFonts w:eastAsia="Times"/>
          <w:lang w:val="fr-FR"/>
        </w:rPr>
        <w:t xml:space="preserve"> raison </w:t>
      </w:r>
      <w:r w:rsidR="002A5BD9" w:rsidRPr="0063656B">
        <w:rPr>
          <w:rStyle w:val="summaryinformation"/>
          <w:rFonts w:eastAsia="Times"/>
          <w:lang w:val="fr-FR"/>
        </w:rPr>
        <w:t>de ce maintien ait</w:t>
      </w:r>
      <w:r w:rsidR="00F42E88" w:rsidRPr="0063656B">
        <w:rPr>
          <w:rStyle w:val="summaryinformation"/>
          <w:rFonts w:eastAsia="Times"/>
          <w:lang w:val="fr-FR"/>
        </w:rPr>
        <w:t xml:space="preserve"> </w:t>
      </w:r>
      <w:r w:rsidR="002A5BD9" w:rsidRPr="0063656B">
        <w:rPr>
          <w:rStyle w:val="summaryinformation"/>
          <w:rFonts w:eastAsia="Times"/>
          <w:lang w:val="fr-FR"/>
        </w:rPr>
        <w:t>été expliquée.</w:t>
      </w:r>
    </w:p>
    <w:p w14:paraId="5431BAEF" w14:textId="20CA3FDD" w:rsidR="00FE3208" w:rsidRPr="0063656B" w:rsidRDefault="00FE3208" w:rsidP="00D24D56">
      <w:pPr>
        <w:rPr>
          <w:lang w:val="fr-FR"/>
        </w:rPr>
      </w:pPr>
    </w:p>
    <w:p w14:paraId="3B31AEDF" w14:textId="77777777" w:rsidR="003372D2" w:rsidRDefault="00F42E88" w:rsidP="00D24D56">
      <w:pPr>
        <w:rPr>
          <w:rStyle w:val="summaryinformation"/>
          <w:lang w:val="fr-FR"/>
        </w:rPr>
      </w:pPr>
      <w:r w:rsidRPr="0063656B">
        <w:rPr>
          <w:rStyle w:val="summaryinformation"/>
          <w:b/>
          <w:lang w:val="fr-FR"/>
        </w:rPr>
        <w:t>M.</w:t>
      </w:r>
      <w:r w:rsidR="002A5BD9" w:rsidRPr="0063656B">
        <w:rPr>
          <w:rStyle w:val="summaryinformation"/>
          <w:b/>
          <w:lang w:val="fr-FR"/>
        </w:rPr>
        <w:t> </w:t>
      </w:r>
      <w:r w:rsidRPr="0063656B">
        <w:rPr>
          <w:rStyle w:val="summaryinformation"/>
          <w:b/>
          <w:lang w:val="fr-FR"/>
        </w:rPr>
        <w:t>Dominique DEHAIS (CGT-Culture)</w:t>
      </w:r>
      <w:r w:rsidR="006057F9" w:rsidRPr="0063656B">
        <w:rPr>
          <w:rStyle w:val="summaryinformation"/>
          <w:b/>
          <w:lang w:val="fr-FR"/>
        </w:rPr>
        <w:t xml:space="preserve"> </w:t>
      </w:r>
      <w:r w:rsidR="006057F9" w:rsidRPr="0063656B">
        <w:rPr>
          <w:rStyle w:val="summaryinformation"/>
          <w:lang w:val="fr-FR"/>
        </w:rPr>
        <w:t xml:space="preserve">souligne que la procédure électorale prévoit une nomination proportionnelle au nombre de voies obtenues </w:t>
      </w:r>
      <w:r w:rsidR="00974398" w:rsidRPr="0063656B">
        <w:rPr>
          <w:rStyle w:val="summaryinformation"/>
          <w:lang w:val="fr-FR"/>
        </w:rPr>
        <w:t>dans</w:t>
      </w:r>
      <w:r w:rsidR="006057F9" w:rsidRPr="0063656B">
        <w:rPr>
          <w:rStyle w:val="summaryinformation"/>
          <w:lang w:val="fr-FR"/>
        </w:rPr>
        <w:t xml:space="preserve"> l’ordre de la liste présentée. Cette modalité sera </w:t>
      </w:r>
      <w:r w:rsidR="00974398" w:rsidRPr="0063656B">
        <w:rPr>
          <w:rStyle w:val="summaryinformation"/>
          <w:lang w:val="fr-FR"/>
        </w:rPr>
        <w:t>difficilement applicable</w:t>
      </w:r>
      <w:r w:rsidR="006057F9" w:rsidRPr="0063656B">
        <w:rPr>
          <w:rStyle w:val="summaryinformation"/>
          <w:lang w:val="fr-FR"/>
        </w:rPr>
        <w:t xml:space="preserve">, puisque chaque discipline devra être représentée. </w:t>
      </w:r>
    </w:p>
    <w:p w14:paraId="23389E09" w14:textId="74A1CA5D" w:rsidR="008442D8" w:rsidRPr="0063656B" w:rsidRDefault="003372D2" w:rsidP="00D24D56">
      <w:pPr>
        <w:rPr>
          <w:rStyle w:val="summaryinformation"/>
          <w:lang w:val="fr-FR"/>
        </w:rPr>
      </w:pPr>
      <w:r>
        <w:rPr>
          <w:rStyle w:val="summaryinformation"/>
          <w:lang w:val="fr-FR"/>
        </w:rPr>
        <w:lastRenderedPageBreak/>
        <w:t>A</w:t>
      </w:r>
      <w:r w:rsidR="006057F9" w:rsidRPr="0063656B">
        <w:rPr>
          <w:rStyle w:val="summaryinformation"/>
          <w:lang w:val="fr-FR"/>
        </w:rPr>
        <w:t xml:space="preserve">u sein des groupes de travail, les organisations syndicales </w:t>
      </w:r>
      <w:r w:rsidR="002A5BD9" w:rsidRPr="0063656B">
        <w:rPr>
          <w:rStyle w:val="summaryinformation"/>
          <w:lang w:val="fr-FR"/>
        </w:rPr>
        <w:t>ont</w:t>
      </w:r>
      <w:r w:rsidR="006057F9" w:rsidRPr="0063656B">
        <w:rPr>
          <w:rStyle w:val="summaryinformation"/>
          <w:lang w:val="fr-FR"/>
        </w:rPr>
        <w:t xml:space="preserve"> suggéré</w:t>
      </w:r>
      <w:r w:rsidR="002A5BD9" w:rsidRPr="0063656B">
        <w:rPr>
          <w:rStyle w:val="summaryinformation"/>
          <w:lang w:val="fr-FR"/>
        </w:rPr>
        <w:t xml:space="preserve"> un</w:t>
      </w:r>
      <w:r w:rsidR="006057F9" w:rsidRPr="0063656B">
        <w:rPr>
          <w:rStyle w:val="summaryinformation"/>
          <w:lang w:val="fr-FR"/>
        </w:rPr>
        <w:t xml:space="preserve"> processus </w:t>
      </w:r>
      <w:r w:rsidR="00E639C7" w:rsidRPr="0063656B">
        <w:rPr>
          <w:rStyle w:val="summaryinformation"/>
          <w:lang w:val="fr-FR"/>
        </w:rPr>
        <w:t>permet</w:t>
      </w:r>
      <w:r w:rsidR="002A5BD9" w:rsidRPr="0063656B">
        <w:rPr>
          <w:rStyle w:val="summaryinformation"/>
          <w:lang w:val="fr-FR"/>
        </w:rPr>
        <w:t>tant</w:t>
      </w:r>
      <w:r w:rsidR="00E639C7" w:rsidRPr="0063656B">
        <w:rPr>
          <w:rStyle w:val="summaryinformation"/>
          <w:lang w:val="fr-FR"/>
        </w:rPr>
        <w:t xml:space="preserve"> de désigner</w:t>
      </w:r>
      <w:r w:rsidR="003360B9" w:rsidRPr="0063656B">
        <w:rPr>
          <w:rStyle w:val="summaryinformation"/>
          <w:lang w:val="fr-FR"/>
        </w:rPr>
        <w:t xml:space="preserve"> un groupe</w:t>
      </w:r>
      <w:r w:rsidR="00E639C7" w:rsidRPr="0063656B">
        <w:rPr>
          <w:rStyle w:val="summaryinformation"/>
          <w:lang w:val="fr-FR"/>
        </w:rPr>
        <w:t xml:space="preserve"> unique. Le mode de scrutin</w:t>
      </w:r>
      <w:r w:rsidR="003360B9" w:rsidRPr="0063656B">
        <w:rPr>
          <w:rStyle w:val="summaryinformation"/>
          <w:lang w:val="fr-FR"/>
        </w:rPr>
        <w:t xml:space="preserve"> des élus </w:t>
      </w:r>
      <w:r w:rsidR="00761E9F" w:rsidRPr="0063656B">
        <w:rPr>
          <w:rStyle w:val="summaryinformation"/>
          <w:lang w:val="fr-FR"/>
        </w:rPr>
        <w:t>serait</w:t>
      </w:r>
      <w:r w:rsidR="00E639C7" w:rsidRPr="0063656B">
        <w:rPr>
          <w:rStyle w:val="summaryinformation"/>
          <w:lang w:val="fr-FR"/>
        </w:rPr>
        <w:t xml:space="preserve"> ainsi plus </w:t>
      </w:r>
      <w:r w:rsidR="003360B9" w:rsidRPr="0063656B">
        <w:rPr>
          <w:rStyle w:val="summaryinformation"/>
          <w:lang w:val="fr-FR"/>
        </w:rPr>
        <w:t xml:space="preserve">proche de celui du CAP (pour lequel les délégués de liste classent les élus en fonction du nombre de voix obtenues).  </w:t>
      </w:r>
      <w:r w:rsidR="006057F9" w:rsidRPr="0063656B">
        <w:rPr>
          <w:rStyle w:val="summaryinformation"/>
          <w:lang w:val="fr-FR"/>
        </w:rPr>
        <w:t xml:space="preserve"> </w:t>
      </w:r>
    </w:p>
    <w:p w14:paraId="5F02AE92" w14:textId="77777777" w:rsidR="008442D8" w:rsidRPr="0063656B" w:rsidRDefault="008442D8" w:rsidP="00D24D56">
      <w:pPr>
        <w:rPr>
          <w:rStyle w:val="summaryinformation"/>
          <w:lang w:val="fr-FR"/>
        </w:rPr>
      </w:pPr>
    </w:p>
    <w:p w14:paraId="4E7A6F72" w14:textId="3D4EF501" w:rsidR="006057F9" w:rsidRPr="0063656B" w:rsidRDefault="00E639C7" w:rsidP="00D24D56">
      <w:pPr>
        <w:rPr>
          <w:rStyle w:val="summaryinformation"/>
          <w:lang w:val="fr-FR"/>
        </w:rPr>
      </w:pPr>
      <w:r w:rsidRPr="0063656B">
        <w:rPr>
          <w:rStyle w:val="summaryinformation"/>
          <w:lang w:val="fr-FR"/>
        </w:rPr>
        <w:t>Cette</w:t>
      </w:r>
      <w:r w:rsidR="008442D8" w:rsidRPr="0063656B">
        <w:rPr>
          <w:rStyle w:val="summaryinformation"/>
          <w:lang w:val="fr-FR"/>
        </w:rPr>
        <w:t xml:space="preserve"> </w:t>
      </w:r>
      <w:r w:rsidR="000639B1" w:rsidRPr="0063656B">
        <w:rPr>
          <w:rStyle w:val="summaryinformation"/>
          <w:lang w:val="fr-FR"/>
        </w:rPr>
        <w:t>modalité</w:t>
      </w:r>
      <w:r w:rsidR="008442D8" w:rsidRPr="0063656B">
        <w:rPr>
          <w:rStyle w:val="summaryinformation"/>
          <w:lang w:val="fr-FR"/>
        </w:rPr>
        <w:t xml:space="preserve"> permettait de rééquilibrer plus facilement l’ensemble des disciplines. </w:t>
      </w:r>
      <w:r w:rsidRPr="0063656B">
        <w:rPr>
          <w:rStyle w:val="summaryinformation"/>
          <w:lang w:val="fr-FR"/>
        </w:rPr>
        <w:t>C</w:t>
      </w:r>
      <w:r w:rsidR="002A5BD9" w:rsidRPr="0063656B">
        <w:rPr>
          <w:rStyle w:val="summaryinformation"/>
          <w:lang w:val="fr-FR"/>
        </w:rPr>
        <w:t>’</w:t>
      </w:r>
      <w:r w:rsidRPr="0063656B">
        <w:rPr>
          <w:rStyle w:val="summaryinformation"/>
          <w:lang w:val="fr-FR"/>
        </w:rPr>
        <w:t xml:space="preserve">est pourquoi </w:t>
      </w:r>
      <w:r w:rsidR="00623621" w:rsidRPr="0063656B">
        <w:rPr>
          <w:rStyle w:val="summaryinformation"/>
          <w:lang w:val="fr-FR"/>
        </w:rPr>
        <w:t>M.</w:t>
      </w:r>
      <w:r w:rsidR="002A5BD9" w:rsidRPr="0063656B">
        <w:rPr>
          <w:rStyle w:val="summaryinformation"/>
          <w:lang w:val="fr-FR"/>
        </w:rPr>
        <w:t> </w:t>
      </w:r>
      <w:r w:rsidR="00623621" w:rsidRPr="0063656B">
        <w:rPr>
          <w:rStyle w:val="summaryinformation"/>
          <w:lang w:val="fr-FR"/>
        </w:rPr>
        <w:t xml:space="preserve">Dominique DEHAIS </w:t>
      </w:r>
      <w:r w:rsidRPr="0063656B">
        <w:rPr>
          <w:rStyle w:val="summaryinformation"/>
          <w:lang w:val="fr-FR"/>
        </w:rPr>
        <w:t>propose</w:t>
      </w:r>
      <w:r w:rsidR="00623621" w:rsidRPr="0063656B">
        <w:rPr>
          <w:rStyle w:val="summaryinformation"/>
          <w:lang w:val="fr-FR"/>
        </w:rPr>
        <w:t xml:space="preserve"> que les représentants du personnel produisent un amendement au décret. </w:t>
      </w:r>
    </w:p>
    <w:p w14:paraId="6E13BD9E" w14:textId="77777777" w:rsidR="00A5462D" w:rsidRPr="0063656B" w:rsidRDefault="00A5462D" w:rsidP="00D24D56">
      <w:pPr>
        <w:rPr>
          <w:rStyle w:val="summaryinformation"/>
          <w:lang w:val="fr-FR"/>
        </w:rPr>
      </w:pPr>
    </w:p>
    <w:p w14:paraId="35903D22" w14:textId="5AAB3B63" w:rsidR="00744FEE" w:rsidRPr="0063656B" w:rsidRDefault="00A5462D" w:rsidP="00D24D56">
      <w:pPr>
        <w:rPr>
          <w:rStyle w:val="summaryinformation"/>
          <w:lang w:val="fr-FR"/>
        </w:rPr>
      </w:pPr>
      <w:r w:rsidRPr="0063656B">
        <w:rPr>
          <w:rStyle w:val="summaryinformation"/>
          <w:b/>
          <w:lang w:val="fr-FR"/>
        </w:rPr>
        <w:t>M. Hervé BARBARET</w:t>
      </w:r>
      <w:r w:rsidR="00744FEE" w:rsidRPr="0063656B">
        <w:rPr>
          <w:rStyle w:val="summaryinformation"/>
          <w:lang w:val="fr-FR"/>
        </w:rPr>
        <w:t xml:space="preserve"> demande à M.</w:t>
      </w:r>
      <w:r w:rsidR="002A5BD9" w:rsidRPr="0063656B">
        <w:rPr>
          <w:rStyle w:val="summaryinformation"/>
          <w:lang w:val="fr-FR"/>
        </w:rPr>
        <w:t> </w:t>
      </w:r>
      <w:r w:rsidR="00744FEE" w:rsidRPr="0063656B">
        <w:rPr>
          <w:rStyle w:val="summaryinformation"/>
          <w:lang w:val="fr-FR"/>
        </w:rPr>
        <w:t xml:space="preserve">Dominique DEHAIS de préciser </w:t>
      </w:r>
      <w:r w:rsidR="00E639C7" w:rsidRPr="0063656B">
        <w:rPr>
          <w:rStyle w:val="summaryinformation"/>
          <w:lang w:val="fr-FR"/>
        </w:rPr>
        <w:t>la nature d</w:t>
      </w:r>
      <w:r w:rsidR="00761E9F" w:rsidRPr="0063656B">
        <w:rPr>
          <w:rStyle w:val="summaryinformation"/>
          <w:lang w:val="fr-FR"/>
        </w:rPr>
        <w:t>e</w:t>
      </w:r>
      <w:r w:rsidR="00E639C7" w:rsidRPr="0063656B">
        <w:rPr>
          <w:rStyle w:val="summaryinformation"/>
          <w:lang w:val="fr-FR"/>
        </w:rPr>
        <w:t xml:space="preserve"> </w:t>
      </w:r>
      <w:r w:rsidR="00761E9F" w:rsidRPr="0063656B">
        <w:rPr>
          <w:rStyle w:val="summaryinformation"/>
          <w:lang w:val="fr-FR"/>
        </w:rPr>
        <w:t>cet</w:t>
      </w:r>
      <w:r w:rsidR="00E639C7" w:rsidRPr="0063656B">
        <w:rPr>
          <w:rStyle w:val="summaryinformation"/>
          <w:lang w:val="fr-FR"/>
        </w:rPr>
        <w:t xml:space="preserve"> </w:t>
      </w:r>
      <w:r w:rsidR="00744FEE" w:rsidRPr="0063656B">
        <w:rPr>
          <w:rStyle w:val="summaryinformation"/>
          <w:lang w:val="fr-FR"/>
        </w:rPr>
        <w:t>amendement. M.</w:t>
      </w:r>
      <w:r w:rsidR="002A5BD9" w:rsidRPr="0063656B">
        <w:rPr>
          <w:rStyle w:val="summaryinformation"/>
          <w:lang w:val="fr-FR"/>
        </w:rPr>
        <w:t> </w:t>
      </w:r>
      <w:r w:rsidR="00744FEE" w:rsidRPr="0063656B">
        <w:rPr>
          <w:rStyle w:val="summaryinformation"/>
          <w:lang w:val="fr-FR"/>
        </w:rPr>
        <w:t xml:space="preserve">Dominique DEHAIS demande une suspension de séance. </w:t>
      </w:r>
    </w:p>
    <w:p w14:paraId="5B567DBA" w14:textId="77777777" w:rsidR="00744FEE" w:rsidRPr="0063656B" w:rsidRDefault="00744FEE" w:rsidP="00D24D56">
      <w:pPr>
        <w:rPr>
          <w:rStyle w:val="summaryinformation"/>
          <w:lang w:val="fr-FR"/>
        </w:rPr>
      </w:pPr>
    </w:p>
    <w:p w14:paraId="58EAE3AD" w14:textId="462D52D1" w:rsidR="00744FEE" w:rsidRPr="0063656B" w:rsidRDefault="00744FEE" w:rsidP="00A74AB7">
      <w:pPr>
        <w:outlineLvl w:val="0"/>
        <w:rPr>
          <w:rStyle w:val="summaryinformation"/>
          <w:i/>
          <w:lang w:val="fr-FR"/>
        </w:rPr>
      </w:pPr>
      <w:r w:rsidRPr="0063656B">
        <w:rPr>
          <w:rStyle w:val="summaryinformation"/>
          <w:i/>
          <w:lang w:val="fr-FR"/>
        </w:rPr>
        <w:t xml:space="preserve">La séance est suspendue. </w:t>
      </w:r>
    </w:p>
    <w:p w14:paraId="4B25C617" w14:textId="77777777" w:rsidR="00BC15DE" w:rsidRPr="0063656B" w:rsidRDefault="00BC15DE" w:rsidP="00D24D56">
      <w:pPr>
        <w:rPr>
          <w:rStyle w:val="summaryinformation"/>
          <w:i/>
          <w:lang w:val="fr-FR"/>
        </w:rPr>
      </w:pPr>
    </w:p>
    <w:p w14:paraId="720A5456" w14:textId="7830B051" w:rsidR="00AC1F51" w:rsidRPr="0063656B" w:rsidRDefault="00BC15DE" w:rsidP="00DE3092">
      <w:pPr>
        <w:rPr>
          <w:rStyle w:val="summaryinformation"/>
          <w:lang w:val="fr-FR"/>
        </w:rPr>
      </w:pPr>
      <w:r w:rsidRPr="0063656B">
        <w:rPr>
          <w:rStyle w:val="summaryinformation"/>
          <w:b/>
          <w:lang w:val="fr-FR"/>
        </w:rPr>
        <w:t xml:space="preserve">M. Dominique DEHAIS (CGT-Culture) </w:t>
      </w:r>
      <w:r w:rsidRPr="0063656B">
        <w:rPr>
          <w:rStyle w:val="summaryinformation"/>
          <w:lang w:val="fr-FR"/>
        </w:rPr>
        <w:t>détaille la pr</w:t>
      </w:r>
      <w:r w:rsidR="00EE52F8" w:rsidRPr="0063656B">
        <w:rPr>
          <w:rStyle w:val="summaryinformation"/>
          <w:lang w:val="fr-FR"/>
        </w:rPr>
        <w:t>oposition d’amendement formulée</w:t>
      </w:r>
      <w:r w:rsidRPr="0063656B">
        <w:rPr>
          <w:rStyle w:val="summaryinformation"/>
          <w:lang w:val="fr-FR"/>
        </w:rPr>
        <w:t xml:space="preserve"> par les représentants du personnel. </w:t>
      </w:r>
      <w:r w:rsidR="00D561AB" w:rsidRPr="0063656B">
        <w:rPr>
          <w:rStyle w:val="summaryinformation"/>
          <w:lang w:val="fr-FR"/>
        </w:rPr>
        <w:t xml:space="preserve">Concernant l’arrêté sur la </w:t>
      </w:r>
      <w:r w:rsidR="00D561AB" w:rsidRPr="0063656B">
        <w:rPr>
          <w:rStyle w:val="summaryinformation"/>
          <w:i/>
          <w:lang w:val="fr-FR"/>
        </w:rPr>
        <w:t>«</w:t>
      </w:r>
      <w:r w:rsidR="00BF4BFE" w:rsidRPr="0063656B">
        <w:rPr>
          <w:rStyle w:val="summaryinformation"/>
          <w:i/>
          <w:lang w:val="fr-FR"/>
        </w:rPr>
        <w:t> </w:t>
      </w:r>
      <w:r w:rsidR="00D561AB" w:rsidRPr="0063656B">
        <w:rPr>
          <w:rStyle w:val="summaryinformation"/>
          <w:i/>
          <w:lang w:val="fr-FR"/>
        </w:rPr>
        <w:t>déclaration de candidature à l’élection des membres du Conseil national</w:t>
      </w:r>
      <w:r w:rsidR="00826997" w:rsidRPr="0063656B">
        <w:rPr>
          <w:rStyle w:val="summaryinformation"/>
          <w:i/>
          <w:lang w:val="fr-FR"/>
        </w:rPr>
        <w:t xml:space="preserve"> des enseignants-</w:t>
      </w:r>
      <w:r w:rsidR="00D561AB" w:rsidRPr="0063656B">
        <w:rPr>
          <w:rStyle w:val="summaryinformation"/>
          <w:i/>
          <w:lang w:val="fr-FR"/>
        </w:rPr>
        <w:t>chercheurs des écoles d’architecture</w:t>
      </w:r>
      <w:r w:rsidR="00BF4BFE" w:rsidRPr="0063656B">
        <w:rPr>
          <w:rStyle w:val="summaryinformation"/>
          <w:i/>
          <w:lang w:val="fr-FR"/>
        </w:rPr>
        <w:t> </w:t>
      </w:r>
      <w:r w:rsidR="00D561AB" w:rsidRPr="0063656B">
        <w:rPr>
          <w:rStyle w:val="summaryinformation"/>
          <w:i/>
          <w:lang w:val="fr-FR"/>
        </w:rPr>
        <w:t>»</w:t>
      </w:r>
      <w:r w:rsidR="00DE3092" w:rsidRPr="0063656B">
        <w:rPr>
          <w:rStyle w:val="summaryinformation"/>
          <w:lang w:val="fr-FR"/>
        </w:rPr>
        <w:t xml:space="preserve">, </w:t>
      </w:r>
      <w:r w:rsidR="004135A2" w:rsidRPr="0063656B">
        <w:rPr>
          <w:rStyle w:val="summaryinformation"/>
          <w:lang w:val="fr-FR"/>
        </w:rPr>
        <w:t>les représentants du personnel</w:t>
      </w:r>
      <w:r w:rsidR="00DE3092" w:rsidRPr="0063656B">
        <w:rPr>
          <w:rStyle w:val="summaryinformation"/>
          <w:lang w:val="fr-FR"/>
        </w:rPr>
        <w:t xml:space="preserve"> proposent d’établir une liste des disciplines sans distinction de groupe. </w:t>
      </w:r>
    </w:p>
    <w:p w14:paraId="20ADB9B8" w14:textId="77777777" w:rsidR="00AC1F51" w:rsidRPr="0063656B" w:rsidRDefault="00AC1F51" w:rsidP="00DE3092">
      <w:pPr>
        <w:rPr>
          <w:rStyle w:val="summaryinformation"/>
          <w:lang w:val="fr-FR"/>
        </w:rPr>
      </w:pPr>
    </w:p>
    <w:p w14:paraId="1F071AD9" w14:textId="1874614A" w:rsidR="00DE3092" w:rsidRPr="0063656B" w:rsidRDefault="004135A2" w:rsidP="00DE3092">
      <w:pPr>
        <w:rPr>
          <w:rStyle w:val="summaryinformation"/>
          <w:lang w:val="fr-FR"/>
        </w:rPr>
      </w:pPr>
      <w:r w:rsidRPr="0063656B">
        <w:rPr>
          <w:rStyle w:val="summaryinformation"/>
          <w:lang w:val="fr-FR"/>
        </w:rPr>
        <w:t>Ceux-ci</w:t>
      </w:r>
      <w:r w:rsidR="00DE3092" w:rsidRPr="0063656B">
        <w:rPr>
          <w:rStyle w:val="summaryinformation"/>
          <w:lang w:val="fr-FR"/>
        </w:rPr>
        <w:t xml:space="preserve"> proposent </w:t>
      </w:r>
      <w:r w:rsidR="00AC1F51" w:rsidRPr="0063656B">
        <w:rPr>
          <w:rStyle w:val="summaryinformation"/>
          <w:lang w:val="fr-FR"/>
        </w:rPr>
        <w:t xml:space="preserve">donc </w:t>
      </w:r>
      <w:r w:rsidR="00DE3092" w:rsidRPr="0063656B">
        <w:rPr>
          <w:rStyle w:val="summaryinformation"/>
          <w:lang w:val="fr-FR"/>
        </w:rPr>
        <w:t xml:space="preserve">de </w:t>
      </w:r>
      <w:r w:rsidR="00AC1F51" w:rsidRPr="0063656B">
        <w:rPr>
          <w:rStyle w:val="summaryinformation"/>
          <w:lang w:val="fr-FR"/>
        </w:rPr>
        <w:t>retirer</w:t>
      </w:r>
      <w:r w:rsidR="00DE3092" w:rsidRPr="0063656B">
        <w:rPr>
          <w:rStyle w:val="summaryinformation"/>
          <w:lang w:val="fr-FR"/>
        </w:rPr>
        <w:t xml:space="preserve"> les mentions </w:t>
      </w:r>
      <w:r w:rsidR="00DE3092" w:rsidRPr="0063656B">
        <w:rPr>
          <w:rStyle w:val="summaryinformation"/>
          <w:i/>
          <w:lang w:val="fr-FR"/>
        </w:rPr>
        <w:t>«</w:t>
      </w:r>
      <w:r w:rsidR="00BF4BFE" w:rsidRPr="0063656B">
        <w:rPr>
          <w:rStyle w:val="summaryinformation"/>
          <w:i/>
          <w:lang w:val="fr-FR"/>
        </w:rPr>
        <w:t> </w:t>
      </w:r>
      <w:r w:rsidR="00DE3092" w:rsidRPr="0063656B">
        <w:rPr>
          <w:rStyle w:val="summaryinformation"/>
          <w:i/>
          <w:lang w:val="fr-FR"/>
        </w:rPr>
        <w:t>Groupe</w:t>
      </w:r>
      <w:r w:rsidR="00BF4BFE" w:rsidRPr="0063656B">
        <w:rPr>
          <w:rStyle w:val="summaryinformation"/>
          <w:i/>
          <w:lang w:val="fr-FR"/>
        </w:rPr>
        <w:t> </w:t>
      </w:r>
      <w:r w:rsidR="00DE3092" w:rsidRPr="0063656B">
        <w:rPr>
          <w:rStyle w:val="summaryinformation"/>
          <w:i/>
          <w:lang w:val="fr-FR"/>
        </w:rPr>
        <w:t>1</w:t>
      </w:r>
      <w:r w:rsidR="00BF4BFE" w:rsidRPr="0063656B">
        <w:rPr>
          <w:rStyle w:val="summaryinformation"/>
          <w:i/>
          <w:lang w:val="fr-FR"/>
        </w:rPr>
        <w:t> </w:t>
      </w:r>
      <w:r w:rsidR="00DE3092" w:rsidRPr="0063656B">
        <w:rPr>
          <w:rStyle w:val="summaryinformation"/>
          <w:i/>
          <w:lang w:val="fr-FR"/>
        </w:rPr>
        <w:t>»</w:t>
      </w:r>
      <w:r w:rsidR="00DE3092" w:rsidRPr="0063656B">
        <w:rPr>
          <w:rStyle w:val="summaryinformation"/>
          <w:lang w:val="fr-FR"/>
        </w:rPr>
        <w:t xml:space="preserve"> et </w:t>
      </w:r>
      <w:r w:rsidR="00DE3092" w:rsidRPr="0063656B">
        <w:rPr>
          <w:rStyle w:val="summaryinformation"/>
          <w:i/>
          <w:lang w:val="fr-FR"/>
        </w:rPr>
        <w:t>«</w:t>
      </w:r>
      <w:r w:rsidR="00BF4BFE" w:rsidRPr="0063656B">
        <w:rPr>
          <w:rStyle w:val="summaryinformation"/>
          <w:i/>
          <w:lang w:val="fr-FR"/>
        </w:rPr>
        <w:t> </w:t>
      </w:r>
      <w:r w:rsidR="00DE3092" w:rsidRPr="0063656B">
        <w:rPr>
          <w:rStyle w:val="summaryinformation"/>
          <w:i/>
          <w:lang w:val="fr-FR"/>
        </w:rPr>
        <w:t>Groupe</w:t>
      </w:r>
      <w:r w:rsidR="00BF4BFE" w:rsidRPr="0063656B">
        <w:rPr>
          <w:rStyle w:val="summaryinformation"/>
          <w:i/>
          <w:lang w:val="fr-FR"/>
        </w:rPr>
        <w:t> </w:t>
      </w:r>
      <w:r w:rsidR="00DE3092" w:rsidRPr="0063656B">
        <w:rPr>
          <w:rStyle w:val="summaryinformation"/>
          <w:i/>
          <w:lang w:val="fr-FR"/>
        </w:rPr>
        <w:t>2</w:t>
      </w:r>
      <w:r w:rsidR="00BF4BFE" w:rsidRPr="0063656B">
        <w:rPr>
          <w:rStyle w:val="summaryinformation"/>
          <w:i/>
          <w:lang w:val="fr-FR"/>
        </w:rPr>
        <w:t> </w:t>
      </w:r>
      <w:r w:rsidR="00DE3092" w:rsidRPr="0063656B">
        <w:rPr>
          <w:rStyle w:val="summaryinformation"/>
          <w:i/>
          <w:lang w:val="fr-FR"/>
        </w:rPr>
        <w:t>»</w:t>
      </w:r>
      <w:r w:rsidR="00DE3092" w:rsidRPr="0063656B">
        <w:rPr>
          <w:rStyle w:val="summaryinformation"/>
          <w:lang w:val="fr-FR"/>
        </w:rPr>
        <w:t xml:space="preserve"> </w:t>
      </w:r>
      <w:r w:rsidR="00AC1F51" w:rsidRPr="0063656B">
        <w:rPr>
          <w:rStyle w:val="summaryinformation"/>
          <w:lang w:val="fr-FR"/>
        </w:rPr>
        <w:t>de</w:t>
      </w:r>
      <w:r w:rsidR="00DE3092" w:rsidRPr="0063656B">
        <w:rPr>
          <w:rStyle w:val="summaryinformation"/>
          <w:lang w:val="fr-FR"/>
        </w:rPr>
        <w:t xml:space="preserve"> l’arrêté </w:t>
      </w:r>
      <w:r w:rsidR="00AC1F51" w:rsidRPr="0063656B">
        <w:rPr>
          <w:rStyle w:val="summaryinformation"/>
          <w:i/>
          <w:lang w:val="fr-FR"/>
        </w:rPr>
        <w:t>«</w:t>
      </w:r>
      <w:r w:rsidR="00BF4BFE" w:rsidRPr="0063656B">
        <w:rPr>
          <w:rStyle w:val="summaryinformation"/>
          <w:i/>
          <w:lang w:val="fr-FR"/>
        </w:rPr>
        <w:t> </w:t>
      </w:r>
      <w:r w:rsidR="00AC1F51" w:rsidRPr="0063656B">
        <w:rPr>
          <w:rStyle w:val="summaryinformation"/>
          <w:i/>
          <w:lang w:val="fr-FR"/>
        </w:rPr>
        <w:t>D</w:t>
      </w:r>
      <w:r w:rsidR="00DE3092" w:rsidRPr="0063656B">
        <w:rPr>
          <w:rStyle w:val="summaryinformation"/>
          <w:i/>
          <w:lang w:val="fr-FR"/>
        </w:rPr>
        <w:t>iscipline et champs disciplinaires</w:t>
      </w:r>
      <w:r w:rsidR="00BF4BFE" w:rsidRPr="0063656B">
        <w:rPr>
          <w:rStyle w:val="summaryinformation"/>
          <w:i/>
          <w:lang w:val="fr-FR"/>
        </w:rPr>
        <w:t> </w:t>
      </w:r>
      <w:r w:rsidR="00DE3092" w:rsidRPr="0063656B">
        <w:rPr>
          <w:rStyle w:val="summaryinformation"/>
          <w:i/>
          <w:lang w:val="fr-FR"/>
        </w:rPr>
        <w:t>»</w:t>
      </w:r>
      <w:r w:rsidR="00DE3092" w:rsidRPr="0063656B">
        <w:rPr>
          <w:rStyle w:val="summaryinformation"/>
          <w:lang w:val="fr-FR"/>
        </w:rPr>
        <w:t xml:space="preserve">. </w:t>
      </w:r>
      <w:r w:rsidR="00AC1F51" w:rsidRPr="0063656B">
        <w:rPr>
          <w:rStyle w:val="summaryinformation"/>
          <w:lang w:val="fr-FR"/>
        </w:rPr>
        <w:t>Ils proposent</w:t>
      </w:r>
      <w:r w:rsidR="00DE3092" w:rsidRPr="0063656B">
        <w:rPr>
          <w:rStyle w:val="summaryinformation"/>
          <w:lang w:val="fr-FR"/>
        </w:rPr>
        <w:t xml:space="preserve"> également de supprimer toute référence </w:t>
      </w:r>
      <w:r w:rsidR="00AC1F51" w:rsidRPr="0063656B">
        <w:rPr>
          <w:rStyle w:val="summaryinformation"/>
          <w:lang w:val="fr-FR"/>
        </w:rPr>
        <w:t>aux deux</w:t>
      </w:r>
      <w:r w:rsidR="00DE3092" w:rsidRPr="0063656B">
        <w:rPr>
          <w:rStyle w:val="summaryinformation"/>
          <w:lang w:val="fr-FR"/>
        </w:rPr>
        <w:t xml:space="preserve"> groupes dans l’article</w:t>
      </w:r>
      <w:r w:rsidR="00BF4BFE" w:rsidRPr="0063656B">
        <w:rPr>
          <w:rStyle w:val="summaryinformation"/>
          <w:lang w:val="fr-FR"/>
        </w:rPr>
        <w:t> </w:t>
      </w:r>
      <w:r w:rsidR="00DE3092" w:rsidRPr="0063656B">
        <w:rPr>
          <w:rStyle w:val="summaryinformation"/>
          <w:lang w:val="fr-FR"/>
        </w:rPr>
        <w:t>1. Enfin, ils suggèrent d’inclure dans l’article</w:t>
      </w:r>
      <w:r w:rsidR="00BF4BFE" w:rsidRPr="0063656B">
        <w:rPr>
          <w:rStyle w:val="summaryinformation"/>
          <w:lang w:val="fr-FR"/>
        </w:rPr>
        <w:t> </w:t>
      </w:r>
      <w:r w:rsidR="00DE3092" w:rsidRPr="0063656B">
        <w:rPr>
          <w:rStyle w:val="summaryinformation"/>
          <w:lang w:val="fr-FR"/>
        </w:rPr>
        <w:t xml:space="preserve">8 que </w:t>
      </w:r>
      <w:r w:rsidR="00DE3092" w:rsidRPr="0063656B">
        <w:rPr>
          <w:rStyle w:val="summaryinformation"/>
          <w:i/>
          <w:lang w:val="fr-FR"/>
        </w:rPr>
        <w:t>«</w:t>
      </w:r>
      <w:r w:rsidR="00BF4BFE" w:rsidRPr="0063656B">
        <w:rPr>
          <w:rStyle w:val="summaryinformation"/>
          <w:i/>
          <w:lang w:val="fr-FR"/>
        </w:rPr>
        <w:t> </w:t>
      </w:r>
      <w:r w:rsidR="00DE3092" w:rsidRPr="0063656B">
        <w:rPr>
          <w:rStyle w:val="summaryinformation"/>
          <w:i/>
          <w:lang w:val="fr-FR"/>
        </w:rPr>
        <w:t>les listes ont vocation à assure</w:t>
      </w:r>
      <w:r w:rsidR="00AC1F51" w:rsidRPr="0063656B">
        <w:rPr>
          <w:rStyle w:val="summaryinformation"/>
          <w:i/>
          <w:lang w:val="fr-FR"/>
        </w:rPr>
        <w:t>r</w:t>
      </w:r>
      <w:r w:rsidR="00DE3092" w:rsidRPr="0063656B">
        <w:rPr>
          <w:rStyle w:val="summaryinformation"/>
          <w:i/>
          <w:lang w:val="fr-FR"/>
        </w:rPr>
        <w:t xml:space="preserve"> la représentation de tous les champs disciplinaires</w:t>
      </w:r>
      <w:r w:rsidR="00BF4BFE" w:rsidRPr="0063656B">
        <w:rPr>
          <w:rStyle w:val="summaryinformation"/>
          <w:i/>
          <w:lang w:val="fr-FR"/>
        </w:rPr>
        <w:t> </w:t>
      </w:r>
      <w:r w:rsidR="00DE3092" w:rsidRPr="0063656B">
        <w:rPr>
          <w:rStyle w:val="summaryinformation"/>
          <w:i/>
          <w:lang w:val="fr-FR"/>
        </w:rPr>
        <w:t>».</w:t>
      </w:r>
    </w:p>
    <w:p w14:paraId="0118A40A" w14:textId="77777777" w:rsidR="001C41E4" w:rsidRPr="0063656B" w:rsidRDefault="001C41E4" w:rsidP="00D24D56">
      <w:pPr>
        <w:rPr>
          <w:rStyle w:val="summaryinformation"/>
          <w:lang w:val="fr-FR"/>
        </w:rPr>
      </w:pPr>
    </w:p>
    <w:p w14:paraId="600D100B" w14:textId="3DD70BBE" w:rsidR="00362332" w:rsidRPr="0063656B" w:rsidRDefault="001C41E4" w:rsidP="00D24D56">
      <w:pPr>
        <w:rPr>
          <w:rStyle w:val="summaryinformation"/>
          <w:lang w:val="fr-FR"/>
        </w:rPr>
      </w:pPr>
      <w:r w:rsidRPr="0063656B">
        <w:rPr>
          <w:rStyle w:val="summaryinformation"/>
          <w:b/>
          <w:lang w:val="fr-FR"/>
        </w:rPr>
        <w:t>M.</w:t>
      </w:r>
      <w:r w:rsidR="00BF4BFE" w:rsidRPr="0063656B">
        <w:rPr>
          <w:rStyle w:val="summaryinformation"/>
          <w:b/>
          <w:lang w:val="fr-FR"/>
        </w:rPr>
        <w:t> </w:t>
      </w:r>
      <w:r w:rsidRPr="0063656B">
        <w:rPr>
          <w:rStyle w:val="summaryinformation"/>
          <w:b/>
          <w:lang w:val="fr-FR"/>
        </w:rPr>
        <w:t>Christian-Lucien MARTIN </w:t>
      </w:r>
      <w:r w:rsidRPr="0063656B">
        <w:rPr>
          <w:rStyle w:val="summaryinformation"/>
          <w:lang w:val="fr-FR"/>
        </w:rPr>
        <w:t xml:space="preserve">signale que dans la mesure où l’arrêté prévoit de reconnaître les champs disciplinaires, il conviendra d’indiquer le nombre de sièges destinés aux </w:t>
      </w:r>
      <w:r w:rsidR="00D91B1E" w:rsidRPr="0063656B">
        <w:rPr>
          <w:rStyle w:val="summaryinformation"/>
          <w:lang w:val="fr-FR"/>
        </w:rPr>
        <w:t xml:space="preserve">professeurs pour ATR et </w:t>
      </w:r>
      <w:r w:rsidR="00AC1F51" w:rsidRPr="0063656B">
        <w:rPr>
          <w:rStyle w:val="summaryinformation"/>
          <w:lang w:val="fr-FR"/>
        </w:rPr>
        <w:t>aux</w:t>
      </w:r>
      <w:r w:rsidR="00D91B1E" w:rsidRPr="0063656B">
        <w:rPr>
          <w:rStyle w:val="summaryinformation"/>
          <w:lang w:val="fr-FR"/>
        </w:rPr>
        <w:t xml:space="preserve"> maîtres de conférences pour ATR. Ces précisions devront également concerner les HSA, </w:t>
      </w:r>
      <w:r w:rsidR="00AC1F51" w:rsidRPr="0063656B">
        <w:rPr>
          <w:rStyle w:val="summaryinformation"/>
          <w:lang w:val="fr-FR"/>
        </w:rPr>
        <w:t xml:space="preserve">les </w:t>
      </w:r>
      <w:r w:rsidR="00D91B1E" w:rsidRPr="0063656B">
        <w:rPr>
          <w:rStyle w:val="summaryinformation"/>
          <w:lang w:val="fr-FR"/>
        </w:rPr>
        <w:t xml:space="preserve">SHSA et </w:t>
      </w:r>
      <w:r w:rsidR="00AC1F51" w:rsidRPr="0063656B">
        <w:rPr>
          <w:rStyle w:val="summaryinformation"/>
          <w:lang w:val="fr-FR"/>
        </w:rPr>
        <w:t xml:space="preserve">les </w:t>
      </w:r>
      <w:r w:rsidR="00D91B1E" w:rsidRPr="0063656B">
        <w:rPr>
          <w:rStyle w:val="summaryinformation"/>
          <w:lang w:val="fr-FR"/>
        </w:rPr>
        <w:t xml:space="preserve">STA. </w:t>
      </w:r>
    </w:p>
    <w:p w14:paraId="19C64397" w14:textId="77777777" w:rsidR="00362332" w:rsidRPr="0063656B" w:rsidRDefault="00362332" w:rsidP="00D24D56">
      <w:pPr>
        <w:rPr>
          <w:rStyle w:val="summaryinformation"/>
          <w:lang w:val="fr-FR"/>
        </w:rPr>
      </w:pPr>
    </w:p>
    <w:p w14:paraId="6BB2616C" w14:textId="784E660C" w:rsidR="0080705A" w:rsidRPr="0063656B" w:rsidRDefault="00AC1F51" w:rsidP="00D24D56">
      <w:pPr>
        <w:rPr>
          <w:rStyle w:val="summaryinformation"/>
          <w:lang w:val="fr-FR"/>
        </w:rPr>
      </w:pPr>
      <w:r w:rsidRPr="0063656B">
        <w:rPr>
          <w:rStyle w:val="summaryinformation"/>
          <w:lang w:val="fr-FR"/>
        </w:rPr>
        <w:t>Cette version de l’arrêté</w:t>
      </w:r>
      <w:r w:rsidR="00362332" w:rsidRPr="0063656B">
        <w:rPr>
          <w:rStyle w:val="summaryinformation"/>
          <w:lang w:val="fr-FR"/>
        </w:rPr>
        <w:t xml:space="preserve"> pourrait être contraignante, puisque le nombre de professeurs par champ disciplinaire devra </w:t>
      </w:r>
      <w:r w:rsidRPr="0063656B">
        <w:rPr>
          <w:rStyle w:val="summaryinformation"/>
          <w:lang w:val="fr-FR"/>
        </w:rPr>
        <w:t xml:space="preserve">systématiquement </w:t>
      </w:r>
      <w:r w:rsidR="00362332" w:rsidRPr="0063656B">
        <w:rPr>
          <w:rStyle w:val="summaryinformation"/>
          <w:lang w:val="fr-FR"/>
        </w:rPr>
        <w:t xml:space="preserve">être indiqué a priori. Or, </w:t>
      </w:r>
      <w:r w:rsidR="004135A2" w:rsidRPr="0063656B">
        <w:rPr>
          <w:rStyle w:val="summaryinformation"/>
          <w:lang w:val="fr-FR"/>
        </w:rPr>
        <w:t xml:space="preserve">le nombre de professeurs dans </w:t>
      </w:r>
      <w:r w:rsidR="0080705A" w:rsidRPr="0063656B">
        <w:rPr>
          <w:rStyle w:val="summaryinformation"/>
          <w:lang w:val="fr-FR"/>
        </w:rPr>
        <w:t>certains champs disciplinaires</w:t>
      </w:r>
      <w:r w:rsidR="004135A2" w:rsidRPr="0063656B">
        <w:rPr>
          <w:rStyle w:val="summaryinformation"/>
          <w:lang w:val="fr-FR"/>
        </w:rPr>
        <w:t xml:space="preserve"> est parfois très limité</w:t>
      </w:r>
      <w:r w:rsidR="0080705A" w:rsidRPr="0063656B">
        <w:rPr>
          <w:rStyle w:val="summaryinformation"/>
          <w:lang w:val="fr-FR"/>
        </w:rPr>
        <w:t xml:space="preserve">. De plus, </w:t>
      </w:r>
      <w:r w:rsidR="00511E03" w:rsidRPr="0063656B">
        <w:rPr>
          <w:rStyle w:val="summaryinformation"/>
          <w:lang w:val="fr-FR"/>
        </w:rPr>
        <w:t xml:space="preserve">les professeurs </w:t>
      </w:r>
      <w:r w:rsidR="00362332" w:rsidRPr="0063656B">
        <w:rPr>
          <w:rStyle w:val="summaryinformation"/>
          <w:lang w:val="fr-FR"/>
        </w:rPr>
        <w:t xml:space="preserve">ne sont pas nécessairement </w:t>
      </w:r>
      <w:r w:rsidR="00511E03" w:rsidRPr="0063656B">
        <w:rPr>
          <w:rStyle w:val="summaryinformation"/>
          <w:lang w:val="fr-FR"/>
        </w:rPr>
        <w:t xml:space="preserve">tous </w:t>
      </w:r>
      <w:r w:rsidR="0080705A" w:rsidRPr="0063656B">
        <w:rPr>
          <w:rStyle w:val="summaryinformation"/>
          <w:lang w:val="fr-FR"/>
        </w:rPr>
        <w:t>enclins à</w:t>
      </w:r>
      <w:r w:rsidR="00362332" w:rsidRPr="0063656B">
        <w:rPr>
          <w:rStyle w:val="summaryinformation"/>
          <w:lang w:val="fr-FR"/>
        </w:rPr>
        <w:t xml:space="preserve"> participer au processus de représentation </w:t>
      </w:r>
      <w:r w:rsidR="002825D6" w:rsidRPr="0063656B">
        <w:rPr>
          <w:rStyle w:val="summaryinformation"/>
          <w:lang w:val="fr-FR"/>
        </w:rPr>
        <w:t>électorale</w:t>
      </w:r>
      <w:r w:rsidR="00362332" w:rsidRPr="0063656B">
        <w:rPr>
          <w:rStyle w:val="summaryinformation"/>
          <w:lang w:val="fr-FR"/>
        </w:rPr>
        <w:t xml:space="preserve">. </w:t>
      </w:r>
    </w:p>
    <w:p w14:paraId="65BF4013" w14:textId="77777777" w:rsidR="0080705A" w:rsidRPr="0063656B" w:rsidRDefault="0080705A" w:rsidP="00D24D56">
      <w:pPr>
        <w:rPr>
          <w:rStyle w:val="summaryinformation"/>
          <w:lang w:val="fr-FR"/>
        </w:rPr>
      </w:pPr>
    </w:p>
    <w:p w14:paraId="62000B3B" w14:textId="118724FF" w:rsidR="001C41E4" w:rsidRPr="0063656B" w:rsidRDefault="00362332" w:rsidP="00D24D56">
      <w:pPr>
        <w:rPr>
          <w:lang w:val="fr-FR"/>
        </w:rPr>
      </w:pPr>
      <w:r w:rsidRPr="0063656B">
        <w:rPr>
          <w:rStyle w:val="summaryinformation"/>
          <w:lang w:val="fr-FR"/>
        </w:rPr>
        <w:t>Par conséquent, l’administration</w:t>
      </w:r>
      <w:r w:rsidR="0080705A" w:rsidRPr="0063656B">
        <w:rPr>
          <w:rStyle w:val="summaryinformation"/>
          <w:lang w:val="fr-FR"/>
        </w:rPr>
        <w:t xml:space="preserve"> devra désigner d</w:t>
      </w:r>
      <w:r w:rsidRPr="0063656B">
        <w:rPr>
          <w:rStyle w:val="summaryinformation"/>
          <w:lang w:val="fr-FR"/>
        </w:rPr>
        <w:t xml:space="preserve">es </w:t>
      </w:r>
      <w:r w:rsidR="0080705A" w:rsidRPr="0063656B">
        <w:rPr>
          <w:rStyle w:val="summaryinformation"/>
          <w:lang w:val="fr-FR"/>
        </w:rPr>
        <w:t>membres</w:t>
      </w:r>
      <w:r w:rsidRPr="0063656B">
        <w:rPr>
          <w:rStyle w:val="summaryinformation"/>
          <w:lang w:val="fr-FR"/>
        </w:rPr>
        <w:t xml:space="preserve">, </w:t>
      </w:r>
      <w:r w:rsidR="002825D6" w:rsidRPr="0063656B">
        <w:rPr>
          <w:rStyle w:val="summaryinformation"/>
          <w:lang w:val="fr-FR"/>
        </w:rPr>
        <w:t>substituant</w:t>
      </w:r>
      <w:r w:rsidRPr="0063656B">
        <w:rPr>
          <w:rStyle w:val="summaryinformation"/>
          <w:lang w:val="fr-FR"/>
        </w:rPr>
        <w:t xml:space="preserve"> ainsi un groupe de personnes nommées </w:t>
      </w:r>
      <w:r w:rsidR="002825D6" w:rsidRPr="0063656B">
        <w:rPr>
          <w:rStyle w:val="summaryinformation"/>
          <w:lang w:val="fr-FR"/>
        </w:rPr>
        <w:t xml:space="preserve">à un groupe de personnes élues. </w:t>
      </w:r>
      <w:r w:rsidR="008C4E91" w:rsidRPr="0063656B">
        <w:rPr>
          <w:lang w:val="fr-FR"/>
        </w:rPr>
        <w:t>En revanche,</w:t>
      </w:r>
      <w:r w:rsidR="0080705A" w:rsidRPr="0063656B">
        <w:rPr>
          <w:lang w:val="fr-FR"/>
        </w:rPr>
        <w:t xml:space="preserve"> le maintien </w:t>
      </w:r>
      <w:r w:rsidR="008C4E91" w:rsidRPr="0063656B">
        <w:rPr>
          <w:lang w:val="fr-FR"/>
        </w:rPr>
        <w:t xml:space="preserve">de deux groupes </w:t>
      </w:r>
      <w:r w:rsidR="0080705A" w:rsidRPr="0063656B">
        <w:rPr>
          <w:lang w:val="fr-FR"/>
        </w:rPr>
        <w:t>permettrait</w:t>
      </w:r>
      <w:r w:rsidR="008C4E91" w:rsidRPr="0063656B">
        <w:rPr>
          <w:lang w:val="fr-FR"/>
        </w:rPr>
        <w:t xml:space="preserve"> de conserver une certaine flexibilité pour assurer </w:t>
      </w:r>
      <w:r w:rsidR="00511E03" w:rsidRPr="0063656B">
        <w:rPr>
          <w:lang w:val="fr-FR"/>
        </w:rPr>
        <w:t>une</w:t>
      </w:r>
      <w:r w:rsidR="008C4E91" w:rsidRPr="0063656B">
        <w:rPr>
          <w:lang w:val="fr-FR"/>
        </w:rPr>
        <w:t xml:space="preserve"> </w:t>
      </w:r>
      <w:r w:rsidR="0080705A" w:rsidRPr="0063656B">
        <w:rPr>
          <w:lang w:val="fr-FR"/>
        </w:rPr>
        <w:t xml:space="preserve">bonne </w:t>
      </w:r>
      <w:r w:rsidR="008C4E91" w:rsidRPr="0063656B">
        <w:rPr>
          <w:lang w:val="fr-FR"/>
        </w:rPr>
        <w:t xml:space="preserve">répartition des sièges. </w:t>
      </w:r>
    </w:p>
    <w:p w14:paraId="668D18E3" w14:textId="77777777" w:rsidR="008C4E91" w:rsidRPr="0063656B" w:rsidRDefault="008C4E91" w:rsidP="00D24D56">
      <w:pPr>
        <w:rPr>
          <w:lang w:val="fr-FR"/>
        </w:rPr>
      </w:pPr>
    </w:p>
    <w:p w14:paraId="0B3C15DA" w14:textId="6F01B27B" w:rsidR="008C4E91" w:rsidRPr="0063656B" w:rsidRDefault="008C4E91" w:rsidP="00D24D56">
      <w:pPr>
        <w:rPr>
          <w:rStyle w:val="summaryinformation"/>
          <w:lang w:val="fr-FR"/>
        </w:rPr>
      </w:pPr>
      <w:r w:rsidRPr="0063656B">
        <w:rPr>
          <w:rStyle w:val="summaryinformation"/>
          <w:b/>
          <w:lang w:val="fr-FR"/>
        </w:rPr>
        <w:t xml:space="preserve">M. Dominique DEHAIS (CGT-Culture) </w:t>
      </w:r>
      <w:r w:rsidRPr="0063656B">
        <w:rPr>
          <w:rStyle w:val="summaryinformation"/>
          <w:lang w:val="fr-FR"/>
        </w:rPr>
        <w:t>signale que</w:t>
      </w:r>
      <w:r w:rsidR="00A95F9D" w:rsidRPr="0063656B">
        <w:rPr>
          <w:rStyle w:val="summaryinformation"/>
          <w:lang w:val="fr-FR"/>
        </w:rPr>
        <w:t xml:space="preserve"> </w:t>
      </w:r>
      <w:r w:rsidR="00511E03" w:rsidRPr="0063656B">
        <w:rPr>
          <w:rStyle w:val="summaryinformation"/>
          <w:lang w:val="fr-FR"/>
        </w:rPr>
        <w:t>dans tous les cas,</w:t>
      </w:r>
      <w:r w:rsidR="00A95F9D" w:rsidRPr="0063656B">
        <w:rPr>
          <w:rStyle w:val="summaryinformation"/>
          <w:lang w:val="fr-FR"/>
        </w:rPr>
        <w:t xml:space="preserve"> les listes </w:t>
      </w:r>
      <w:r w:rsidR="00511E03" w:rsidRPr="0063656B">
        <w:rPr>
          <w:rStyle w:val="summaryinformation"/>
          <w:lang w:val="fr-FR"/>
        </w:rPr>
        <w:t>seraient</w:t>
      </w:r>
      <w:r w:rsidR="00A95F9D" w:rsidRPr="0063656B">
        <w:rPr>
          <w:rStyle w:val="summaryinformation"/>
          <w:lang w:val="fr-FR"/>
        </w:rPr>
        <w:t xml:space="preserve"> constituées par ordre de nomination</w:t>
      </w:r>
      <w:r w:rsidR="00384624" w:rsidRPr="0063656B">
        <w:rPr>
          <w:rStyle w:val="summaryinformation"/>
          <w:lang w:val="fr-FR"/>
        </w:rPr>
        <w:t xml:space="preserve">. </w:t>
      </w:r>
      <w:r w:rsidR="00A95F9D" w:rsidRPr="0063656B">
        <w:rPr>
          <w:rStyle w:val="summaryinformation"/>
          <w:lang w:val="fr-FR"/>
        </w:rPr>
        <w:t>Par ailleurs, la</w:t>
      </w:r>
      <w:r w:rsidR="00384624" w:rsidRPr="0063656B">
        <w:rPr>
          <w:rStyle w:val="summaryinformation"/>
          <w:lang w:val="fr-FR"/>
        </w:rPr>
        <w:t xml:space="preserve"> proposition des représentants du personnel permet</w:t>
      </w:r>
      <w:r w:rsidR="00511E03" w:rsidRPr="0063656B">
        <w:rPr>
          <w:rStyle w:val="summaryinformation"/>
          <w:lang w:val="fr-FR"/>
        </w:rPr>
        <w:t>trait</w:t>
      </w:r>
      <w:r w:rsidR="00384624" w:rsidRPr="0063656B">
        <w:rPr>
          <w:rStyle w:val="summaryinformation"/>
          <w:lang w:val="fr-FR"/>
        </w:rPr>
        <w:t xml:space="preserve"> de rétablir une structure de représentation proche </w:t>
      </w:r>
      <w:r w:rsidR="00A95F9D" w:rsidRPr="0063656B">
        <w:rPr>
          <w:rStyle w:val="summaryinformation"/>
          <w:lang w:val="fr-FR"/>
        </w:rPr>
        <w:t>de celle</w:t>
      </w:r>
      <w:r w:rsidR="00384624" w:rsidRPr="0063656B">
        <w:rPr>
          <w:rStyle w:val="summaryinformation"/>
          <w:lang w:val="fr-FR"/>
        </w:rPr>
        <w:t xml:space="preserve"> du CSSEA. Cette structure a</w:t>
      </w:r>
      <w:r w:rsidR="00A95F9D" w:rsidRPr="0063656B">
        <w:rPr>
          <w:rStyle w:val="summaryinformation"/>
          <w:lang w:val="fr-FR"/>
        </w:rPr>
        <w:t>yant</w:t>
      </w:r>
      <w:r w:rsidR="00384624" w:rsidRPr="0063656B">
        <w:rPr>
          <w:rStyle w:val="summaryinformation"/>
          <w:lang w:val="fr-FR"/>
        </w:rPr>
        <w:t xml:space="preserve"> été très efficiente pendant plusieurs années</w:t>
      </w:r>
      <w:r w:rsidR="00A95F9D" w:rsidRPr="0063656B">
        <w:rPr>
          <w:rStyle w:val="summaryinformation"/>
          <w:lang w:val="fr-FR"/>
        </w:rPr>
        <w:t xml:space="preserve">, il </w:t>
      </w:r>
      <w:r w:rsidR="00384624" w:rsidRPr="0063656B">
        <w:rPr>
          <w:rStyle w:val="summaryinformation"/>
          <w:lang w:val="fr-FR"/>
        </w:rPr>
        <w:t xml:space="preserve">conviendrait de s’en inspirer. </w:t>
      </w:r>
    </w:p>
    <w:p w14:paraId="700C7D93" w14:textId="77777777" w:rsidR="00384624" w:rsidRPr="0063656B" w:rsidRDefault="00384624" w:rsidP="00D24D56">
      <w:pPr>
        <w:rPr>
          <w:rStyle w:val="summaryinformation"/>
          <w:lang w:val="fr-FR"/>
        </w:rPr>
      </w:pPr>
    </w:p>
    <w:p w14:paraId="1C751949" w14:textId="6AC42CC4" w:rsidR="00384624" w:rsidRPr="0063656B" w:rsidRDefault="00384624" w:rsidP="00D24D56">
      <w:pPr>
        <w:rPr>
          <w:rStyle w:val="summaryinformation"/>
          <w:lang w:val="fr-FR"/>
        </w:rPr>
      </w:pPr>
      <w:r w:rsidRPr="0063656B">
        <w:rPr>
          <w:rStyle w:val="summaryinformation"/>
          <w:b/>
          <w:lang w:val="fr-FR"/>
        </w:rPr>
        <w:t xml:space="preserve">Mme Valérie RENAULT (CGT-Culture) </w:t>
      </w:r>
      <w:r w:rsidR="00387FBD" w:rsidRPr="0063656B">
        <w:rPr>
          <w:rStyle w:val="summaryinformation"/>
          <w:lang w:val="fr-FR"/>
        </w:rPr>
        <w:t>souligne que les modalités de const</w:t>
      </w:r>
      <w:r w:rsidR="00A95F9D" w:rsidRPr="0063656B">
        <w:rPr>
          <w:rStyle w:val="summaryinformation"/>
          <w:lang w:val="fr-FR"/>
        </w:rPr>
        <w:t>itution des listes ne permettront</w:t>
      </w:r>
      <w:r w:rsidR="00387FBD" w:rsidRPr="0063656B">
        <w:rPr>
          <w:rStyle w:val="summaryinformation"/>
          <w:lang w:val="fr-FR"/>
        </w:rPr>
        <w:t xml:space="preserve"> pas de garantir </w:t>
      </w:r>
      <w:r w:rsidR="00511E03" w:rsidRPr="0063656B">
        <w:rPr>
          <w:rStyle w:val="summaryinformation"/>
          <w:lang w:val="fr-FR"/>
        </w:rPr>
        <w:t>le respect d’</w:t>
      </w:r>
      <w:r w:rsidR="00387FBD" w:rsidRPr="0063656B">
        <w:rPr>
          <w:rStyle w:val="summaryinformation"/>
          <w:lang w:val="fr-FR"/>
        </w:rPr>
        <w:t>une parité</w:t>
      </w:r>
      <w:r w:rsidR="00511E03" w:rsidRPr="0063656B">
        <w:rPr>
          <w:rStyle w:val="summaryinformation"/>
          <w:lang w:val="fr-FR"/>
        </w:rPr>
        <w:t xml:space="preserve"> stricte</w:t>
      </w:r>
      <w:r w:rsidR="00387FBD" w:rsidRPr="0063656B">
        <w:rPr>
          <w:rStyle w:val="summaryinformation"/>
          <w:lang w:val="fr-FR"/>
        </w:rPr>
        <w:t xml:space="preserve">. </w:t>
      </w:r>
    </w:p>
    <w:p w14:paraId="0CE1E115" w14:textId="77777777" w:rsidR="008C4E91" w:rsidRPr="0063656B" w:rsidRDefault="008C4E91" w:rsidP="00D24D56">
      <w:pPr>
        <w:rPr>
          <w:rStyle w:val="summaryinformation"/>
          <w:b/>
          <w:lang w:val="fr-FR"/>
        </w:rPr>
      </w:pPr>
    </w:p>
    <w:p w14:paraId="508497D4" w14:textId="382F9734" w:rsidR="008C4E91" w:rsidRPr="0063656B" w:rsidRDefault="00640DA6" w:rsidP="00D24D56">
      <w:pPr>
        <w:rPr>
          <w:rStyle w:val="summaryinformation"/>
          <w:lang w:val="fr-FR"/>
        </w:rPr>
      </w:pPr>
      <w:r w:rsidRPr="0063656B">
        <w:rPr>
          <w:rStyle w:val="summaryinformation"/>
          <w:b/>
          <w:lang w:val="fr-FR"/>
        </w:rPr>
        <w:lastRenderedPageBreak/>
        <w:t>M.</w:t>
      </w:r>
      <w:r w:rsidR="00BF4BFE" w:rsidRPr="0063656B">
        <w:rPr>
          <w:rStyle w:val="summaryinformation"/>
          <w:b/>
          <w:lang w:val="fr-FR"/>
        </w:rPr>
        <w:t> </w:t>
      </w:r>
      <w:r w:rsidRPr="0063656B">
        <w:rPr>
          <w:rStyle w:val="summaryinformation"/>
          <w:b/>
          <w:lang w:val="fr-FR"/>
        </w:rPr>
        <w:t>Christian-Lucien MARTIN</w:t>
      </w:r>
      <w:r w:rsidRPr="0063656B">
        <w:rPr>
          <w:rStyle w:val="summaryinformation"/>
          <w:lang w:val="fr-FR"/>
        </w:rPr>
        <w:t> </w:t>
      </w:r>
      <w:r w:rsidR="00A95F9D" w:rsidRPr="0063656B">
        <w:rPr>
          <w:rStyle w:val="summaryinformation"/>
          <w:lang w:val="fr-FR"/>
        </w:rPr>
        <w:t>répond</w:t>
      </w:r>
      <w:r w:rsidRPr="0063656B">
        <w:rPr>
          <w:rStyle w:val="summaryinformation"/>
          <w:lang w:val="fr-FR"/>
        </w:rPr>
        <w:t xml:space="preserve"> que l’administration conservera la possibilité de nommer davantage de personnes </w:t>
      </w:r>
      <w:r w:rsidR="00CC4F3A" w:rsidRPr="0063656B">
        <w:rPr>
          <w:rStyle w:val="summaryinformation"/>
          <w:lang w:val="fr-FR"/>
        </w:rPr>
        <w:t>en fonction du nombre de membres élus</w:t>
      </w:r>
      <w:r w:rsidRPr="0063656B">
        <w:rPr>
          <w:rStyle w:val="summaryinformation"/>
          <w:lang w:val="fr-FR"/>
        </w:rPr>
        <w:t xml:space="preserve">. </w:t>
      </w:r>
    </w:p>
    <w:p w14:paraId="44AD6565" w14:textId="77777777" w:rsidR="00640DA6" w:rsidRPr="0063656B" w:rsidRDefault="00640DA6" w:rsidP="00D24D56">
      <w:pPr>
        <w:rPr>
          <w:rStyle w:val="summaryinformation"/>
          <w:lang w:val="fr-FR"/>
        </w:rPr>
      </w:pPr>
    </w:p>
    <w:p w14:paraId="65A874BE" w14:textId="3E460BBD" w:rsidR="00640DA6" w:rsidRPr="0063656B" w:rsidRDefault="00614D63" w:rsidP="00D24D56">
      <w:pPr>
        <w:rPr>
          <w:rStyle w:val="summaryinformation"/>
          <w:lang w:val="fr-FR"/>
        </w:rPr>
      </w:pPr>
      <w:r w:rsidRPr="0063656B">
        <w:rPr>
          <w:rStyle w:val="summaryinformation"/>
          <w:b/>
          <w:lang w:val="fr-FR"/>
        </w:rPr>
        <w:t>Mme</w:t>
      </w:r>
      <w:r w:rsidR="00BF4BFE" w:rsidRPr="0063656B">
        <w:rPr>
          <w:rStyle w:val="summaryinformation"/>
          <w:b/>
          <w:lang w:val="fr-FR"/>
        </w:rPr>
        <w:t> </w:t>
      </w:r>
      <w:r w:rsidRPr="0063656B">
        <w:rPr>
          <w:rStyle w:val="summaryinformation"/>
          <w:b/>
          <w:lang w:val="fr-FR"/>
        </w:rPr>
        <w:t xml:space="preserve">Sophie AGUIRRE </w:t>
      </w:r>
      <w:r w:rsidRPr="0063656B">
        <w:rPr>
          <w:b/>
          <w:lang w:val="fr-FR"/>
        </w:rPr>
        <w:t xml:space="preserve">(SUD-Culture Solidaires) </w:t>
      </w:r>
      <w:r w:rsidR="004F2468" w:rsidRPr="0063656B">
        <w:rPr>
          <w:lang w:val="fr-FR"/>
        </w:rPr>
        <w:t xml:space="preserve">estime que </w:t>
      </w:r>
      <w:r w:rsidR="00CC4F3A" w:rsidRPr="0063656B">
        <w:rPr>
          <w:lang w:val="fr-FR"/>
        </w:rPr>
        <w:t xml:space="preserve">le nombre de membres </w:t>
      </w:r>
      <w:r w:rsidR="004F2468" w:rsidRPr="0063656B">
        <w:rPr>
          <w:lang w:val="fr-FR"/>
        </w:rPr>
        <w:t>élus a</w:t>
      </w:r>
      <w:r w:rsidR="00CC4F3A" w:rsidRPr="0063656B">
        <w:rPr>
          <w:lang w:val="fr-FR"/>
        </w:rPr>
        <w:t>yant</w:t>
      </w:r>
      <w:r w:rsidR="004F2468" w:rsidRPr="0063656B">
        <w:rPr>
          <w:lang w:val="fr-FR"/>
        </w:rPr>
        <w:t xml:space="preserve"> été fixé au deux tiers de la représentation totale, le déséquilibre entre personnes élu</w:t>
      </w:r>
      <w:r w:rsidR="006519E6" w:rsidRPr="0063656B">
        <w:rPr>
          <w:lang w:val="fr-FR"/>
        </w:rPr>
        <w:t>e</w:t>
      </w:r>
      <w:r w:rsidR="004F2468" w:rsidRPr="0063656B">
        <w:rPr>
          <w:lang w:val="fr-FR"/>
        </w:rPr>
        <w:t>s et personnes nommées ne sera pas problématique. En revanche,</w:t>
      </w:r>
      <w:r w:rsidR="006519E6" w:rsidRPr="0063656B">
        <w:rPr>
          <w:lang w:val="fr-FR"/>
        </w:rPr>
        <w:t xml:space="preserve"> le principal </w:t>
      </w:r>
      <w:r w:rsidR="004F2468" w:rsidRPr="0063656B">
        <w:rPr>
          <w:lang w:val="fr-FR"/>
        </w:rPr>
        <w:t xml:space="preserve">enjeu de cette discussion est de déterminer si tous les champs disciplinaires </w:t>
      </w:r>
      <w:r w:rsidR="006519E6" w:rsidRPr="0063656B">
        <w:rPr>
          <w:lang w:val="fr-FR"/>
        </w:rPr>
        <w:t>devraient</w:t>
      </w:r>
      <w:r w:rsidR="004F2468" w:rsidRPr="0063656B">
        <w:rPr>
          <w:lang w:val="fr-FR"/>
        </w:rPr>
        <w:t xml:space="preserve"> être représenté</w:t>
      </w:r>
      <w:r w:rsidR="001028C8" w:rsidRPr="0063656B">
        <w:rPr>
          <w:lang w:val="fr-FR"/>
        </w:rPr>
        <w:t>s</w:t>
      </w:r>
      <w:r w:rsidR="004F2468" w:rsidRPr="0063656B">
        <w:rPr>
          <w:lang w:val="fr-FR"/>
        </w:rPr>
        <w:t xml:space="preserve">. Or, les organisations syndicales CGT-Culture et SUD-Culture Solidaires </w:t>
      </w:r>
      <w:r w:rsidR="00511E03" w:rsidRPr="0063656B">
        <w:rPr>
          <w:lang w:val="fr-FR"/>
        </w:rPr>
        <w:t>souscrivent à ce principe</w:t>
      </w:r>
      <w:r w:rsidR="001028C8" w:rsidRPr="0063656B">
        <w:rPr>
          <w:lang w:val="fr-FR"/>
        </w:rPr>
        <w:t>.</w:t>
      </w:r>
      <w:r w:rsidR="001028C8" w:rsidRPr="0063656B">
        <w:rPr>
          <w:b/>
          <w:lang w:val="fr-FR"/>
        </w:rPr>
        <w:t xml:space="preserve"> </w:t>
      </w:r>
    </w:p>
    <w:p w14:paraId="52DB6A42" w14:textId="77777777" w:rsidR="00640DA6" w:rsidRPr="0063656B" w:rsidRDefault="00640DA6" w:rsidP="00D24D56">
      <w:pPr>
        <w:rPr>
          <w:lang w:val="fr-FR"/>
        </w:rPr>
      </w:pPr>
    </w:p>
    <w:p w14:paraId="0E3B4E66" w14:textId="12243587" w:rsidR="00103F13" w:rsidRPr="0063656B" w:rsidRDefault="001028C8" w:rsidP="00D24D56">
      <w:pPr>
        <w:rPr>
          <w:lang w:val="fr-FR"/>
        </w:rPr>
      </w:pPr>
      <w:r w:rsidRPr="0063656B">
        <w:rPr>
          <w:b/>
          <w:lang w:val="fr-FR"/>
        </w:rPr>
        <w:t>Mme</w:t>
      </w:r>
      <w:r w:rsidR="00BF4BFE" w:rsidRPr="0063656B">
        <w:rPr>
          <w:b/>
          <w:lang w:val="fr-FR"/>
        </w:rPr>
        <w:t> </w:t>
      </w:r>
      <w:r w:rsidRPr="0063656B">
        <w:rPr>
          <w:b/>
          <w:lang w:val="fr-FR"/>
        </w:rPr>
        <w:t>Guillemette MOREL-JOURNEL (CFDT-Culture)</w:t>
      </w:r>
      <w:r w:rsidRPr="0063656B">
        <w:rPr>
          <w:lang w:val="fr-FR"/>
        </w:rPr>
        <w:t xml:space="preserve"> rappelle que les organisations syndicales étaient </w:t>
      </w:r>
      <w:r w:rsidR="006519E6" w:rsidRPr="0063656B">
        <w:rPr>
          <w:lang w:val="fr-FR"/>
        </w:rPr>
        <w:t xml:space="preserve">également </w:t>
      </w:r>
      <w:r w:rsidRPr="0063656B">
        <w:rPr>
          <w:lang w:val="fr-FR"/>
        </w:rPr>
        <w:t>favorable</w:t>
      </w:r>
      <w:r w:rsidR="00081C96" w:rsidRPr="0063656B">
        <w:rPr>
          <w:lang w:val="fr-FR"/>
        </w:rPr>
        <w:t>s</w:t>
      </w:r>
      <w:r w:rsidRPr="0063656B">
        <w:rPr>
          <w:lang w:val="fr-FR"/>
        </w:rPr>
        <w:t xml:space="preserve"> à </w:t>
      </w:r>
      <w:r w:rsidR="003C6480" w:rsidRPr="0063656B">
        <w:rPr>
          <w:lang w:val="fr-FR"/>
        </w:rPr>
        <w:t xml:space="preserve">une </w:t>
      </w:r>
      <w:r w:rsidRPr="0063656B">
        <w:rPr>
          <w:lang w:val="fr-FR"/>
        </w:rPr>
        <w:t xml:space="preserve">représentation </w:t>
      </w:r>
      <w:r w:rsidR="006519E6" w:rsidRPr="0063656B">
        <w:rPr>
          <w:lang w:val="fr-FR"/>
        </w:rPr>
        <w:t xml:space="preserve">plus importante </w:t>
      </w:r>
      <w:r w:rsidRPr="0063656B">
        <w:rPr>
          <w:lang w:val="fr-FR"/>
        </w:rPr>
        <w:t>du nombre de personnes élues. Néanmoins, les remarques de M.</w:t>
      </w:r>
      <w:r w:rsidR="00BF4BFE" w:rsidRPr="0063656B">
        <w:rPr>
          <w:lang w:val="fr-FR"/>
        </w:rPr>
        <w:t> </w:t>
      </w:r>
      <w:r w:rsidRPr="0063656B">
        <w:rPr>
          <w:lang w:val="fr-FR"/>
        </w:rPr>
        <w:t>Christian-Lucien</w:t>
      </w:r>
      <w:r w:rsidR="00BF4BFE" w:rsidRPr="0063656B">
        <w:rPr>
          <w:lang w:val="fr-FR"/>
        </w:rPr>
        <w:t xml:space="preserve"> MARTIN</w:t>
      </w:r>
      <w:r w:rsidRPr="0063656B">
        <w:rPr>
          <w:lang w:val="fr-FR"/>
        </w:rPr>
        <w:t xml:space="preserve"> sur ce sujet sont </w:t>
      </w:r>
      <w:r w:rsidR="003C6480" w:rsidRPr="0063656B">
        <w:rPr>
          <w:lang w:val="fr-FR"/>
        </w:rPr>
        <w:t xml:space="preserve">pertinentes et doivent être prises en compte. </w:t>
      </w:r>
    </w:p>
    <w:p w14:paraId="068AC0F0" w14:textId="77777777" w:rsidR="001028C8" w:rsidRPr="0063656B" w:rsidRDefault="001028C8" w:rsidP="00D24D56">
      <w:pPr>
        <w:rPr>
          <w:lang w:val="fr-FR"/>
        </w:rPr>
      </w:pPr>
    </w:p>
    <w:p w14:paraId="14187B73" w14:textId="4F45ED48" w:rsidR="001028C8" w:rsidRPr="0063656B" w:rsidRDefault="006519E6" w:rsidP="00D24D56">
      <w:pPr>
        <w:rPr>
          <w:lang w:val="fr-FR"/>
        </w:rPr>
      </w:pPr>
      <w:r w:rsidRPr="0063656B">
        <w:rPr>
          <w:lang w:val="fr-FR"/>
        </w:rPr>
        <w:t>Plus généralement</w:t>
      </w:r>
      <w:r w:rsidR="001028C8" w:rsidRPr="0063656B">
        <w:rPr>
          <w:lang w:val="fr-FR"/>
        </w:rPr>
        <w:t>, la représentati</w:t>
      </w:r>
      <w:r w:rsidR="006514B6" w:rsidRPr="0063656B">
        <w:rPr>
          <w:lang w:val="fr-FR"/>
        </w:rPr>
        <w:t>vité</w:t>
      </w:r>
      <w:r w:rsidR="001028C8" w:rsidRPr="0063656B">
        <w:rPr>
          <w:lang w:val="fr-FR"/>
        </w:rPr>
        <w:t xml:space="preserve"> des discipline</w:t>
      </w:r>
      <w:r w:rsidR="006514B6" w:rsidRPr="0063656B">
        <w:rPr>
          <w:lang w:val="fr-FR"/>
        </w:rPr>
        <w:t>s</w:t>
      </w:r>
      <w:r w:rsidR="001028C8" w:rsidRPr="0063656B">
        <w:rPr>
          <w:lang w:val="fr-FR"/>
        </w:rPr>
        <w:t xml:space="preserve"> devrait </w:t>
      </w:r>
      <w:r w:rsidRPr="0063656B">
        <w:rPr>
          <w:lang w:val="fr-FR"/>
        </w:rPr>
        <w:t xml:space="preserve">d’abord être </w:t>
      </w:r>
      <w:r w:rsidR="003C6480" w:rsidRPr="0063656B">
        <w:rPr>
          <w:lang w:val="fr-FR"/>
        </w:rPr>
        <w:t>assurée</w:t>
      </w:r>
      <w:r w:rsidR="001028C8" w:rsidRPr="0063656B">
        <w:rPr>
          <w:lang w:val="fr-FR"/>
        </w:rPr>
        <w:t xml:space="preserve"> </w:t>
      </w:r>
      <w:r w:rsidRPr="0063656B">
        <w:rPr>
          <w:lang w:val="fr-FR"/>
        </w:rPr>
        <w:t>par</w:t>
      </w:r>
      <w:r w:rsidR="001028C8" w:rsidRPr="0063656B">
        <w:rPr>
          <w:lang w:val="fr-FR"/>
        </w:rPr>
        <w:t xml:space="preserve"> </w:t>
      </w:r>
      <w:r w:rsidR="003C6480" w:rsidRPr="0063656B">
        <w:rPr>
          <w:lang w:val="fr-FR"/>
        </w:rPr>
        <w:t xml:space="preserve">tous </w:t>
      </w:r>
      <w:r w:rsidR="001028C8" w:rsidRPr="0063656B">
        <w:rPr>
          <w:lang w:val="fr-FR"/>
        </w:rPr>
        <w:t xml:space="preserve">ceux qui </w:t>
      </w:r>
      <w:r w:rsidR="006514B6" w:rsidRPr="0063656B">
        <w:rPr>
          <w:lang w:val="fr-FR"/>
        </w:rPr>
        <w:t xml:space="preserve">établiront les listes. Les électeurs </w:t>
      </w:r>
      <w:r w:rsidR="003C6480" w:rsidRPr="0063656B">
        <w:rPr>
          <w:lang w:val="fr-FR"/>
        </w:rPr>
        <w:t>pourront</w:t>
      </w:r>
      <w:r w:rsidR="006514B6" w:rsidRPr="0063656B">
        <w:rPr>
          <w:lang w:val="fr-FR"/>
        </w:rPr>
        <w:t xml:space="preserve"> toujours sanctionner une liste qu’ils estiment insuffisamment équilibrée. </w:t>
      </w:r>
    </w:p>
    <w:p w14:paraId="49AFF8C1" w14:textId="77777777" w:rsidR="006514B6" w:rsidRPr="0063656B" w:rsidRDefault="006514B6" w:rsidP="00D24D56">
      <w:pPr>
        <w:rPr>
          <w:lang w:val="fr-FR"/>
        </w:rPr>
      </w:pPr>
    </w:p>
    <w:p w14:paraId="7C560EDC" w14:textId="79AB0CFD" w:rsidR="006514B6" w:rsidRPr="0063656B" w:rsidRDefault="006514B6" w:rsidP="00D24D56">
      <w:pPr>
        <w:rPr>
          <w:lang w:val="fr-FR"/>
        </w:rPr>
      </w:pPr>
      <w:r w:rsidRPr="0063656B">
        <w:rPr>
          <w:b/>
          <w:lang w:val="fr-FR"/>
        </w:rPr>
        <w:t>M. Hervé BARBARET</w:t>
      </w:r>
      <w:r w:rsidRPr="0063656B">
        <w:rPr>
          <w:lang w:val="fr-FR"/>
        </w:rPr>
        <w:t xml:space="preserve"> insiste sur la nécessité de </w:t>
      </w:r>
      <w:r w:rsidR="006519E6" w:rsidRPr="0063656B">
        <w:rPr>
          <w:lang w:val="fr-FR"/>
        </w:rPr>
        <w:t>tenir en compte d</w:t>
      </w:r>
      <w:r w:rsidRPr="0063656B">
        <w:rPr>
          <w:lang w:val="fr-FR"/>
        </w:rPr>
        <w:t xml:space="preserve">es risques juridiques </w:t>
      </w:r>
      <w:r w:rsidR="00FD3813" w:rsidRPr="0063656B">
        <w:rPr>
          <w:lang w:val="fr-FR"/>
        </w:rPr>
        <w:t>éventuels après modification du texte</w:t>
      </w:r>
      <w:r w:rsidRPr="0063656B">
        <w:rPr>
          <w:lang w:val="fr-FR"/>
        </w:rPr>
        <w:t xml:space="preserve">. </w:t>
      </w:r>
    </w:p>
    <w:p w14:paraId="21C5BFD8" w14:textId="77777777" w:rsidR="001028C8" w:rsidRPr="0063656B" w:rsidRDefault="001028C8" w:rsidP="00D24D56">
      <w:pPr>
        <w:rPr>
          <w:lang w:val="fr-FR"/>
        </w:rPr>
      </w:pPr>
    </w:p>
    <w:p w14:paraId="2F10402F" w14:textId="7AB1FAB3" w:rsidR="003E6084" w:rsidRPr="0063656B" w:rsidRDefault="003E6084" w:rsidP="003E6084">
      <w:pPr>
        <w:pStyle w:val="TR"/>
        <w:outlineLvl w:val="0"/>
        <w:rPr>
          <w:bCs/>
          <w:iCs/>
          <w:lang w:val="fr-FR"/>
        </w:rPr>
      </w:pPr>
      <w:r w:rsidRPr="0063656B">
        <w:rPr>
          <w:b/>
          <w:bCs/>
          <w:iCs/>
          <w:lang w:val="fr-FR"/>
        </w:rPr>
        <w:t>Mme</w:t>
      </w:r>
      <w:r w:rsidR="00BF4BFE" w:rsidRPr="0063656B">
        <w:rPr>
          <w:b/>
          <w:bCs/>
          <w:iCs/>
          <w:lang w:val="fr-FR"/>
        </w:rPr>
        <w:t> </w:t>
      </w:r>
      <w:r w:rsidRPr="0063656B">
        <w:rPr>
          <w:b/>
          <w:bCs/>
          <w:iCs/>
          <w:lang w:val="fr-FR"/>
        </w:rPr>
        <w:t xml:space="preserve">Claire GUILLEMAIN </w:t>
      </w:r>
      <w:r w:rsidRPr="0063656B">
        <w:rPr>
          <w:bCs/>
          <w:iCs/>
          <w:lang w:val="fr-FR"/>
        </w:rPr>
        <w:t>propose de relire l’article</w:t>
      </w:r>
      <w:r w:rsidR="00BF4BFE" w:rsidRPr="0063656B">
        <w:rPr>
          <w:bCs/>
          <w:iCs/>
          <w:lang w:val="fr-FR"/>
        </w:rPr>
        <w:t> </w:t>
      </w:r>
      <w:r w:rsidRPr="0063656B">
        <w:rPr>
          <w:bCs/>
          <w:iCs/>
          <w:lang w:val="fr-FR"/>
        </w:rPr>
        <w:t>3 du décret, qui stipule que :</w:t>
      </w:r>
    </w:p>
    <w:p w14:paraId="21E3554E" w14:textId="77777777" w:rsidR="003E6084" w:rsidRPr="0063656B" w:rsidRDefault="003E6084" w:rsidP="003E6084">
      <w:pPr>
        <w:pStyle w:val="TR"/>
        <w:outlineLvl w:val="0"/>
        <w:rPr>
          <w:bCs/>
          <w:iCs/>
          <w:lang w:val="fr-FR"/>
        </w:rPr>
      </w:pPr>
    </w:p>
    <w:p w14:paraId="0F50D708" w14:textId="48ACD08D" w:rsidR="003E6084" w:rsidRPr="0063656B" w:rsidRDefault="003E6084" w:rsidP="003E6084">
      <w:pPr>
        <w:pStyle w:val="TR"/>
        <w:outlineLvl w:val="0"/>
        <w:rPr>
          <w:bCs/>
          <w:i/>
          <w:iCs/>
          <w:lang w:val="fr-FR"/>
        </w:rPr>
      </w:pPr>
      <w:r w:rsidRPr="0063656B">
        <w:rPr>
          <w:bCs/>
          <w:i/>
          <w:iCs/>
          <w:lang w:val="fr-FR"/>
        </w:rPr>
        <w:t>«</w:t>
      </w:r>
      <w:r w:rsidR="00BF4BFE" w:rsidRPr="0063656B">
        <w:rPr>
          <w:bCs/>
          <w:i/>
          <w:iCs/>
          <w:lang w:val="fr-FR"/>
        </w:rPr>
        <w:t> </w:t>
      </w:r>
      <w:r w:rsidRPr="0063656B">
        <w:rPr>
          <w:bCs/>
          <w:i/>
          <w:iCs/>
          <w:lang w:val="fr-FR"/>
        </w:rPr>
        <w:t xml:space="preserve">Les électeurs sont répartis entre un collège de professeurs et un collège de maîtres de conférences. Les élections sont organisées par collège et </w:t>
      </w:r>
      <w:r w:rsidR="003C6480" w:rsidRPr="0063656B">
        <w:rPr>
          <w:bCs/>
          <w:i/>
          <w:iCs/>
          <w:lang w:val="fr-FR"/>
        </w:rPr>
        <w:t xml:space="preserve">par </w:t>
      </w:r>
      <w:r w:rsidRPr="0063656B">
        <w:rPr>
          <w:bCs/>
          <w:i/>
          <w:iCs/>
          <w:lang w:val="fr-FR"/>
        </w:rPr>
        <w:t>groupe de discipline. Le Conseil national est divisé en groupes de disciplines, représentant une ou plusieurs disciplines. Chaque groupe de disciplines est composé à la fois de professeurs et de maîtres de conférences.</w:t>
      </w:r>
      <w:r w:rsidR="005C77CE" w:rsidRPr="0063656B">
        <w:rPr>
          <w:bCs/>
          <w:i/>
          <w:iCs/>
          <w:lang w:val="fr-FR"/>
        </w:rPr>
        <w:t xml:space="preserve"> </w:t>
      </w:r>
      <w:r w:rsidRPr="0063656B">
        <w:rPr>
          <w:bCs/>
          <w:i/>
          <w:iCs/>
          <w:lang w:val="fr-FR"/>
        </w:rPr>
        <w:t xml:space="preserve">Les enseignants-chercheurs sont éligibles dans le groupe de discipline au titre duquel ils sont inscrits sur les listes électorales. Nul ne peut être élu s’il n’a pas fait acte de candidature. </w:t>
      </w:r>
      <w:r w:rsidR="00237AD8" w:rsidRPr="0063656B">
        <w:rPr>
          <w:bCs/>
          <w:i/>
          <w:iCs/>
          <w:lang w:val="fr-FR"/>
        </w:rPr>
        <w:t>Les élections</w:t>
      </w:r>
      <w:r w:rsidRPr="0063656B">
        <w:rPr>
          <w:bCs/>
          <w:i/>
          <w:iCs/>
          <w:lang w:val="fr-FR"/>
        </w:rPr>
        <w:t xml:space="preserve"> peuvent être organisées par voie électronique.</w:t>
      </w:r>
      <w:r w:rsidR="00BF4BFE" w:rsidRPr="0063656B">
        <w:rPr>
          <w:bCs/>
          <w:i/>
          <w:iCs/>
          <w:lang w:val="fr-FR"/>
        </w:rPr>
        <w:t> </w:t>
      </w:r>
      <w:r w:rsidRPr="0063656B">
        <w:rPr>
          <w:bCs/>
          <w:i/>
          <w:iCs/>
          <w:lang w:val="fr-FR"/>
        </w:rPr>
        <w:t>»</w:t>
      </w:r>
    </w:p>
    <w:p w14:paraId="79A5BAF7" w14:textId="77777777" w:rsidR="003E6084" w:rsidRPr="0063656B" w:rsidRDefault="003E6084" w:rsidP="003E6084">
      <w:pPr>
        <w:pStyle w:val="TR"/>
        <w:outlineLvl w:val="0"/>
        <w:rPr>
          <w:bCs/>
          <w:iCs/>
          <w:lang w:val="fr-FR"/>
        </w:rPr>
      </w:pPr>
    </w:p>
    <w:p w14:paraId="7DDD39A2" w14:textId="77777777" w:rsidR="003372D2" w:rsidRDefault="00237AD8" w:rsidP="00D24D56">
      <w:pPr>
        <w:rPr>
          <w:lang w:val="fr-FR"/>
        </w:rPr>
      </w:pPr>
      <w:r w:rsidRPr="0063656B">
        <w:rPr>
          <w:b/>
          <w:lang w:val="fr-FR"/>
        </w:rPr>
        <w:t>M.</w:t>
      </w:r>
      <w:r w:rsidR="00BF4BFE" w:rsidRPr="0063656B">
        <w:rPr>
          <w:b/>
          <w:lang w:val="fr-FR"/>
        </w:rPr>
        <w:t> </w:t>
      </w:r>
      <w:r w:rsidRPr="0063656B">
        <w:rPr>
          <w:b/>
          <w:lang w:val="fr-FR"/>
        </w:rPr>
        <w:t>Arnaud ROFFIGNON</w:t>
      </w:r>
      <w:r w:rsidRPr="0063656B">
        <w:rPr>
          <w:lang w:val="fr-FR"/>
        </w:rPr>
        <w:t xml:space="preserve"> rappelle que lors des débats préparatoires, cette question avait été soulevée par la sous-direction des affaires </w:t>
      </w:r>
      <w:r w:rsidR="004278EB" w:rsidRPr="0063656B">
        <w:rPr>
          <w:lang w:val="fr-FR"/>
        </w:rPr>
        <w:t>juridiques</w:t>
      </w:r>
      <w:r w:rsidRPr="0063656B">
        <w:rPr>
          <w:lang w:val="fr-FR"/>
        </w:rPr>
        <w:t>. Celle</w:t>
      </w:r>
      <w:r w:rsidR="005C77CE" w:rsidRPr="0063656B">
        <w:rPr>
          <w:lang w:val="fr-FR"/>
        </w:rPr>
        <w:t>-ci considérai</w:t>
      </w:r>
      <w:r w:rsidRPr="0063656B">
        <w:rPr>
          <w:lang w:val="fr-FR"/>
        </w:rPr>
        <w:t xml:space="preserve">t que le texte impliquait un fonctionnement </w:t>
      </w:r>
      <w:r w:rsidR="005C77CE" w:rsidRPr="0063656B">
        <w:rPr>
          <w:lang w:val="fr-FR"/>
        </w:rPr>
        <w:t>du Conseil</w:t>
      </w:r>
      <w:r w:rsidRPr="0063656B">
        <w:rPr>
          <w:lang w:val="fr-FR"/>
        </w:rPr>
        <w:t xml:space="preserve"> par groupe</w:t>
      </w:r>
      <w:r w:rsidR="00C95807" w:rsidRPr="0063656B">
        <w:rPr>
          <w:lang w:val="fr-FR"/>
        </w:rPr>
        <w:t xml:space="preserve"> de disciplines. </w:t>
      </w:r>
    </w:p>
    <w:p w14:paraId="2B8606DF" w14:textId="77777777" w:rsidR="003372D2" w:rsidRDefault="003372D2" w:rsidP="00D24D56">
      <w:pPr>
        <w:rPr>
          <w:lang w:val="fr-FR"/>
        </w:rPr>
      </w:pPr>
    </w:p>
    <w:p w14:paraId="49ECC782" w14:textId="2AF8F2C4" w:rsidR="00103F13" w:rsidRPr="0063656B" w:rsidRDefault="00C95807" w:rsidP="00D24D56">
      <w:pPr>
        <w:rPr>
          <w:lang w:val="fr-FR"/>
        </w:rPr>
      </w:pPr>
      <w:r w:rsidRPr="0063656B">
        <w:rPr>
          <w:lang w:val="fr-FR"/>
        </w:rPr>
        <w:t xml:space="preserve">Par conséquent, celui-ci devait également avoir des </w:t>
      </w:r>
      <w:r w:rsidR="004278EB" w:rsidRPr="0063656B">
        <w:rPr>
          <w:lang w:val="fr-FR"/>
        </w:rPr>
        <w:t xml:space="preserve">conséquences rétroactives sur les modalités d’élections. </w:t>
      </w:r>
      <w:r w:rsidR="005C77CE" w:rsidRPr="0063656B">
        <w:rPr>
          <w:lang w:val="fr-FR"/>
        </w:rPr>
        <w:t>La sous-direction des affaires juridiques a</w:t>
      </w:r>
      <w:r w:rsidRPr="0063656B">
        <w:rPr>
          <w:lang w:val="fr-FR"/>
        </w:rPr>
        <w:t>vait</w:t>
      </w:r>
      <w:r w:rsidR="005C77CE" w:rsidRPr="0063656B">
        <w:rPr>
          <w:lang w:val="fr-FR"/>
        </w:rPr>
        <w:t xml:space="preserve"> donc estimé </w:t>
      </w:r>
      <w:r w:rsidR="004278EB" w:rsidRPr="0063656B">
        <w:rPr>
          <w:lang w:val="fr-FR"/>
        </w:rPr>
        <w:t xml:space="preserve">qu’un processus électoral ne prévoyant pas au minimum </w:t>
      </w:r>
      <w:r w:rsidR="005C77CE" w:rsidRPr="0063656B">
        <w:rPr>
          <w:lang w:val="fr-FR"/>
        </w:rPr>
        <w:t xml:space="preserve">la constitution de </w:t>
      </w:r>
      <w:r w:rsidR="004278EB" w:rsidRPr="0063656B">
        <w:rPr>
          <w:lang w:val="fr-FR"/>
        </w:rPr>
        <w:t xml:space="preserve">deux groupes ne serait pas conforme au décret. </w:t>
      </w:r>
    </w:p>
    <w:p w14:paraId="7DA5F062" w14:textId="77777777" w:rsidR="004278EB" w:rsidRPr="0063656B" w:rsidRDefault="004278EB" w:rsidP="00D24D56">
      <w:pPr>
        <w:rPr>
          <w:lang w:val="fr-FR"/>
        </w:rPr>
      </w:pPr>
    </w:p>
    <w:p w14:paraId="465AD9DD" w14:textId="4002E1E1" w:rsidR="004278EB" w:rsidRPr="0063656B" w:rsidRDefault="008C6C54" w:rsidP="00D24D56">
      <w:pPr>
        <w:rPr>
          <w:lang w:val="fr-FR"/>
        </w:rPr>
      </w:pPr>
      <w:r w:rsidRPr="0063656B">
        <w:rPr>
          <w:lang w:val="fr-FR"/>
        </w:rPr>
        <w:t>C</w:t>
      </w:r>
      <w:r w:rsidR="00BF4BFE" w:rsidRPr="0063656B">
        <w:rPr>
          <w:lang w:val="fr-FR"/>
        </w:rPr>
        <w:t>’</w:t>
      </w:r>
      <w:r w:rsidRPr="0063656B">
        <w:rPr>
          <w:lang w:val="fr-FR"/>
        </w:rPr>
        <w:t>est pourquoi l</w:t>
      </w:r>
      <w:r w:rsidR="004278EB" w:rsidRPr="0063656B">
        <w:rPr>
          <w:lang w:val="fr-FR"/>
        </w:rPr>
        <w:t>’administration</w:t>
      </w:r>
      <w:r w:rsidR="00574544" w:rsidRPr="0063656B">
        <w:rPr>
          <w:lang w:val="fr-FR"/>
        </w:rPr>
        <w:t xml:space="preserve"> avait </w:t>
      </w:r>
      <w:r w:rsidR="004278EB" w:rsidRPr="0063656B">
        <w:rPr>
          <w:lang w:val="fr-FR"/>
        </w:rPr>
        <w:t xml:space="preserve">souhaité parvenir à un équilibre </w:t>
      </w:r>
      <w:r w:rsidR="00BF4BFE" w:rsidRPr="0063656B">
        <w:rPr>
          <w:lang w:val="fr-FR"/>
        </w:rPr>
        <w:t xml:space="preserve">respectant le </w:t>
      </w:r>
      <w:r w:rsidRPr="0063656B">
        <w:rPr>
          <w:lang w:val="fr-FR"/>
        </w:rPr>
        <w:t xml:space="preserve">décret, </w:t>
      </w:r>
      <w:r w:rsidR="00574544" w:rsidRPr="0063656B">
        <w:rPr>
          <w:lang w:val="fr-FR"/>
        </w:rPr>
        <w:t>sans</w:t>
      </w:r>
      <w:r w:rsidRPr="0063656B">
        <w:rPr>
          <w:lang w:val="fr-FR"/>
        </w:rPr>
        <w:t xml:space="preserve"> devoir</w:t>
      </w:r>
      <w:r w:rsidR="00574544" w:rsidRPr="0063656B">
        <w:rPr>
          <w:lang w:val="fr-FR"/>
        </w:rPr>
        <w:t xml:space="preserve"> </w:t>
      </w:r>
      <w:r w:rsidR="00C95807" w:rsidRPr="0063656B">
        <w:rPr>
          <w:lang w:val="fr-FR"/>
        </w:rPr>
        <w:t xml:space="preserve">pour autant </w:t>
      </w:r>
      <w:r w:rsidR="00574544" w:rsidRPr="0063656B">
        <w:rPr>
          <w:lang w:val="fr-FR"/>
        </w:rPr>
        <w:t>établir une liste</w:t>
      </w:r>
      <w:r w:rsidRPr="0063656B">
        <w:rPr>
          <w:lang w:val="fr-FR"/>
        </w:rPr>
        <w:t xml:space="preserve"> </w:t>
      </w:r>
      <w:r w:rsidR="00574544" w:rsidRPr="0063656B">
        <w:rPr>
          <w:lang w:val="fr-FR"/>
        </w:rPr>
        <w:t>de six groupes</w:t>
      </w:r>
      <w:r w:rsidRPr="0063656B">
        <w:rPr>
          <w:lang w:val="fr-FR"/>
        </w:rPr>
        <w:t xml:space="preserve">. La proposition d’une modalité électorale </w:t>
      </w:r>
      <w:r w:rsidR="00C95807" w:rsidRPr="0063656B">
        <w:rPr>
          <w:lang w:val="fr-FR"/>
        </w:rPr>
        <w:t>basée sur</w:t>
      </w:r>
      <w:r w:rsidR="00574544" w:rsidRPr="0063656B">
        <w:rPr>
          <w:lang w:val="fr-FR"/>
        </w:rPr>
        <w:t xml:space="preserve"> deux groupes permettait </w:t>
      </w:r>
      <w:r w:rsidRPr="0063656B">
        <w:rPr>
          <w:lang w:val="fr-FR"/>
        </w:rPr>
        <w:t>ainsi</w:t>
      </w:r>
      <w:r w:rsidR="00574544" w:rsidRPr="0063656B">
        <w:rPr>
          <w:lang w:val="fr-FR"/>
        </w:rPr>
        <w:t xml:space="preserve"> de gar</w:t>
      </w:r>
      <w:r w:rsidRPr="0063656B">
        <w:rPr>
          <w:lang w:val="fr-FR"/>
        </w:rPr>
        <w:t>antir le respect du décret</w:t>
      </w:r>
      <w:r w:rsidR="00C95807" w:rsidRPr="0063656B">
        <w:rPr>
          <w:lang w:val="fr-FR"/>
        </w:rPr>
        <w:t>,</w:t>
      </w:r>
      <w:r w:rsidRPr="0063656B">
        <w:rPr>
          <w:lang w:val="fr-FR"/>
        </w:rPr>
        <w:t xml:space="preserve"> et </w:t>
      </w:r>
      <w:r w:rsidR="00C95807" w:rsidRPr="0063656B">
        <w:rPr>
          <w:lang w:val="fr-FR"/>
        </w:rPr>
        <w:t xml:space="preserve">de maintenir </w:t>
      </w:r>
      <w:r w:rsidRPr="0063656B">
        <w:rPr>
          <w:lang w:val="fr-FR"/>
        </w:rPr>
        <w:t xml:space="preserve">un </w:t>
      </w:r>
      <w:r w:rsidR="00574544" w:rsidRPr="0063656B">
        <w:rPr>
          <w:lang w:val="fr-FR"/>
        </w:rPr>
        <w:t xml:space="preserve">équilibre entre membres élus et membres nommés. </w:t>
      </w:r>
    </w:p>
    <w:p w14:paraId="4DC2C3E9" w14:textId="77777777" w:rsidR="00574544" w:rsidRPr="0063656B" w:rsidRDefault="00574544" w:rsidP="00D24D56">
      <w:pPr>
        <w:rPr>
          <w:lang w:val="fr-FR"/>
        </w:rPr>
      </w:pPr>
    </w:p>
    <w:p w14:paraId="69364977" w14:textId="0D786E46" w:rsidR="00574544" w:rsidRPr="0063656B" w:rsidRDefault="008C6C54" w:rsidP="00D24D56">
      <w:pPr>
        <w:rPr>
          <w:lang w:val="fr-FR"/>
        </w:rPr>
      </w:pPr>
      <w:r w:rsidRPr="0063656B">
        <w:rPr>
          <w:lang w:val="fr-FR"/>
        </w:rPr>
        <w:t>D’après</w:t>
      </w:r>
      <w:r w:rsidRPr="0063656B">
        <w:rPr>
          <w:b/>
          <w:lang w:val="fr-FR"/>
        </w:rPr>
        <w:t xml:space="preserve"> </w:t>
      </w:r>
      <w:r w:rsidR="00574544" w:rsidRPr="0063656B">
        <w:rPr>
          <w:b/>
          <w:lang w:val="fr-FR"/>
        </w:rPr>
        <w:t>M. Hervé BARBARET</w:t>
      </w:r>
      <w:r w:rsidRPr="0063656B">
        <w:rPr>
          <w:lang w:val="fr-FR"/>
        </w:rPr>
        <w:t>,</w:t>
      </w:r>
      <w:r w:rsidR="00574544" w:rsidRPr="0063656B">
        <w:rPr>
          <w:lang w:val="fr-FR"/>
        </w:rPr>
        <w:t xml:space="preserve"> l’administration saisit </w:t>
      </w:r>
      <w:r w:rsidRPr="0063656B">
        <w:rPr>
          <w:lang w:val="fr-FR"/>
        </w:rPr>
        <w:t>tout</w:t>
      </w:r>
      <w:r w:rsidR="00574544" w:rsidRPr="0063656B">
        <w:rPr>
          <w:lang w:val="fr-FR"/>
        </w:rPr>
        <w:t xml:space="preserve"> le sens de la demande des organisations syndicales. </w:t>
      </w:r>
      <w:r w:rsidR="00C95807" w:rsidRPr="0063656B">
        <w:rPr>
          <w:lang w:val="fr-FR"/>
        </w:rPr>
        <w:t>L’administration</w:t>
      </w:r>
      <w:r w:rsidR="00574544" w:rsidRPr="0063656B">
        <w:rPr>
          <w:lang w:val="fr-FR"/>
        </w:rPr>
        <w:t xml:space="preserve"> ne souhaite donc pas s’opposer </w:t>
      </w:r>
      <w:r w:rsidRPr="0063656B">
        <w:rPr>
          <w:lang w:val="fr-FR"/>
        </w:rPr>
        <w:t>sur le</w:t>
      </w:r>
      <w:r w:rsidR="00574544" w:rsidRPr="0063656B">
        <w:rPr>
          <w:lang w:val="fr-FR"/>
        </w:rPr>
        <w:t xml:space="preserve"> principe. Toutefois, il </w:t>
      </w:r>
      <w:r w:rsidRPr="0063656B">
        <w:rPr>
          <w:lang w:val="fr-FR"/>
        </w:rPr>
        <w:t>sera essentiel de</w:t>
      </w:r>
      <w:r w:rsidR="00574544" w:rsidRPr="0063656B">
        <w:rPr>
          <w:lang w:val="fr-FR"/>
        </w:rPr>
        <w:t xml:space="preserve"> tenir compte </w:t>
      </w:r>
      <w:r w:rsidR="000A7B18" w:rsidRPr="0063656B">
        <w:rPr>
          <w:lang w:val="fr-FR"/>
        </w:rPr>
        <w:t xml:space="preserve">du risque juridique </w:t>
      </w:r>
      <w:r w:rsidRPr="0063656B">
        <w:rPr>
          <w:lang w:val="fr-FR"/>
        </w:rPr>
        <w:t>qu</w:t>
      </w:r>
      <w:r w:rsidR="00C95807" w:rsidRPr="0063656B">
        <w:rPr>
          <w:lang w:val="fr-FR"/>
        </w:rPr>
        <w:t>e pourrait induire</w:t>
      </w:r>
      <w:r w:rsidRPr="0063656B">
        <w:rPr>
          <w:lang w:val="fr-FR"/>
        </w:rPr>
        <w:t xml:space="preserve"> une</w:t>
      </w:r>
      <w:r w:rsidR="000A7B18" w:rsidRPr="0063656B">
        <w:rPr>
          <w:lang w:val="fr-FR"/>
        </w:rPr>
        <w:t xml:space="preserve"> telle proposition. </w:t>
      </w:r>
    </w:p>
    <w:p w14:paraId="4E4D2BE7" w14:textId="77777777" w:rsidR="000A7B18" w:rsidRPr="0063656B" w:rsidRDefault="000A7B18" w:rsidP="00D24D56">
      <w:pPr>
        <w:rPr>
          <w:lang w:val="fr-FR"/>
        </w:rPr>
      </w:pPr>
    </w:p>
    <w:p w14:paraId="0A3D12AE" w14:textId="40EBC0B2" w:rsidR="00237AD8" w:rsidRPr="0063656B" w:rsidRDefault="00345E45" w:rsidP="00D24D56">
      <w:pPr>
        <w:rPr>
          <w:lang w:val="fr-FR"/>
        </w:rPr>
      </w:pPr>
      <w:r w:rsidRPr="0063656B">
        <w:rPr>
          <w:b/>
          <w:lang w:val="fr-FR"/>
        </w:rPr>
        <w:t>Mme</w:t>
      </w:r>
      <w:r w:rsidR="00BF4BFE" w:rsidRPr="0063656B">
        <w:rPr>
          <w:b/>
          <w:lang w:val="fr-FR"/>
        </w:rPr>
        <w:t> </w:t>
      </w:r>
      <w:r w:rsidRPr="0063656B">
        <w:rPr>
          <w:b/>
          <w:lang w:val="fr-FR"/>
        </w:rPr>
        <w:t>Agnès VINCE </w:t>
      </w:r>
      <w:r w:rsidR="00C95807" w:rsidRPr="0063656B">
        <w:rPr>
          <w:lang w:val="fr-FR"/>
        </w:rPr>
        <w:t xml:space="preserve">confirme que cette proposition des représentants du personnel </w:t>
      </w:r>
      <w:r w:rsidRPr="0063656B">
        <w:rPr>
          <w:lang w:val="fr-FR"/>
        </w:rPr>
        <w:t xml:space="preserve">ne fait pas l’objet d’une opposition de principe de la part de l’administration. En revanche, les élections étant déjà difficiles à organiser, il serait regrettable de complexifier </w:t>
      </w:r>
      <w:r w:rsidR="00170A72" w:rsidRPr="0063656B">
        <w:rPr>
          <w:lang w:val="fr-FR"/>
        </w:rPr>
        <w:t>davantage</w:t>
      </w:r>
      <w:r w:rsidRPr="0063656B">
        <w:rPr>
          <w:lang w:val="fr-FR"/>
        </w:rPr>
        <w:t xml:space="preserve"> la procédure. En</w:t>
      </w:r>
      <w:r w:rsidR="00170A72" w:rsidRPr="0063656B">
        <w:rPr>
          <w:lang w:val="fr-FR"/>
        </w:rPr>
        <w:t>fin</w:t>
      </w:r>
      <w:r w:rsidRPr="0063656B">
        <w:rPr>
          <w:lang w:val="fr-FR"/>
        </w:rPr>
        <w:t xml:space="preserve">, le risque juridique </w:t>
      </w:r>
      <w:r w:rsidR="008A4755" w:rsidRPr="0063656B">
        <w:rPr>
          <w:lang w:val="fr-FR"/>
        </w:rPr>
        <w:t xml:space="preserve">du processus électoral ayant </w:t>
      </w:r>
      <w:r w:rsidRPr="0063656B">
        <w:rPr>
          <w:lang w:val="fr-FR"/>
        </w:rPr>
        <w:t xml:space="preserve">été identifié, l’administration souhaite </w:t>
      </w:r>
      <w:r w:rsidR="00170A72" w:rsidRPr="0063656B">
        <w:rPr>
          <w:lang w:val="fr-FR"/>
        </w:rPr>
        <w:t xml:space="preserve">en premier lieu sécuriser la procédure. </w:t>
      </w:r>
    </w:p>
    <w:p w14:paraId="7DB75084" w14:textId="77777777" w:rsidR="008C6C54" w:rsidRPr="0063656B" w:rsidRDefault="008C6C54" w:rsidP="00D24D56">
      <w:pPr>
        <w:rPr>
          <w:lang w:val="fr-FR"/>
        </w:rPr>
      </w:pPr>
    </w:p>
    <w:p w14:paraId="463BBA80" w14:textId="7C6E9AA3" w:rsidR="00061299" w:rsidRPr="0063656B" w:rsidRDefault="00B205F0" w:rsidP="00B205F0">
      <w:pPr>
        <w:pStyle w:val="TR"/>
        <w:outlineLvl w:val="0"/>
        <w:rPr>
          <w:rStyle w:val="summaryinformation"/>
          <w:lang w:val="fr-FR"/>
        </w:rPr>
      </w:pPr>
      <w:r w:rsidRPr="0063656B">
        <w:rPr>
          <w:rStyle w:val="summaryinformation"/>
          <w:b/>
          <w:lang w:val="fr-FR"/>
        </w:rPr>
        <w:t>M.</w:t>
      </w:r>
      <w:r w:rsidR="00BF4BFE" w:rsidRPr="0063656B">
        <w:rPr>
          <w:rStyle w:val="summaryinformation"/>
          <w:b/>
          <w:lang w:val="fr-FR"/>
        </w:rPr>
        <w:t> </w:t>
      </w:r>
      <w:r w:rsidRPr="0063656B">
        <w:rPr>
          <w:rStyle w:val="summaryinformation"/>
          <w:b/>
          <w:lang w:val="fr-FR"/>
        </w:rPr>
        <w:t xml:space="preserve">Vincent KRIER (CGT-Culture) </w:t>
      </w:r>
      <w:r w:rsidR="00543E3A" w:rsidRPr="0063656B">
        <w:rPr>
          <w:rStyle w:val="summaryinformation"/>
          <w:lang w:val="fr-FR"/>
        </w:rPr>
        <w:t>détaille</w:t>
      </w:r>
      <w:r w:rsidR="00D31757" w:rsidRPr="0063656B">
        <w:rPr>
          <w:rStyle w:val="summaryinformation"/>
          <w:lang w:val="fr-FR"/>
        </w:rPr>
        <w:t xml:space="preserve"> la proposition </w:t>
      </w:r>
      <w:r w:rsidR="008A4755" w:rsidRPr="0063656B">
        <w:rPr>
          <w:rStyle w:val="summaryinformation"/>
          <w:lang w:val="fr-FR"/>
        </w:rPr>
        <w:t>d’amendement des</w:t>
      </w:r>
      <w:r w:rsidR="00D31757" w:rsidRPr="0063656B">
        <w:rPr>
          <w:rStyle w:val="summaryinformation"/>
          <w:lang w:val="fr-FR"/>
        </w:rPr>
        <w:t xml:space="preserve"> organisations syndicales. Concernant le premier arrêté </w:t>
      </w:r>
      <w:r w:rsidR="00D31757" w:rsidRPr="0063656B">
        <w:rPr>
          <w:rStyle w:val="summaryinformation"/>
          <w:i/>
          <w:lang w:val="fr-FR"/>
        </w:rPr>
        <w:t>(«</w:t>
      </w:r>
      <w:r w:rsidR="00BF4BFE" w:rsidRPr="0063656B">
        <w:rPr>
          <w:rStyle w:val="summaryinformation"/>
          <w:i/>
          <w:lang w:val="fr-FR"/>
        </w:rPr>
        <w:t> </w:t>
      </w:r>
      <w:r w:rsidR="00D31757" w:rsidRPr="0063656B">
        <w:rPr>
          <w:rStyle w:val="summaryinformation"/>
          <w:i/>
          <w:lang w:val="fr-FR"/>
        </w:rPr>
        <w:t>Disciplines et champs disciplinaires</w:t>
      </w:r>
      <w:r w:rsidR="00BF4BFE" w:rsidRPr="0063656B">
        <w:rPr>
          <w:rStyle w:val="summaryinformation"/>
          <w:i/>
          <w:lang w:val="fr-FR"/>
        </w:rPr>
        <w:t> </w:t>
      </w:r>
      <w:r w:rsidR="00D31757" w:rsidRPr="0063656B">
        <w:rPr>
          <w:rStyle w:val="summaryinformation"/>
          <w:i/>
          <w:lang w:val="fr-FR"/>
        </w:rPr>
        <w:t>»</w:t>
      </w:r>
      <w:r w:rsidR="00D31757" w:rsidRPr="0063656B">
        <w:rPr>
          <w:rStyle w:val="summaryinformation"/>
          <w:lang w:val="fr-FR"/>
        </w:rPr>
        <w:t xml:space="preserve">), </w:t>
      </w:r>
      <w:r w:rsidR="008A4755" w:rsidRPr="0063656B">
        <w:rPr>
          <w:rStyle w:val="summaryinformation"/>
          <w:lang w:val="fr-FR"/>
        </w:rPr>
        <w:t>les représentants du personnel</w:t>
      </w:r>
      <w:r w:rsidR="00D31757" w:rsidRPr="0063656B">
        <w:rPr>
          <w:rStyle w:val="summaryinformation"/>
          <w:lang w:val="fr-FR"/>
        </w:rPr>
        <w:t xml:space="preserve"> suggèrent de supprimer les notions de </w:t>
      </w:r>
      <w:r w:rsidR="00D31757" w:rsidRPr="0063656B">
        <w:rPr>
          <w:rStyle w:val="summaryinformation"/>
          <w:i/>
          <w:lang w:val="fr-FR"/>
        </w:rPr>
        <w:t>«</w:t>
      </w:r>
      <w:r w:rsidR="00BF4BFE" w:rsidRPr="0063656B">
        <w:rPr>
          <w:rStyle w:val="summaryinformation"/>
          <w:i/>
          <w:lang w:val="fr-FR"/>
        </w:rPr>
        <w:t> </w:t>
      </w:r>
      <w:r w:rsidR="00D31757" w:rsidRPr="0063656B">
        <w:rPr>
          <w:rStyle w:val="summaryinformation"/>
          <w:i/>
          <w:lang w:val="fr-FR"/>
        </w:rPr>
        <w:t>1</w:t>
      </w:r>
      <w:r w:rsidR="00D31757" w:rsidRPr="0063656B">
        <w:rPr>
          <w:rStyle w:val="summaryinformation"/>
          <w:i/>
          <w:vertAlign w:val="superscript"/>
          <w:lang w:val="fr-FR"/>
        </w:rPr>
        <w:t>er</w:t>
      </w:r>
      <w:r w:rsidR="00D31757" w:rsidRPr="0063656B">
        <w:rPr>
          <w:rStyle w:val="summaryinformation"/>
          <w:i/>
          <w:lang w:val="fr-FR"/>
        </w:rPr>
        <w:t xml:space="preserve"> groupe</w:t>
      </w:r>
      <w:r w:rsidR="00BF4BFE" w:rsidRPr="0063656B">
        <w:rPr>
          <w:rStyle w:val="summaryinformation"/>
          <w:i/>
          <w:lang w:val="fr-FR"/>
        </w:rPr>
        <w:t> </w:t>
      </w:r>
      <w:r w:rsidR="00D31757" w:rsidRPr="0063656B">
        <w:rPr>
          <w:rStyle w:val="summaryinformation"/>
          <w:i/>
          <w:lang w:val="fr-FR"/>
        </w:rPr>
        <w:t>»</w:t>
      </w:r>
      <w:r w:rsidR="00D31757" w:rsidRPr="0063656B">
        <w:rPr>
          <w:rStyle w:val="summaryinformation"/>
          <w:lang w:val="fr-FR"/>
        </w:rPr>
        <w:t xml:space="preserve"> et </w:t>
      </w:r>
      <w:r w:rsidR="00D31757" w:rsidRPr="0063656B">
        <w:rPr>
          <w:rStyle w:val="summaryinformation"/>
          <w:i/>
          <w:lang w:val="fr-FR"/>
        </w:rPr>
        <w:t>«</w:t>
      </w:r>
      <w:r w:rsidR="00BF4BFE" w:rsidRPr="0063656B">
        <w:rPr>
          <w:rStyle w:val="summaryinformation"/>
          <w:i/>
          <w:lang w:val="fr-FR"/>
        </w:rPr>
        <w:t> </w:t>
      </w:r>
      <w:r w:rsidR="00D31757" w:rsidRPr="0063656B">
        <w:rPr>
          <w:rStyle w:val="summaryinformation"/>
          <w:i/>
          <w:lang w:val="fr-FR"/>
        </w:rPr>
        <w:t>2</w:t>
      </w:r>
      <w:r w:rsidR="00D31757" w:rsidRPr="0063656B">
        <w:rPr>
          <w:rStyle w:val="summaryinformation"/>
          <w:i/>
          <w:vertAlign w:val="superscript"/>
          <w:lang w:val="fr-FR"/>
        </w:rPr>
        <w:t>e</w:t>
      </w:r>
      <w:r w:rsidR="00D31757" w:rsidRPr="0063656B">
        <w:rPr>
          <w:rStyle w:val="summaryinformation"/>
          <w:i/>
          <w:lang w:val="fr-FR"/>
        </w:rPr>
        <w:t xml:space="preserve"> groupe</w:t>
      </w:r>
      <w:r w:rsidR="00BF4BFE" w:rsidRPr="0063656B">
        <w:rPr>
          <w:rStyle w:val="summaryinformation"/>
          <w:i/>
          <w:lang w:val="fr-FR"/>
        </w:rPr>
        <w:t> </w:t>
      </w:r>
      <w:r w:rsidR="00D31757" w:rsidRPr="0063656B">
        <w:rPr>
          <w:rStyle w:val="summaryinformation"/>
          <w:i/>
          <w:lang w:val="fr-FR"/>
        </w:rPr>
        <w:t>»</w:t>
      </w:r>
      <w:r w:rsidR="00D31757" w:rsidRPr="0063656B">
        <w:rPr>
          <w:rStyle w:val="summaryinformation"/>
          <w:lang w:val="fr-FR"/>
        </w:rPr>
        <w:t xml:space="preserve">, </w:t>
      </w:r>
      <w:r w:rsidR="008A4755" w:rsidRPr="0063656B">
        <w:rPr>
          <w:rStyle w:val="summaryinformation"/>
          <w:lang w:val="fr-FR"/>
        </w:rPr>
        <w:t>et de con</w:t>
      </w:r>
      <w:r w:rsidR="00A1432B" w:rsidRPr="0063656B">
        <w:rPr>
          <w:rStyle w:val="summaryinformation"/>
          <w:lang w:val="fr-FR"/>
        </w:rPr>
        <w:t>s</w:t>
      </w:r>
      <w:r w:rsidR="008A4755" w:rsidRPr="0063656B">
        <w:rPr>
          <w:rStyle w:val="summaryinformation"/>
          <w:lang w:val="fr-FR"/>
        </w:rPr>
        <w:t>erver</w:t>
      </w:r>
      <w:r w:rsidR="00D31757" w:rsidRPr="0063656B">
        <w:rPr>
          <w:rStyle w:val="summaryinformation"/>
          <w:lang w:val="fr-FR"/>
        </w:rPr>
        <w:t xml:space="preserve"> les 6 champs </w:t>
      </w:r>
      <w:r w:rsidR="00A1432B" w:rsidRPr="0063656B">
        <w:rPr>
          <w:rStyle w:val="summaryinformation"/>
          <w:lang w:val="fr-FR"/>
        </w:rPr>
        <w:t>définis</w:t>
      </w:r>
      <w:r w:rsidR="00A477B2" w:rsidRPr="0063656B">
        <w:rPr>
          <w:rStyle w:val="summaryinformation"/>
          <w:lang w:val="fr-FR"/>
        </w:rPr>
        <w:t xml:space="preserve"> </w:t>
      </w:r>
      <w:r w:rsidR="00A1432B" w:rsidRPr="0063656B">
        <w:rPr>
          <w:rStyle w:val="summaryinformation"/>
          <w:lang w:val="fr-FR"/>
        </w:rPr>
        <w:t>par</w:t>
      </w:r>
      <w:r w:rsidR="00A477B2" w:rsidRPr="0063656B">
        <w:rPr>
          <w:rStyle w:val="summaryinformation"/>
          <w:lang w:val="fr-FR"/>
        </w:rPr>
        <w:t xml:space="preserve"> le texte. </w:t>
      </w:r>
    </w:p>
    <w:p w14:paraId="430BDE33" w14:textId="77777777" w:rsidR="00A477B2" w:rsidRPr="0063656B" w:rsidRDefault="00A477B2" w:rsidP="00B205F0">
      <w:pPr>
        <w:pStyle w:val="TR"/>
        <w:outlineLvl w:val="0"/>
        <w:rPr>
          <w:rStyle w:val="summaryinformation"/>
          <w:lang w:val="fr-FR"/>
        </w:rPr>
      </w:pPr>
    </w:p>
    <w:p w14:paraId="1CF934F6" w14:textId="6CBCEEA7" w:rsidR="00454D42" w:rsidRPr="0063656B" w:rsidRDefault="00A477B2" w:rsidP="004B5327">
      <w:pPr>
        <w:pStyle w:val="TR"/>
        <w:outlineLvl w:val="0"/>
        <w:rPr>
          <w:lang w:val="fr-FR"/>
        </w:rPr>
      </w:pPr>
      <w:r w:rsidRPr="0063656B">
        <w:rPr>
          <w:rStyle w:val="summaryinformation"/>
          <w:lang w:val="fr-FR"/>
        </w:rPr>
        <w:t xml:space="preserve">Par ailleurs, les organisations syndicales souhaitent supprimer </w:t>
      </w:r>
      <w:r w:rsidR="00454D42" w:rsidRPr="0063656B">
        <w:rPr>
          <w:rStyle w:val="summaryinformation"/>
          <w:lang w:val="fr-FR"/>
        </w:rPr>
        <w:t>la notion de «</w:t>
      </w:r>
      <w:r w:rsidR="00BD0A78" w:rsidRPr="0063656B">
        <w:rPr>
          <w:rStyle w:val="summaryinformation"/>
          <w:lang w:val="fr-FR"/>
        </w:rPr>
        <w:t> </w:t>
      </w:r>
      <w:r w:rsidR="00454D42" w:rsidRPr="0063656B">
        <w:rPr>
          <w:rStyle w:val="summaryinformation"/>
          <w:i/>
          <w:lang w:val="fr-FR"/>
        </w:rPr>
        <w:t>Groupe</w:t>
      </w:r>
      <w:r w:rsidR="00BD0A78" w:rsidRPr="0063656B">
        <w:rPr>
          <w:rStyle w:val="summaryinformation"/>
          <w:i/>
          <w:lang w:val="fr-FR"/>
        </w:rPr>
        <w:t> </w:t>
      </w:r>
      <w:r w:rsidR="00454D42" w:rsidRPr="0063656B">
        <w:rPr>
          <w:rStyle w:val="summaryinformation"/>
          <w:i/>
          <w:lang w:val="fr-FR"/>
        </w:rPr>
        <w:t>1</w:t>
      </w:r>
      <w:r w:rsidR="00BD0A78" w:rsidRPr="0063656B">
        <w:rPr>
          <w:rStyle w:val="summaryinformation"/>
          <w:lang w:val="fr-FR"/>
        </w:rPr>
        <w:t> </w:t>
      </w:r>
      <w:r w:rsidR="00454D42" w:rsidRPr="0063656B">
        <w:rPr>
          <w:rStyle w:val="summaryinformation"/>
          <w:lang w:val="fr-FR"/>
        </w:rPr>
        <w:t>» et «</w:t>
      </w:r>
      <w:r w:rsidR="00BD0A78" w:rsidRPr="0063656B">
        <w:rPr>
          <w:rStyle w:val="summaryinformation"/>
          <w:lang w:val="fr-FR"/>
        </w:rPr>
        <w:t> </w:t>
      </w:r>
      <w:r w:rsidR="00454D42" w:rsidRPr="0063656B">
        <w:rPr>
          <w:rStyle w:val="summaryinformation"/>
          <w:i/>
          <w:lang w:val="fr-FR"/>
        </w:rPr>
        <w:t>Groupe</w:t>
      </w:r>
      <w:r w:rsidR="00BD0A78" w:rsidRPr="0063656B">
        <w:rPr>
          <w:rStyle w:val="summaryinformation"/>
          <w:i/>
          <w:lang w:val="fr-FR"/>
        </w:rPr>
        <w:t> </w:t>
      </w:r>
      <w:r w:rsidR="00454D42" w:rsidRPr="0063656B">
        <w:rPr>
          <w:rStyle w:val="summaryinformation"/>
          <w:i/>
          <w:lang w:val="fr-FR"/>
        </w:rPr>
        <w:t>2</w:t>
      </w:r>
      <w:r w:rsidR="00BD0A78" w:rsidRPr="0063656B">
        <w:rPr>
          <w:rStyle w:val="summaryinformation"/>
          <w:i/>
          <w:lang w:val="fr-FR"/>
        </w:rPr>
        <w:t> </w:t>
      </w:r>
      <w:r w:rsidR="00454D42" w:rsidRPr="0063656B">
        <w:rPr>
          <w:rStyle w:val="summaryinformation"/>
          <w:lang w:val="fr-FR"/>
        </w:rPr>
        <w:t xml:space="preserve">» </w:t>
      </w:r>
      <w:r w:rsidRPr="0063656B">
        <w:rPr>
          <w:rStyle w:val="summaryinformation"/>
          <w:lang w:val="fr-FR"/>
        </w:rPr>
        <w:t>dans l’article</w:t>
      </w:r>
      <w:r w:rsidR="00BD0A78" w:rsidRPr="0063656B">
        <w:rPr>
          <w:rStyle w:val="summaryinformation"/>
          <w:lang w:val="fr-FR"/>
        </w:rPr>
        <w:t> </w:t>
      </w:r>
      <w:r w:rsidRPr="0063656B">
        <w:rPr>
          <w:rStyle w:val="summaryinformation"/>
          <w:lang w:val="fr-FR"/>
        </w:rPr>
        <w:t>1, 2</w:t>
      </w:r>
      <w:r w:rsidRPr="0063656B">
        <w:rPr>
          <w:rStyle w:val="summaryinformation"/>
          <w:vertAlign w:val="superscript"/>
          <w:lang w:val="fr-FR"/>
        </w:rPr>
        <w:t>e</w:t>
      </w:r>
      <w:r w:rsidRPr="0063656B">
        <w:rPr>
          <w:rStyle w:val="summaryinformation"/>
          <w:lang w:val="fr-FR"/>
        </w:rPr>
        <w:t xml:space="preserve"> alinéa du </w:t>
      </w:r>
      <w:r w:rsidR="00A100E3" w:rsidRPr="0063656B">
        <w:rPr>
          <w:rStyle w:val="summaryinformation"/>
          <w:lang w:val="fr-FR"/>
        </w:rPr>
        <w:t>2e</w:t>
      </w:r>
      <w:r w:rsidRPr="0063656B">
        <w:rPr>
          <w:rStyle w:val="summaryinformation"/>
          <w:lang w:val="fr-FR"/>
        </w:rPr>
        <w:t xml:space="preserve"> </w:t>
      </w:r>
      <w:r w:rsidR="003372D2">
        <w:rPr>
          <w:rStyle w:val="summaryinformation"/>
          <w:lang w:val="fr-FR"/>
        </w:rPr>
        <w:t>arrêté sur les élections. Elles</w:t>
      </w:r>
      <w:r w:rsidR="00454D42" w:rsidRPr="0063656B">
        <w:rPr>
          <w:rStyle w:val="summaryinformation"/>
          <w:lang w:val="fr-FR"/>
        </w:rPr>
        <w:t xml:space="preserve"> proposent de remplacer l’intitulé «</w:t>
      </w:r>
      <w:r w:rsidR="00BD0A78" w:rsidRPr="0063656B">
        <w:rPr>
          <w:rStyle w:val="summaryinformation"/>
          <w:lang w:val="fr-FR"/>
        </w:rPr>
        <w:t> </w:t>
      </w:r>
      <w:r w:rsidR="00454D42" w:rsidRPr="0063656B">
        <w:rPr>
          <w:rStyle w:val="summaryinformation"/>
          <w:i/>
          <w:lang w:val="fr-FR"/>
        </w:rPr>
        <w:t>Champs</w:t>
      </w:r>
      <w:r w:rsidR="00BD0A78" w:rsidRPr="0063656B">
        <w:rPr>
          <w:rStyle w:val="summaryinformation"/>
          <w:i/>
          <w:lang w:val="fr-FR"/>
        </w:rPr>
        <w:t> </w:t>
      </w:r>
      <w:r w:rsidR="00454D42" w:rsidRPr="0063656B">
        <w:rPr>
          <w:rStyle w:val="summaryinformation"/>
          <w:lang w:val="fr-FR"/>
        </w:rPr>
        <w:t>» par les intitulés «</w:t>
      </w:r>
      <w:r w:rsidR="00BD0A78" w:rsidRPr="0063656B">
        <w:rPr>
          <w:rStyle w:val="summaryinformation"/>
          <w:lang w:val="fr-FR"/>
        </w:rPr>
        <w:t> </w:t>
      </w:r>
      <w:r w:rsidR="00454D42" w:rsidRPr="0063656B">
        <w:rPr>
          <w:rStyle w:val="summaryinformation"/>
          <w:i/>
          <w:lang w:val="fr-FR"/>
        </w:rPr>
        <w:t>Groupe ATR, HCA, CHSA, SCTA, TPCAUE et VT</w:t>
      </w:r>
      <w:r w:rsidR="00BD0A78" w:rsidRPr="0063656B">
        <w:rPr>
          <w:rStyle w:val="summaryinformation"/>
          <w:lang w:val="fr-FR"/>
        </w:rPr>
        <w:t> »</w:t>
      </w:r>
      <w:r w:rsidR="00454D42" w:rsidRPr="0063656B">
        <w:rPr>
          <w:rStyle w:val="summaryinformation"/>
          <w:lang w:val="fr-FR"/>
        </w:rPr>
        <w:t>.</w:t>
      </w:r>
      <w:r w:rsidR="004B5327" w:rsidRPr="0063656B">
        <w:rPr>
          <w:rStyle w:val="summaryinformation"/>
          <w:lang w:val="fr-FR"/>
        </w:rPr>
        <w:t xml:space="preserve"> </w:t>
      </w:r>
      <w:r w:rsidR="00454D42" w:rsidRPr="0063656B">
        <w:rPr>
          <w:lang w:val="fr-FR"/>
        </w:rPr>
        <w:t xml:space="preserve">Enfin, les organisations syndicales souhaitent </w:t>
      </w:r>
      <w:r w:rsidR="004B5327" w:rsidRPr="0063656B">
        <w:rPr>
          <w:lang w:val="fr-FR"/>
        </w:rPr>
        <w:t>que cette proposition soit soumise à</w:t>
      </w:r>
      <w:r w:rsidR="00454D42" w:rsidRPr="0063656B">
        <w:rPr>
          <w:lang w:val="fr-FR"/>
        </w:rPr>
        <w:t xml:space="preserve"> l’approbation du CT. </w:t>
      </w:r>
    </w:p>
    <w:p w14:paraId="1F718E9F" w14:textId="77777777" w:rsidR="00454D42" w:rsidRPr="0063656B" w:rsidRDefault="00454D42" w:rsidP="00D24D56">
      <w:pPr>
        <w:rPr>
          <w:lang w:val="fr-FR"/>
        </w:rPr>
      </w:pPr>
    </w:p>
    <w:p w14:paraId="271C7B39" w14:textId="77777777" w:rsidR="003372D2" w:rsidRDefault="002279D1" w:rsidP="00D24D56">
      <w:pPr>
        <w:rPr>
          <w:lang w:val="fr-FR"/>
        </w:rPr>
      </w:pPr>
      <w:r w:rsidRPr="0063656B">
        <w:rPr>
          <w:b/>
          <w:lang w:val="fr-FR"/>
        </w:rPr>
        <w:t>M.</w:t>
      </w:r>
      <w:r w:rsidR="00BD0A78" w:rsidRPr="0063656B">
        <w:rPr>
          <w:b/>
          <w:lang w:val="fr-FR"/>
        </w:rPr>
        <w:t> </w:t>
      </w:r>
      <w:r w:rsidRPr="0063656B">
        <w:rPr>
          <w:b/>
          <w:lang w:val="fr-FR"/>
        </w:rPr>
        <w:t>Christian-Lucien MARTIN </w:t>
      </w:r>
      <w:r w:rsidRPr="0063656B">
        <w:rPr>
          <w:lang w:val="fr-FR"/>
        </w:rPr>
        <w:t xml:space="preserve">rappelle que le décret valorise les champs disciplinaires plutôt que </w:t>
      </w:r>
      <w:r w:rsidR="00A100E3" w:rsidRPr="0063656B">
        <w:rPr>
          <w:lang w:val="fr-FR"/>
        </w:rPr>
        <w:t>la notion de groupes. La constitution de groupes relève</w:t>
      </w:r>
      <w:r w:rsidRPr="0063656B">
        <w:rPr>
          <w:lang w:val="fr-FR"/>
        </w:rPr>
        <w:t xml:space="preserve"> d’une </w:t>
      </w:r>
      <w:r w:rsidR="00A100E3" w:rsidRPr="0063656B">
        <w:rPr>
          <w:lang w:val="fr-FR"/>
        </w:rPr>
        <w:t xml:space="preserve">logique </w:t>
      </w:r>
      <w:r w:rsidRPr="0063656B">
        <w:rPr>
          <w:lang w:val="fr-FR"/>
        </w:rPr>
        <w:t xml:space="preserve">électorale, alors que les champs correspondent à l’organisation pédagogique et scientifique des écoles. </w:t>
      </w:r>
    </w:p>
    <w:p w14:paraId="1EBA013E" w14:textId="77777777" w:rsidR="003372D2" w:rsidRDefault="003372D2" w:rsidP="00D24D56">
      <w:pPr>
        <w:rPr>
          <w:lang w:val="fr-FR"/>
        </w:rPr>
      </w:pPr>
    </w:p>
    <w:p w14:paraId="5E6D82B7" w14:textId="0AB00B9B" w:rsidR="00925BD6" w:rsidRPr="0063656B" w:rsidRDefault="00925BD6" w:rsidP="00D24D56">
      <w:pPr>
        <w:rPr>
          <w:lang w:val="fr-FR"/>
        </w:rPr>
      </w:pPr>
      <w:r w:rsidRPr="0063656B">
        <w:rPr>
          <w:lang w:val="fr-FR"/>
        </w:rPr>
        <w:t xml:space="preserve">Le groupe est donc un outil permettant d’organiser des élections sans irrégularités. En revanche, la réalité pédagogique </w:t>
      </w:r>
      <w:r w:rsidR="00BD0A78" w:rsidRPr="0063656B">
        <w:rPr>
          <w:lang w:val="fr-FR"/>
        </w:rPr>
        <w:t>et</w:t>
      </w:r>
      <w:r w:rsidRPr="0063656B">
        <w:rPr>
          <w:lang w:val="fr-FR"/>
        </w:rPr>
        <w:t xml:space="preserve"> scientifique des écoles est conçue sur le modèle des champs disciplinaires. </w:t>
      </w:r>
    </w:p>
    <w:p w14:paraId="706C606E" w14:textId="77777777" w:rsidR="00925BD6" w:rsidRPr="0063656B" w:rsidRDefault="00925BD6" w:rsidP="00D24D56">
      <w:pPr>
        <w:rPr>
          <w:lang w:val="fr-FR"/>
        </w:rPr>
      </w:pPr>
    </w:p>
    <w:p w14:paraId="627927A7" w14:textId="5C334FE9" w:rsidR="00454D42" w:rsidRPr="0063656B" w:rsidRDefault="00925BD6" w:rsidP="00D24D56">
      <w:pPr>
        <w:rPr>
          <w:lang w:val="fr-FR"/>
        </w:rPr>
      </w:pPr>
      <w:r w:rsidRPr="0063656B">
        <w:rPr>
          <w:b/>
          <w:lang w:val="fr-FR"/>
        </w:rPr>
        <w:t>M. Hervé BARBARET</w:t>
      </w:r>
      <w:r w:rsidRPr="0063656B">
        <w:rPr>
          <w:lang w:val="fr-FR"/>
        </w:rPr>
        <w:t xml:space="preserve"> souhaite que le CT se prononce sur </w:t>
      </w:r>
      <w:r w:rsidR="005A767F" w:rsidRPr="0063656B">
        <w:rPr>
          <w:lang w:val="fr-FR"/>
        </w:rPr>
        <w:t>la version du</w:t>
      </w:r>
      <w:r w:rsidRPr="0063656B">
        <w:rPr>
          <w:lang w:val="fr-FR"/>
        </w:rPr>
        <w:t xml:space="preserve"> texte </w:t>
      </w:r>
      <w:r w:rsidR="005A767F" w:rsidRPr="0063656B">
        <w:rPr>
          <w:lang w:val="fr-FR"/>
        </w:rPr>
        <w:t>telle qu’elle a été présentée aujourd</w:t>
      </w:r>
      <w:r w:rsidR="00BD0A78" w:rsidRPr="0063656B">
        <w:rPr>
          <w:lang w:val="fr-FR"/>
        </w:rPr>
        <w:t>’</w:t>
      </w:r>
      <w:r w:rsidR="005A767F" w:rsidRPr="0063656B">
        <w:rPr>
          <w:lang w:val="fr-FR"/>
        </w:rPr>
        <w:t xml:space="preserve">hui. </w:t>
      </w:r>
    </w:p>
    <w:p w14:paraId="1628E56A" w14:textId="77777777" w:rsidR="005A767F" w:rsidRPr="0063656B" w:rsidRDefault="005A767F" w:rsidP="00D24D56">
      <w:pPr>
        <w:rPr>
          <w:lang w:val="fr-FR"/>
        </w:rPr>
      </w:pPr>
    </w:p>
    <w:p w14:paraId="5A3B774C" w14:textId="77777777" w:rsidR="003372D2" w:rsidRDefault="005A767F" w:rsidP="00D24D56">
      <w:pPr>
        <w:rPr>
          <w:lang w:val="fr-FR"/>
        </w:rPr>
      </w:pPr>
      <w:r w:rsidRPr="0063656B">
        <w:rPr>
          <w:rStyle w:val="summaryinformation"/>
          <w:b/>
          <w:lang w:val="fr-FR"/>
        </w:rPr>
        <w:t xml:space="preserve">Mme Valérie RENAULT (CGT-Culture) </w:t>
      </w:r>
      <w:r w:rsidR="009D4417" w:rsidRPr="0063656B">
        <w:rPr>
          <w:lang w:val="fr-FR"/>
        </w:rPr>
        <w:t>estime</w:t>
      </w:r>
      <w:r w:rsidRPr="0063656B">
        <w:rPr>
          <w:lang w:val="fr-FR"/>
        </w:rPr>
        <w:t xml:space="preserve"> que la notion de sécurité juridique ne doit pas </w:t>
      </w:r>
      <w:r w:rsidR="00733E44" w:rsidRPr="0063656B">
        <w:rPr>
          <w:lang w:val="fr-FR"/>
        </w:rPr>
        <w:t>entraver le fonctionnement des</w:t>
      </w:r>
      <w:r w:rsidRPr="0063656B">
        <w:rPr>
          <w:lang w:val="fr-FR"/>
        </w:rPr>
        <w:t xml:space="preserve"> mécanismes démocratiques. Si au sein d’une instance, plus de la moitié des représentants du personnel partagent une proposition d’amendement, le président est tenu de </w:t>
      </w:r>
      <w:r w:rsidR="003D6F0E" w:rsidRPr="0063656B">
        <w:rPr>
          <w:lang w:val="fr-FR"/>
        </w:rPr>
        <w:t xml:space="preserve">la </w:t>
      </w:r>
      <w:r w:rsidRPr="0063656B">
        <w:rPr>
          <w:lang w:val="fr-FR"/>
        </w:rPr>
        <w:t xml:space="preserve">soumettre </w:t>
      </w:r>
      <w:r w:rsidR="009D4417" w:rsidRPr="0063656B">
        <w:rPr>
          <w:lang w:val="fr-FR"/>
        </w:rPr>
        <w:t xml:space="preserve">à un vote. </w:t>
      </w:r>
    </w:p>
    <w:p w14:paraId="13971030" w14:textId="77777777" w:rsidR="003372D2" w:rsidRDefault="003372D2" w:rsidP="00D24D56">
      <w:pPr>
        <w:rPr>
          <w:lang w:val="fr-FR"/>
        </w:rPr>
      </w:pPr>
    </w:p>
    <w:p w14:paraId="2632B3F6" w14:textId="365C723B" w:rsidR="005A767F" w:rsidRPr="0063656B" w:rsidRDefault="009D4417" w:rsidP="00D24D56">
      <w:pPr>
        <w:rPr>
          <w:lang w:val="fr-FR"/>
        </w:rPr>
      </w:pPr>
      <w:r w:rsidRPr="0063656B">
        <w:rPr>
          <w:rStyle w:val="summaryinformation"/>
          <w:lang w:val="fr-FR"/>
        </w:rPr>
        <w:t>Mme Valérie RENAULT</w:t>
      </w:r>
      <w:r w:rsidR="00733E44" w:rsidRPr="0063656B">
        <w:rPr>
          <w:rStyle w:val="summaryinformation"/>
          <w:lang w:val="fr-FR"/>
        </w:rPr>
        <w:t xml:space="preserve"> </w:t>
      </w:r>
      <w:r w:rsidRPr="0063656B">
        <w:rPr>
          <w:lang w:val="fr-FR"/>
        </w:rPr>
        <w:t xml:space="preserve">suggère donc </w:t>
      </w:r>
      <w:r w:rsidR="003D6F0E" w:rsidRPr="0063656B">
        <w:rPr>
          <w:lang w:val="fr-FR"/>
        </w:rPr>
        <w:t xml:space="preserve">de </w:t>
      </w:r>
      <w:r w:rsidR="00733E44" w:rsidRPr="0063656B">
        <w:rPr>
          <w:lang w:val="fr-FR"/>
        </w:rPr>
        <w:t>lancer le</w:t>
      </w:r>
      <w:r w:rsidRPr="0063656B">
        <w:rPr>
          <w:lang w:val="fr-FR"/>
        </w:rPr>
        <w:t xml:space="preserve"> vote sur l’amendement</w:t>
      </w:r>
      <w:r w:rsidR="00733E44" w:rsidRPr="0063656B">
        <w:rPr>
          <w:lang w:val="fr-FR"/>
        </w:rPr>
        <w:t xml:space="preserve"> proposé par la CGT-Culture et SUD-Culture Solidaires</w:t>
      </w:r>
      <w:r w:rsidRPr="0063656B">
        <w:rPr>
          <w:lang w:val="fr-FR"/>
        </w:rPr>
        <w:t xml:space="preserve">. </w:t>
      </w:r>
      <w:r w:rsidR="003D6F0E" w:rsidRPr="0063656B">
        <w:rPr>
          <w:lang w:val="fr-FR"/>
        </w:rPr>
        <w:t>La</w:t>
      </w:r>
      <w:r w:rsidRPr="0063656B">
        <w:rPr>
          <w:lang w:val="fr-FR"/>
        </w:rPr>
        <w:t xml:space="preserve"> viabilité juridique du texte pourra </w:t>
      </w:r>
      <w:r w:rsidR="003D6F0E" w:rsidRPr="0063656B">
        <w:rPr>
          <w:lang w:val="fr-FR"/>
        </w:rPr>
        <w:t xml:space="preserve">ensuite </w:t>
      </w:r>
      <w:r w:rsidRPr="0063656B">
        <w:rPr>
          <w:lang w:val="fr-FR"/>
        </w:rPr>
        <w:t xml:space="preserve">être examinée </w:t>
      </w:r>
      <w:r w:rsidR="003D6F0E" w:rsidRPr="0063656B">
        <w:rPr>
          <w:lang w:val="fr-FR"/>
        </w:rPr>
        <w:t>par</w:t>
      </w:r>
      <w:r w:rsidRPr="0063656B">
        <w:rPr>
          <w:lang w:val="fr-FR"/>
        </w:rPr>
        <w:t xml:space="preserve"> les services juridiques du ministère. </w:t>
      </w:r>
    </w:p>
    <w:p w14:paraId="4A5D74A0" w14:textId="77777777" w:rsidR="009D4417" w:rsidRPr="0063656B" w:rsidRDefault="009D4417" w:rsidP="00D24D56">
      <w:pPr>
        <w:rPr>
          <w:lang w:val="fr-FR"/>
        </w:rPr>
      </w:pPr>
    </w:p>
    <w:p w14:paraId="7E4FF723" w14:textId="121985A3" w:rsidR="009D4417" w:rsidRPr="0063656B" w:rsidRDefault="009D4417" w:rsidP="00D24D56">
      <w:pPr>
        <w:rPr>
          <w:lang w:val="fr-FR"/>
        </w:rPr>
      </w:pPr>
      <w:r w:rsidRPr="0063656B">
        <w:rPr>
          <w:lang w:val="fr-FR"/>
        </w:rPr>
        <w:t xml:space="preserve">Enfin, </w:t>
      </w:r>
      <w:r w:rsidRPr="0063656B">
        <w:rPr>
          <w:rStyle w:val="summaryinformation"/>
          <w:lang w:val="fr-FR"/>
        </w:rPr>
        <w:t xml:space="preserve">Mme Valérie RENAULT </w:t>
      </w:r>
      <w:r w:rsidR="003D6F0E" w:rsidRPr="0063656B">
        <w:rPr>
          <w:lang w:val="fr-FR"/>
        </w:rPr>
        <w:t xml:space="preserve">rappelle que cet enjeu </w:t>
      </w:r>
      <w:r w:rsidRPr="0063656B">
        <w:rPr>
          <w:lang w:val="fr-FR"/>
        </w:rPr>
        <w:t>concerne directement les représentants du personnel, puisque ce sont eux qui constituer</w:t>
      </w:r>
      <w:r w:rsidR="003D6F0E" w:rsidRPr="0063656B">
        <w:rPr>
          <w:lang w:val="fr-FR"/>
        </w:rPr>
        <w:t>ont l</w:t>
      </w:r>
      <w:r w:rsidRPr="0063656B">
        <w:rPr>
          <w:lang w:val="fr-FR"/>
        </w:rPr>
        <w:t xml:space="preserve">es listes électorales. Or, </w:t>
      </w:r>
      <w:r w:rsidR="003D6F0E" w:rsidRPr="0063656B">
        <w:rPr>
          <w:lang w:val="fr-FR"/>
        </w:rPr>
        <w:t>la validation de modalités électorales à</w:t>
      </w:r>
      <w:r w:rsidR="002E0D04" w:rsidRPr="0063656B">
        <w:rPr>
          <w:lang w:val="fr-FR"/>
        </w:rPr>
        <w:t xml:space="preserve"> deux groupes pourrait engendre</w:t>
      </w:r>
      <w:r w:rsidR="003D6F0E" w:rsidRPr="0063656B">
        <w:rPr>
          <w:lang w:val="fr-FR"/>
        </w:rPr>
        <w:t>r</w:t>
      </w:r>
      <w:r w:rsidR="002E0D04" w:rsidRPr="0063656B">
        <w:rPr>
          <w:lang w:val="fr-FR"/>
        </w:rPr>
        <w:t xml:space="preserve"> des </w:t>
      </w:r>
      <w:r w:rsidR="003D6F0E" w:rsidRPr="0063656B">
        <w:rPr>
          <w:lang w:val="fr-FR"/>
        </w:rPr>
        <w:t xml:space="preserve">problèmes de </w:t>
      </w:r>
      <w:r w:rsidR="002E0D04" w:rsidRPr="0063656B">
        <w:rPr>
          <w:lang w:val="fr-FR"/>
        </w:rPr>
        <w:t xml:space="preserve">fragmentation.  </w:t>
      </w:r>
    </w:p>
    <w:p w14:paraId="60EA7C03" w14:textId="77777777" w:rsidR="002E0D04" w:rsidRPr="0063656B" w:rsidRDefault="002E0D04" w:rsidP="00D24D56">
      <w:pPr>
        <w:rPr>
          <w:lang w:val="fr-FR"/>
        </w:rPr>
      </w:pPr>
    </w:p>
    <w:p w14:paraId="7A764171" w14:textId="7BF913D1" w:rsidR="002245D1" w:rsidRDefault="002E0D04" w:rsidP="002245D1">
      <w:pPr>
        <w:rPr>
          <w:rStyle w:val="summaryinformation"/>
          <w:lang w:val="fr-FR"/>
        </w:rPr>
      </w:pPr>
      <w:r w:rsidRPr="0063656B">
        <w:rPr>
          <w:b/>
          <w:lang w:val="fr-FR"/>
        </w:rPr>
        <w:t>M. Hervé BARBARET</w:t>
      </w:r>
      <w:r w:rsidRPr="0063656B">
        <w:rPr>
          <w:lang w:val="fr-FR"/>
        </w:rPr>
        <w:t xml:space="preserve"> </w:t>
      </w:r>
      <w:r w:rsidR="002245D1" w:rsidRPr="0063656B">
        <w:rPr>
          <w:lang w:val="fr-FR"/>
        </w:rPr>
        <w:t>propose de soumettre au vote l’amendement formulé par les organisations syndicales CGT-Culture et SUD-Culture Solidaires. Cet amendement sera intégré à l’amendement</w:t>
      </w:r>
      <w:r w:rsidR="007E1A97" w:rsidRPr="0063656B">
        <w:rPr>
          <w:lang w:val="fr-FR"/>
        </w:rPr>
        <w:t xml:space="preserve"> exposé par </w:t>
      </w:r>
      <w:r w:rsidR="007E1A97" w:rsidRPr="0063656B">
        <w:rPr>
          <w:rStyle w:val="summaryinformation"/>
          <w:lang w:val="fr-FR"/>
        </w:rPr>
        <w:t>M.</w:t>
      </w:r>
      <w:r w:rsidR="00BD0A78" w:rsidRPr="0063656B">
        <w:rPr>
          <w:rStyle w:val="summaryinformation"/>
          <w:lang w:val="fr-FR"/>
        </w:rPr>
        <w:t> </w:t>
      </w:r>
      <w:r w:rsidR="00E45362" w:rsidRPr="0063656B">
        <w:rPr>
          <w:rStyle w:val="summaryinformation"/>
          <w:lang w:val="fr-FR"/>
        </w:rPr>
        <w:t>Vincent KRIER</w:t>
      </w:r>
      <w:r w:rsidR="007E1A97" w:rsidRPr="0063656B">
        <w:rPr>
          <w:rStyle w:val="summaryinformation"/>
          <w:lang w:val="fr-FR"/>
        </w:rPr>
        <w:t xml:space="preserve">. </w:t>
      </w:r>
    </w:p>
    <w:p w14:paraId="4FC25F4B" w14:textId="77777777" w:rsidR="003372D2" w:rsidRDefault="003372D2" w:rsidP="002245D1">
      <w:pPr>
        <w:rPr>
          <w:rStyle w:val="summaryinformation"/>
          <w:lang w:val="fr-FR"/>
        </w:rPr>
      </w:pPr>
    </w:p>
    <w:p w14:paraId="6ECEA89E" w14:textId="77777777" w:rsidR="003372D2" w:rsidRDefault="003372D2" w:rsidP="002245D1">
      <w:pPr>
        <w:rPr>
          <w:rStyle w:val="summaryinformation"/>
          <w:lang w:val="fr-FR"/>
        </w:rPr>
      </w:pPr>
    </w:p>
    <w:p w14:paraId="0927B694" w14:textId="77777777" w:rsidR="003372D2" w:rsidRDefault="003372D2" w:rsidP="002245D1">
      <w:pPr>
        <w:rPr>
          <w:rStyle w:val="summaryinformation"/>
          <w:lang w:val="fr-FR"/>
        </w:rPr>
      </w:pPr>
    </w:p>
    <w:p w14:paraId="539404EF" w14:textId="77777777" w:rsidR="003372D2" w:rsidRDefault="003372D2" w:rsidP="002245D1">
      <w:pPr>
        <w:rPr>
          <w:rStyle w:val="summaryinformation"/>
          <w:lang w:val="fr-FR"/>
        </w:rPr>
      </w:pPr>
    </w:p>
    <w:p w14:paraId="1AA22A3F" w14:textId="77777777" w:rsidR="003372D2" w:rsidRPr="0063656B" w:rsidRDefault="003372D2" w:rsidP="002245D1">
      <w:pPr>
        <w:rPr>
          <w:rStyle w:val="summaryinformation"/>
          <w:lang w:val="fr-FR"/>
        </w:rPr>
      </w:pPr>
    </w:p>
    <w:p w14:paraId="0184C2B4" w14:textId="77777777" w:rsidR="007E1A97" w:rsidRPr="0063656B" w:rsidRDefault="007E1A97" w:rsidP="002245D1">
      <w:pPr>
        <w:rPr>
          <w:rStyle w:val="summaryinformation"/>
          <w:lang w:val="fr-FR"/>
        </w:rPr>
      </w:pPr>
    </w:p>
    <w:p w14:paraId="5D2E27FD" w14:textId="490050AB" w:rsidR="007E1A97" w:rsidRPr="0063656B" w:rsidRDefault="007E1A97" w:rsidP="002245D1">
      <w:pPr>
        <w:rPr>
          <w:rStyle w:val="summaryinformation"/>
          <w:lang w:val="fr-FR"/>
        </w:rPr>
      </w:pPr>
      <w:r w:rsidRPr="0063656B">
        <w:rPr>
          <w:rStyle w:val="summaryinformation"/>
          <w:b/>
          <w:lang w:val="fr-FR"/>
        </w:rPr>
        <w:t>M.</w:t>
      </w:r>
      <w:r w:rsidR="00BD0A78" w:rsidRPr="0063656B">
        <w:rPr>
          <w:rStyle w:val="summaryinformation"/>
          <w:b/>
          <w:lang w:val="fr-FR"/>
        </w:rPr>
        <w:t> </w:t>
      </w:r>
      <w:r w:rsidRPr="0063656B">
        <w:rPr>
          <w:rStyle w:val="summaryinformation"/>
          <w:b/>
          <w:lang w:val="fr-FR"/>
        </w:rPr>
        <w:t>Vincent KRIER (CGT-Culture</w:t>
      </w:r>
      <w:r w:rsidRPr="0063656B">
        <w:rPr>
          <w:rStyle w:val="summaryinformation"/>
          <w:lang w:val="fr-FR"/>
        </w:rPr>
        <w:t xml:space="preserve">) lit </w:t>
      </w:r>
      <w:r w:rsidR="004904DC" w:rsidRPr="0063656B">
        <w:rPr>
          <w:rStyle w:val="summaryinformation"/>
          <w:lang w:val="fr-FR"/>
        </w:rPr>
        <w:t xml:space="preserve">la proposition de rédaction pour </w:t>
      </w:r>
      <w:r w:rsidRPr="0063656B">
        <w:rPr>
          <w:rStyle w:val="summaryinformation"/>
          <w:lang w:val="fr-FR"/>
        </w:rPr>
        <w:t>l’article</w:t>
      </w:r>
      <w:r w:rsidR="00BD0A78" w:rsidRPr="0063656B">
        <w:rPr>
          <w:rStyle w:val="summaryinformation"/>
          <w:lang w:val="fr-FR"/>
        </w:rPr>
        <w:t> </w:t>
      </w:r>
      <w:r w:rsidRPr="0063656B">
        <w:rPr>
          <w:rStyle w:val="summaryinformation"/>
          <w:lang w:val="fr-FR"/>
        </w:rPr>
        <w:t>1 de l’arrêté relatif aux disciplines et champs disciplinaires</w:t>
      </w:r>
      <w:r w:rsidR="004904DC" w:rsidRPr="0063656B">
        <w:rPr>
          <w:rStyle w:val="summaryinformation"/>
          <w:lang w:val="fr-FR"/>
        </w:rPr>
        <w:t> :</w:t>
      </w:r>
    </w:p>
    <w:p w14:paraId="138A8828" w14:textId="77777777" w:rsidR="004904DC" w:rsidRPr="0063656B" w:rsidRDefault="004904DC" w:rsidP="002245D1">
      <w:pPr>
        <w:rPr>
          <w:rStyle w:val="summaryinformation"/>
          <w:lang w:val="fr-FR"/>
        </w:rPr>
      </w:pPr>
    </w:p>
    <w:p w14:paraId="79562A31" w14:textId="0A932F96" w:rsidR="004904DC" w:rsidRPr="0063656B" w:rsidRDefault="004904DC" w:rsidP="002245D1">
      <w:pPr>
        <w:rPr>
          <w:rStyle w:val="summaryinformation"/>
          <w:i/>
          <w:lang w:val="fr-FR"/>
        </w:rPr>
      </w:pPr>
      <w:r w:rsidRPr="0063656B">
        <w:rPr>
          <w:rStyle w:val="summaryinformation"/>
          <w:i/>
          <w:lang w:val="fr-FR"/>
        </w:rPr>
        <w:t>«</w:t>
      </w:r>
      <w:r w:rsidR="00BD0A78" w:rsidRPr="0063656B">
        <w:rPr>
          <w:rStyle w:val="summaryinformation"/>
          <w:i/>
          <w:lang w:val="fr-FR"/>
        </w:rPr>
        <w:t> </w:t>
      </w:r>
      <w:r w:rsidRPr="0063656B">
        <w:rPr>
          <w:rStyle w:val="summaryinformation"/>
          <w:i/>
          <w:lang w:val="fr-FR"/>
        </w:rPr>
        <w:t xml:space="preserve">Les enseignants-chercheurs des écoles </w:t>
      </w:r>
      <w:r w:rsidR="003D6F0E" w:rsidRPr="0063656B">
        <w:rPr>
          <w:rStyle w:val="summaryinformation"/>
          <w:i/>
          <w:lang w:val="fr-FR"/>
        </w:rPr>
        <w:t>nationales</w:t>
      </w:r>
      <w:r w:rsidRPr="0063656B">
        <w:rPr>
          <w:rStyle w:val="summaryinformation"/>
          <w:i/>
          <w:lang w:val="fr-FR"/>
        </w:rPr>
        <w:t xml:space="preserve"> supérieur</w:t>
      </w:r>
      <w:r w:rsidR="003D6F0E" w:rsidRPr="0063656B">
        <w:rPr>
          <w:rStyle w:val="summaryinformation"/>
          <w:i/>
          <w:lang w:val="fr-FR"/>
        </w:rPr>
        <w:t>e</w:t>
      </w:r>
      <w:r w:rsidRPr="0063656B">
        <w:rPr>
          <w:rStyle w:val="summaryinformation"/>
          <w:i/>
          <w:lang w:val="fr-FR"/>
        </w:rPr>
        <w:t>s d’architecture sont rattachés aux six champs disciplinaires suivants :</w:t>
      </w:r>
      <w:r w:rsidR="00BD0A78" w:rsidRPr="0063656B">
        <w:rPr>
          <w:rStyle w:val="summaryinformation"/>
          <w:i/>
          <w:lang w:val="fr-FR"/>
        </w:rPr>
        <w:t xml:space="preserve"> </w:t>
      </w:r>
      <w:r w:rsidRPr="0063656B">
        <w:rPr>
          <w:rStyle w:val="summaryinformation"/>
          <w:i/>
          <w:lang w:val="fr-FR"/>
        </w:rPr>
        <w:t>Arts et technique de la représentation, Histoire et culture architecturale, Sciences de l’homme et d</w:t>
      </w:r>
      <w:r w:rsidR="00672EDB" w:rsidRPr="0063656B">
        <w:rPr>
          <w:rStyle w:val="summaryinformation"/>
          <w:i/>
          <w:lang w:val="fr-FR"/>
        </w:rPr>
        <w:t>e</w:t>
      </w:r>
      <w:r w:rsidRPr="0063656B">
        <w:rPr>
          <w:rStyle w:val="summaryinformation"/>
          <w:i/>
          <w:lang w:val="fr-FR"/>
        </w:rPr>
        <w:t xml:space="preserve"> la société pour l’architecture, Sciences et techniques pour l’architecture, Théorie et pratique de la conception architecturale et urbaine, Villes et territoires</w:t>
      </w:r>
      <w:r w:rsidR="005C4BFC" w:rsidRPr="0063656B">
        <w:rPr>
          <w:rStyle w:val="summaryinformation"/>
          <w:i/>
          <w:lang w:val="fr-FR"/>
        </w:rPr>
        <w:t>.</w:t>
      </w:r>
      <w:r w:rsidR="00BD0A78" w:rsidRPr="0063656B">
        <w:rPr>
          <w:rStyle w:val="summaryinformation"/>
          <w:i/>
          <w:lang w:val="fr-FR"/>
        </w:rPr>
        <w:t> »</w:t>
      </w:r>
      <w:r w:rsidR="005C4BFC" w:rsidRPr="0063656B">
        <w:rPr>
          <w:rStyle w:val="summaryinformation"/>
          <w:i/>
          <w:lang w:val="fr-FR"/>
        </w:rPr>
        <w:t xml:space="preserve"> </w:t>
      </w:r>
    </w:p>
    <w:p w14:paraId="1E30F049" w14:textId="77777777" w:rsidR="005C4BFC" w:rsidRPr="0063656B" w:rsidRDefault="005C4BFC" w:rsidP="002245D1">
      <w:pPr>
        <w:rPr>
          <w:rStyle w:val="summaryinformation"/>
          <w:i/>
          <w:lang w:val="fr-FR"/>
        </w:rPr>
      </w:pPr>
    </w:p>
    <w:p w14:paraId="69ADC7D7" w14:textId="77777777" w:rsidR="003372D2" w:rsidRDefault="005C4BFC" w:rsidP="00A41B49">
      <w:pPr>
        <w:rPr>
          <w:rStyle w:val="summaryinformation"/>
          <w:lang w:val="fr-FR"/>
        </w:rPr>
      </w:pPr>
      <w:r w:rsidRPr="0063656B">
        <w:rPr>
          <w:rStyle w:val="summaryinformation"/>
          <w:lang w:val="fr-FR"/>
        </w:rPr>
        <w:t>La notion de groupe appara</w:t>
      </w:r>
      <w:r w:rsidR="00E8486C" w:rsidRPr="0063656B">
        <w:rPr>
          <w:rStyle w:val="summaryinformation"/>
          <w:lang w:val="fr-FR"/>
        </w:rPr>
        <w:t>î</w:t>
      </w:r>
      <w:r w:rsidRPr="0063656B">
        <w:rPr>
          <w:rStyle w:val="summaryinformation"/>
          <w:lang w:val="fr-FR"/>
        </w:rPr>
        <w:t>t donc à la fois dans l’article</w:t>
      </w:r>
      <w:r w:rsidR="00BD0A78" w:rsidRPr="0063656B">
        <w:rPr>
          <w:rStyle w:val="summaryinformation"/>
          <w:lang w:val="fr-FR"/>
        </w:rPr>
        <w:t> </w:t>
      </w:r>
      <w:r w:rsidRPr="0063656B">
        <w:rPr>
          <w:rStyle w:val="summaryinformation"/>
          <w:lang w:val="fr-FR"/>
        </w:rPr>
        <w:t>1 et l’article</w:t>
      </w:r>
      <w:r w:rsidR="00BD0A78" w:rsidRPr="0063656B">
        <w:rPr>
          <w:rStyle w:val="summaryinformation"/>
          <w:lang w:val="fr-FR"/>
        </w:rPr>
        <w:t> </w:t>
      </w:r>
      <w:r w:rsidR="00672EDB" w:rsidRPr="0063656B">
        <w:rPr>
          <w:rStyle w:val="summaryinformation"/>
          <w:lang w:val="fr-FR"/>
        </w:rPr>
        <w:t>2</w:t>
      </w:r>
      <w:r w:rsidR="00E8486C" w:rsidRPr="0063656B">
        <w:rPr>
          <w:rStyle w:val="summaryinformation"/>
          <w:lang w:val="fr-FR"/>
        </w:rPr>
        <w:t>. L</w:t>
      </w:r>
      <w:r w:rsidR="00672EDB" w:rsidRPr="0063656B">
        <w:rPr>
          <w:rStyle w:val="summaryinformation"/>
          <w:lang w:val="fr-FR"/>
        </w:rPr>
        <w:t>’article</w:t>
      </w:r>
      <w:r w:rsidR="00BD0A78" w:rsidRPr="0063656B">
        <w:rPr>
          <w:rStyle w:val="summaryinformation"/>
          <w:lang w:val="fr-FR"/>
        </w:rPr>
        <w:t> </w:t>
      </w:r>
      <w:r w:rsidR="00672EDB" w:rsidRPr="0063656B">
        <w:rPr>
          <w:rStyle w:val="summaryinformation"/>
          <w:lang w:val="fr-FR"/>
        </w:rPr>
        <w:t xml:space="preserve">2 ne serait pas modifié. </w:t>
      </w:r>
    </w:p>
    <w:p w14:paraId="6B892987" w14:textId="77777777" w:rsidR="003372D2" w:rsidRDefault="003372D2" w:rsidP="00A41B49">
      <w:pPr>
        <w:rPr>
          <w:rStyle w:val="summaryinformation"/>
          <w:lang w:val="fr-FR"/>
        </w:rPr>
      </w:pPr>
    </w:p>
    <w:p w14:paraId="4EDEDC8C" w14:textId="4AD86AE1" w:rsidR="00A41B49" w:rsidRPr="0063656B" w:rsidRDefault="005C4BFC" w:rsidP="00A41B49">
      <w:pPr>
        <w:rPr>
          <w:rStyle w:val="summaryinformation"/>
          <w:lang w:val="fr-FR"/>
        </w:rPr>
      </w:pPr>
      <w:r w:rsidRPr="0063656B">
        <w:rPr>
          <w:rStyle w:val="summaryinformation"/>
          <w:lang w:val="fr-FR"/>
        </w:rPr>
        <w:t>Concernant la proposition de modification de l’arrêté relatif à l’élection des m</w:t>
      </w:r>
      <w:r w:rsidR="00A41B49" w:rsidRPr="0063656B">
        <w:rPr>
          <w:rStyle w:val="summaryinformation"/>
          <w:lang w:val="fr-FR"/>
        </w:rPr>
        <w:t>e</w:t>
      </w:r>
      <w:r w:rsidRPr="0063656B">
        <w:rPr>
          <w:rStyle w:val="summaryinformation"/>
          <w:lang w:val="fr-FR"/>
        </w:rPr>
        <w:t xml:space="preserve">mbres titulaires et suppléants du Conseil national des enseignants-chercheurs des écoles </w:t>
      </w:r>
      <w:r w:rsidR="00672EDB" w:rsidRPr="0063656B">
        <w:rPr>
          <w:rStyle w:val="summaryinformation"/>
          <w:lang w:val="fr-FR"/>
        </w:rPr>
        <w:t>nationales</w:t>
      </w:r>
      <w:r w:rsidRPr="0063656B">
        <w:rPr>
          <w:rStyle w:val="summaryinformation"/>
          <w:lang w:val="fr-FR"/>
        </w:rPr>
        <w:t xml:space="preserve"> supérieur</w:t>
      </w:r>
      <w:r w:rsidR="00E8486C" w:rsidRPr="0063656B">
        <w:rPr>
          <w:rStyle w:val="summaryinformation"/>
          <w:lang w:val="fr-FR"/>
        </w:rPr>
        <w:t>e</w:t>
      </w:r>
      <w:r w:rsidRPr="0063656B">
        <w:rPr>
          <w:rStyle w:val="summaryinformation"/>
          <w:lang w:val="fr-FR"/>
        </w:rPr>
        <w:t xml:space="preserve">s d’architecture, une modification est prévue </w:t>
      </w:r>
      <w:r w:rsidR="00A41B49" w:rsidRPr="0063656B">
        <w:rPr>
          <w:rStyle w:val="summaryinformation"/>
          <w:lang w:val="fr-FR"/>
        </w:rPr>
        <w:t>pour le</w:t>
      </w:r>
      <w:r w:rsidRPr="0063656B">
        <w:rPr>
          <w:rStyle w:val="summaryinformation"/>
          <w:lang w:val="fr-FR"/>
        </w:rPr>
        <w:t xml:space="preserve"> premier chapitre</w:t>
      </w:r>
      <w:r w:rsidR="00BD0A78" w:rsidRPr="0063656B">
        <w:rPr>
          <w:rStyle w:val="summaryinformation"/>
          <w:lang w:val="fr-FR"/>
        </w:rPr>
        <w:t xml:space="preserve"> (</w:t>
      </w:r>
      <w:r w:rsidRPr="0063656B">
        <w:rPr>
          <w:rStyle w:val="summaryinformation"/>
          <w:lang w:val="fr-FR"/>
        </w:rPr>
        <w:t>article</w:t>
      </w:r>
      <w:r w:rsidR="00BD0A78" w:rsidRPr="0063656B">
        <w:rPr>
          <w:rStyle w:val="summaryinformation"/>
          <w:lang w:val="fr-FR"/>
        </w:rPr>
        <w:t> </w:t>
      </w:r>
      <w:r w:rsidR="00A41B49" w:rsidRPr="0063656B">
        <w:rPr>
          <w:rStyle w:val="summaryinformation"/>
          <w:lang w:val="fr-FR"/>
        </w:rPr>
        <w:t>1, alinéa</w:t>
      </w:r>
      <w:r w:rsidR="00BD0A78" w:rsidRPr="0063656B">
        <w:rPr>
          <w:rStyle w:val="summaryinformation"/>
          <w:lang w:val="fr-FR"/>
        </w:rPr>
        <w:t> 2)</w:t>
      </w:r>
      <w:r w:rsidR="00A41B49" w:rsidRPr="0063656B">
        <w:rPr>
          <w:rStyle w:val="summaryinformation"/>
          <w:lang w:val="fr-FR"/>
        </w:rPr>
        <w:t>. Les mentions «</w:t>
      </w:r>
      <w:r w:rsidR="00BD0A78" w:rsidRPr="0063656B">
        <w:rPr>
          <w:rStyle w:val="summaryinformation"/>
          <w:lang w:val="fr-FR"/>
        </w:rPr>
        <w:t> </w:t>
      </w:r>
      <w:r w:rsidR="00A41B49" w:rsidRPr="0063656B">
        <w:rPr>
          <w:rStyle w:val="summaryinformation"/>
          <w:i/>
          <w:lang w:val="fr-FR"/>
        </w:rPr>
        <w:t>Groupe</w:t>
      </w:r>
      <w:r w:rsidR="00BD0A78" w:rsidRPr="0063656B">
        <w:rPr>
          <w:rStyle w:val="summaryinformation"/>
          <w:lang w:val="fr-FR"/>
        </w:rPr>
        <w:t> </w:t>
      </w:r>
      <w:r w:rsidR="00A41B49" w:rsidRPr="0063656B">
        <w:rPr>
          <w:rStyle w:val="summaryinformation"/>
          <w:i/>
          <w:lang w:val="fr-FR"/>
        </w:rPr>
        <w:t>1</w:t>
      </w:r>
      <w:r w:rsidR="00BD0A78" w:rsidRPr="0063656B">
        <w:rPr>
          <w:rStyle w:val="summaryinformation"/>
          <w:i/>
          <w:lang w:val="fr-FR"/>
        </w:rPr>
        <w:t> </w:t>
      </w:r>
      <w:r w:rsidR="00A41B49" w:rsidRPr="0063656B">
        <w:rPr>
          <w:rStyle w:val="summaryinformation"/>
          <w:lang w:val="fr-FR"/>
        </w:rPr>
        <w:t>» et «</w:t>
      </w:r>
      <w:r w:rsidR="00BD0A78" w:rsidRPr="0063656B">
        <w:rPr>
          <w:rStyle w:val="summaryinformation"/>
          <w:lang w:val="fr-FR"/>
        </w:rPr>
        <w:t> </w:t>
      </w:r>
      <w:r w:rsidR="00A41B49" w:rsidRPr="0063656B">
        <w:rPr>
          <w:rStyle w:val="summaryinformation"/>
          <w:i/>
          <w:lang w:val="fr-FR"/>
        </w:rPr>
        <w:t>Groupe</w:t>
      </w:r>
      <w:r w:rsidR="00BD0A78" w:rsidRPr="0063656B">
        <w:rPr>
          <w:rStyle w:val="summaryinformation"/>
          <w:i/>
          <w:lang w:val="fr-FR"/>
        </w:rPr>
        <w:t> </w:t>
      </w:r>
      <w:r w:rsidR="00A41B49" w:rsidRPr="0063656B">
        <w:rPr>
          <w:rStyle w:val="summaryinformation"/>
          <w:i/>
          <w:lang w:val="fr-FR"/>
        </w:rPr>
        <w:t>2</w:t>
      </w:r>
      <w:r w:rsidR="00BD0A78" w:rsidRPr="0063656B">
        <w:rPr>
          <w:rStyle w:val="summaryinformation"/>
          <w:lang w:val="fr-FR"/>
        </w:rPr>
        <w:t> </w:t>
      </w:r>
      <w:r w:rsidR="00672EDB" w:rsidRPr="0063656B">
        <w:rPr>
          <w:rStyle w:val="summaryinformation"/>
          <w:lang w:val="fr-FR"/>
        </w:rPr>
        <w:t>»</w:t>
      </w:r>
      <w:r w:rsidR="00A41B49" w:rsidRPr="0063656B">
        <w:rPr>
          <w:rStyle w:val="summaryinformation"/>
          <w:lang w:val="fr-FR"/>
        </w:rPr>
        <w:t xml:space="preserve"> seraient supprimé</w:t>
      </w:r>
      <w:r w:rsidR="00672EDB" w:rsidRPr="0063656B">
        <w:rPr>
          <w:rStyle w:val="summaryinformation"/>
          <w:lang w:val="fr-FR"/>
        </w:rPr>
        <w:t>e</w:t>
      </w:r>
      <w:r w:rsidR="00A41B49" w:rsidRPr="0063656B">
        <w:rPr>
          <w:rStyle w:val="summaryinformation"/>
          <w:lang w:val="fr-FR"/>
        </w:rPr>
        <w:t xml:space="preserve">s du texte. En revanche, la référence aux </w:t>
      </w:r>
      <w:r w:rsidR="00672EDB" w:rsidRPr="0063656B">
        <w:rPr>
          <w:rStyle w:val="summaryinformation"/>
          <w:lang w:val="fr-FR"/>
        </w:rPr>
        <w:t>six</w:t>
      </w:r>
      <w:r w:rsidR="00A41B49" w:rsidRPr="0063656B">
        <w:rPr>
          <w:rStyle w:val="summaryinformation"/>
          <w:lang w:val="fr-FR"/>
        </w:rPr>
        <w:t xml:space="preserve"> champs disciplinaires ser</w:t>
      </w:r>
      <w:r w:rsidR="00806781" w:rsidRPr="0063656B">
        <w:rPr>
          <w:rStyle w:val="summaryinformation"/>
          <w:lang w:val="fr-FR"/>
        </w:rPr>
        <w:t xml:space="preserve">ait conservée. </w:t>
      </w:r>
    </w:p>
    <w:p w14:paraId="2C42C1CD" w14:textId="77777777" w:rsidR="00806781" w:rsidRPr="0063656B" w:rsidRDefault="00806781" w:rsidP="00A41B49">
      <w:pPr>
        <w:rPr>
          <w:rStyle w:val="summaryinformation"/>
          <w:lang w:val="fr-FR"/>
        </w:rPr>
      </w:pPr>
    </w:p>
    <w:p w14:paraId="27B23500" w14:textId="0F00B3DB" w:rsidR="00806781" w:rsidRPr="0063656B" w:rsidRDefault="00672EDB" w:rsidP="00A41B49">
      <w:pPr>
        <w:rPr>
          <w:rStyle w:val="summaryinformation"/>
          <w:lang w:val="fr-FR"/>
        </w:rPr>
      </w:pPr>
      <w:r w:rsidRPr="0063656B">
        <w:rPr>
          <w:rStyle w:val="summaryinformation"/>
          <w:lang w:val="fr-FR"/>
        </w:rPr>
        <w:t xml:space="preserve">Selon </w:t>
      </w:r>
      <w:r w:rsidR="00806781" w:rsidRPr="0063656B">
        <w:rPr>
          <w:rStyle w:val="summaryinformation"/>
          <w:b/>
          <w:lang w:val="fr-FR"/>
        </w:rPr>
        <w:t>Mme</w:t>
      </w:r>
      <w:r w:rsidR="00BD0A78" w:rsidRPr="0063656B">
        <w:rPr>
          <w:rStyle w:val="summaryinformation"/>
          <w:b/>
          <w:lang w:val="fr-FR"/>
        </w:rPr>
        <w:t> </w:t>
      </w:r>
      <w:r w:rsidR="00806781" w:rsidRPr="0063656B">
        <w:rPr>
          <w:rStyle w:val="summaryinformation"/>
          <w:b/>
          <w:lang w:val="fr-FR"/>
        </w:rPr>
        <w:t>Agnès VINCE</w:t>
      </w:r>
      <w:r w:rsidRPr="0063656B">
        <w:rPr>
          <w:rStyle w:val="summaryinformation"/>
          <w:lang w:val="fr-FR"/>
        </w:rPr>
        <w:t xml:space="preserve">, </w:t>
      </w:r>
      <w:r w:rsidR="00806781" w:rsidRPr="0063656B">
        <w:rPr>
          <w:rStyle w:val="summaryinformation"/>
          <w:lang w:val="fr-FR"/>
        </w:rPr>
        <w:t xml:space="preserve">ces ajustements traduisent les discussions </w:t>
      </w:r>
      <w:r w:rsidRPr="0063656B">
        <w:rPr>
          <w:rStyle w:val="summaryinformation"/>
          <w:lang w:val="fr-FR"/>
        </w:rPr>
        <w:t>dont ce</w:t>
      </w:r>
      <w:r w:rsidR="00806781" w:rsidRPr="0063656B">
        <w:rPr>
          <w:rStyle w:val="summaryinformation"/>
          <w:lang w:val="fr-FR"/>
        </w:rPr>
        <w:t xml:space="preserve"> sujet </w:t>
      </w:r>
      <w:r w:rsidRPr="0063656B">
        <w:rPr>
          <w:rStyle w:val="summaryinformation"/>
          <w:lang w:val="fr-FR"/>
        </w:rPr>
        <w:t xml:space="preserve">fait l’objet </w:t>
      </w:r>
      <w:r w:rsidR="00806781" w:rsidRPr="0063656B">
        <w:rPr>
          <w:rStyle w:val="summaryinformation"/>
          <w:lang w:val="fr-FR"/>
        </w:rPr>
        <w:t xml:space="preserve">depuis le </w:t>
      </w:r>
      <w:r w:rsidRPr="0063656B">
        <w:rPr>
          <w:rStyle w:val="summaryinformation"/>
          <w:lang w:val="fr-FR"/>
        </w:rPr>
        <w:t>début</w:t>
      </w:r>
      <w:r w:rsidR="00806781" w:rsidRPr="0063656B">
        <w:rPr>
          <w:rStyle w:val="summaryinformation"/>
          <w:lang w:val="fr-FR"/>
        </w:rPr>
        <w:t xml:space="preserve"> des travaux. L’administration ne s’oppose pas sur le principe</w:t>
      </w:r>
      <w:r w:rsidR="00E8486C" w:rsidRPr="0063656B">
        <w:rPr>
          <w:rStyle w:val="summaryinformation"/>
          <w:lang w:val="fr-FR"/>
        </w:rPr>
        <w:t>. Cep</w:t>
      </w:r>
      <w:r w:rsidR="00BD0A78" w:rsidRPr="0063656B">
        <w:rPr>
          <w:rStyle w:val="summaryinformation"/>
          <w:lang w:val="fr-FR"/>
        </w:rPr>
        <w:t>enda</w:t>
      </w:r>
      <w:r w:rsidR="00E8486C" w:rsidRPr="0063656B">
        <w:rPr>
          <w:rStyle w:val="summaryinformation"/>
          <w:lang w:val="fr-FR"/>
        </w:rPr>
        <w:t xml:space="preserve">nt, </w:t>
      </w:r>
      <w:r w:rsidR="00DD0EAB" w:rsidRPr="0063656B">
        <w:rPr>
          <w:rStyle w:val="summaryinformation"/>
          <w:lang w:val="fr-FR"/>
        </w:rPr>
        <w:t xml:space="preserve">elle </w:t>
      </w:r>
      <w:r w:rsidR="008737E2" w:rsidRPr="0063656B">
        <w:rPr>
          <w:rStyle w:val="summaryinformation"/>
          <w:lang w:val="fr-FR"/>
        </w:rPr>
        <w:t>demeurer</w:t>
      </w:r>
      <w:r w:rsidR="00BD0A78" w:rsidRPr="0063656B">
        <w:rPr>
          <w:rStyle w:val="summaryinformation"/>
          <w:lang w:val="fr-FR"/>
        </w:rPr>
        <w:t>a</w:t>
      </w:r>
      <w:r w:rsidR="00DD0EAB" w:rsidRPr="0063656B">
        <w:rPr>
          <w:rStyle w:val="summaryinformation"/>
          <w:lang w:val="fr-FR"/>
        </w:rPr>
        <w:t xml:space="preserve"> vigilante</w:t>
      </w:r>
      <w:r w:rsidR="00BD0A78" w:rsidRPr="0063656B">
        <w:rPr>
          <w:rStyle w:val="summaryinformation"/>
          <w:lang w:val="fr-FR"/>
        </w:rPr>
        <w:t xml:space="preserve"> </w:t>
      </w:r>
      <w:r w:rsidR="00E45362" w:rsidRPr="0063656B">
        <w:rPr>
          <w:rStyle w:val="summaryinformation"/>
          <w:lang w:val="fr-FR"/>
        </w:rPr>
        <w:t>quant au</w:t>
      </w:r>
      <w:r w:rsidR="00DD0EAB" w:rsidRPr="0063656B">
        <w:rPr>
          <w:rStyle w:val="summaryinformation"/>
          <w:lang w:val="fr-FR"/>
        </w:rPr>
        <w:t xml:space="preserve"> respect de l’esprit du texte. Or, </w:t>
      </w:r>
      <w:r w:rsidR="008737E2" w:rsidRPr="0063656B">
        <w:rPr>
          <w:rStyle w:val="summaryinformation"/>
          <w:lang w:val="fr-FR"/>
        </w:rPr>
        <w:t>la</w:t>
      </w:r>
      <w:r w:rsidR="00DD0EAB" w:rsidRPr="0063656B">
        <w:rPr>
          <w:rStyle w:val="summaryinformation"/>
          <w:lang w:val="fr-FR"/>
        </w:rPr>
        <w:t xml:space="preserve"> répartition </w:t>
      </w:r>
      <w:r w:rsidR="008737E2" w:rsidRPr="0063656B">
        <w:rPr>
          <w:rStyle w:val="summaryinformation"/>
          <w:lang w:val="fr-FR"/>
        </w:rPr>
        <w:t xml:space="preserve">actuelle de la population des enseignants </w:t>
      </w:r>
      <w:r w:rsidR="00DD0EAB" w:rsidRPr="0063656B">
        <w:rPr>
          <w:rStyle w:val="summaryinformation"/>
          <w:lang w:val="fr-FR"/>
        </w:rPr>
        <w:t>par champ disciplinaire est très hétérogène. C</w:t>
      </w:r>
      <w:r w:rsidR="00BD0A78" w:rsidRPr="0063656B">
        <w:rPr>
          <w:rStyle w:val="summaryinformation"/>
          <w:lang w:val="fr-FR"/>
        </w:rPr>
        <w:t>’</w:t>
      </w:r>
      <w:r w:rsidR="00DD0EAB" w:rsidRPr="0063656B">
        <w:rPr>
          <w:rStyle w:val="summaryinformation"/>
          <w:lang w:val="fr-FR"/>
        </w:rPr>
        <w:t>est pourquoi l’ad</w:t>
      </w:r>
      <w:r w:rsidR="008737E2" w:rsidRPr="0063656B">
        <w:rPr>
          <w:rStyle w:val="summaryinformation"/>
          <w:lang w:val="fr-FR"/>
        </w:rPr>
        <w:t xml:space="preserve">ministration </w:t>
      </w:r>
      <w:r w:rsidR="00E45362" w:rsidRPr="0063656B">
        <w:rPr>
          <w:rStyle w:val="summaryinformation"/>
          <w:lang w:val="fr-FR"/>
        </w:rPr>
        <w:t>considère</w:t>
      </w:r>
      <w:r w:rsidR="008737E2" w:rsidRPr="0063656B">
        <w:rPr>
          <w:rStyle w:val="summaryinformation"/>
          <w:lang w:val="fr-FR"/>
        </w:rPr>
        <w:t xml:space="preserve"> </w:t>
      </w:r>
      <w:r w:rsidR="00E45362" w:rsidRPr="0063656B">
        <w:rPr>
          <w:rStyle w:val="summaryinformation"/>
          <w:lang w:val="fr-FR"/>
        </w:rPr>
        <w:t xml:space="preserve">que des modalités électorales basées sur </w:t>
      </w:r>
      <w:r w:rsidR="008737E2" w:rsidRPr="0063656B">
        <w:rPr>
          <w:rStyle w:val="summaryinformation"/>
          <w:lang w:val="fr-FR"/>
        </w:rPr>
        <w:t>plusieurs</w:t>
      </w:r>
      <w:r w:rsidR="00DD0EAB" w:rsidRPr="0063656B">
        <w:rPr>
          <w:rStyle w:val="summaryinformation"/>
          <w:lang w:val="fr-FR"/>
        </w:rPr>
        <w:t xml:space="preserve"> groupes seraient plus </w:t>
      </w:r>
      <w:r w:rsidR="008737E2" w:rsidRPr="0063656B">
        <w:rPr>
          <w:rStyle w:val="summaryinformation"/>
          <w:lang w:val="fr-FR"/>
        </w:rPr>
        <w:t>appropriées</w:t>
      </w:r>
      <w:r w:rsidR="00687BE3" w:rsidRPr="0063656B">
        <w:rPr>
          <w:rStyle w:val="summaryinformation"/>
          <w:lang w:val="fr-FR"/>
        </w:rPr>
        <w:t xml:space="preserve">. </w:t>
      </w:r>
    </w:p>
    <w:p w14:paraId="5403A4B4" w14:textId="77777777" w:rsidR="00687BE3" w:rsidRPr="0063656B" w:rsidRDefault="00687BE3" w:rsidP="00A41B49">
      <w:pPr>
        <w:rPr>
          <w:rStyle w:val="summaryinformation"/>
          <w:lang w:val="fr-FR"/>
        </w:rPr>
      </w:pPr>
    </w:p>
    <w:p w14:paraId="2AD28042" w14:textId="37B54BC4" w:rsidR="00687BE3" w:rsidRPr="0063656B" w:rsidRDefault="00687BE3" w:rsidP="00A41B49">
      <w:pPr>
        <w:rPr>
          <w:rStyle w:val="summaryinformation"/>
          <w:lang w:val="fr-FR"/>
        </w:rPr>
      </w:pPr>
      <w:r w:rsidRPr="0063656B">
        <w:rPr>
          <w:rStyle w:val="summaryinformation"/>
          <w:b/>
          <w:lang w:val="fr-FR"/>
        </w:rPr>
        <w:t>M. Hervé BARBARET</w:t>
      </w:r>
      <w:r w:rsidRPr="0063656B">
        <w:rPr>
          <w:rStyle w:val="summaryinformation"/>
          <w:lang w:val="fr-FR"/>
        </w:rPr>
        <w:t xml:space="preserve"> propose de soumettre au vote l’amendement </w:t>
      </w:r>
      <w:r w:rsidR="008737E2" w:rsidRPr="0063656B">
        <w:rPr>
          <w:rStyle w:val="summaryinformation"/>
          <w:lang w:val="fr-FR"/>
        </w:rPr>
        <w:t xml:space="preserve">proposé par les représentants du personnel. </w:t>
      </w:r>
    </w:p>
    <w:p w14:paraId="242750FE" w14:textId="77777777" w:rsidR="008737E2" w:rsidRPr="0063656B" w:rsidRDefault="008737E2" w:rsidP="00A41B49">
      <w:pPr>
        <w:rPr>
          <w:rStyle w:val="summaryinformation"/>
          <w:lang w:val="fr-FR"/>
        </w:rPr>
      </w:pPr>
    </w:p>
    <w:p w14:paraId="1FADD096" w14:textId="48A77EF1" w:rsidR="008737E2" w:rsidRPr="0063656B" w:rsidRDefault="008737E2" w:rsidP="00A74AB7">
      <w:pPr>
        <w:outlineLvl w:val="0"/>
        <w:rPr>
          <w:u w:val="single"/>
          <w:lang w:val="fr-FR"/>
        </w:rPr>
      </w:pPr>
      <w:r w:rsidRPr="0063656B">
        <w:rPr>
          <w:u w:val="single"/>
          <w:lang w:val="fr-FR"/>
        </w:rPr>
        <w:t xml:space="preserve">Proposition </w:t>
      </w:r>
      <w:r w:rsidR="00FC33DF" w:rsidRPr="0063656B">
        <w:rPr>
          <w:u w:val="single"/>
          <w:lang w:val="fr-FR"/>
        </w:rPr>
        <w:t xml:space="preserve">d’amendement au </w:t>
      </w:r>
      <w:r w:rsidR="003B7728" w:rsidRPr="0063656B">
        <w:rPr>
          <w:u w:val="single"/>
          <w:lang w:val="fr-FR"/>
        </w:rPr>
        <w:t>décret</w:t>
      </w:r>
      <w:r w:rsidRPr="0063656B">
        <w:rPr>
          <w:u w:val="single"/>
          <w:lang w:val="fr-FR"/>
        </w:rPr>
        <w:t xml:space="preserve"> </w:t>
      </w:r>
    </w:p>
    <w:p w14:paraId="42A5697A" w14:textId="77777777" w:rsidR="002245D1" w:rsidRPr="0063656B" w:rsidRDefault="002245D1" w:rsidP="002245D1">
      <w:pPr>
        <w:rPr>
          <w:lang w:val="fr-FR"/>
        </w:rPr>
      </w:pPr>
    </w:p>
    <w:p w14:paraId="5ECC3420" w14:textId="3F800EA1" w:rsidR="002245D1" w:rsidRPr="0063656B" w:rsidRDefault="000E406D" w:rsidP="007E1A97">
      <w:pPr>
        <w:pStyle w:val="Paragraphedeliste"/>
        <w:numPr>
          <w:ilvl w:val="0"/>
          <w:numId w:val="25"/>
        </w:numPr>
      </w:pPr>
      <w:r w:rsidRPr="0063656B">
        <w:rPr>
          <w:b/>
        </w:rPr>
        <w:t>P</w:t>
      </w:r>
      <w:r w:rsidR="002245D1" w:rsidRPr="0063656B">
        <w:rPr>
          <w:b/>
        </w:rPr>
        <w:t>our</w:t>
      </w:r>
      <w:r w:rsidR="00BD0A78" w:rsidRPr="0063656B">
        <w:t> </w:t>
      </w:r>
      <w:r w:rsidR="002245D1" w:rsidRPr="0063656B">
        <w:t>: CGT-Culture (7 voix)</w:t>
      </w:r>
      <w:r w:rsidRPr="0063656B">
        <w:t xml:space="preserve">, SUD-Culture Solidaires (3 </w:t>
      </w:r>
      <w:r w:rsidR="002245D1" w:rsidRPr="0063656B">
        <w:t>voix)</w:t>
      </w:r>
      <w:r w:rsidRPr="0063656B">
        <w:t xml:space="preserve">, SNAC-FSU (1 </w:t>
      </w:r>
      <w:r w:rsidR="002245D1" w:rsidRPr="0063656B">
        <w:t>voix)</w:t>
      </w:r>
      <w:r w:rsidR="009C0BCE" w:rsidRPr="0063656B">
        <w:t>,</w:t>
      </w:r>
      <w:r w:rsidR="002245D1" w:rsidRPr="0063656B">
        <w:t xml:space="preserve"> li</w:t>
      </w:r>
      <w:r w:rsidRPr="0063656B">
        <w:t>ste commune UNSA-CFTC (1 voix)</w:t>
      </w:r>
      <w:r w:rsidR="009C0BCE" w:rsidRPr="0063656B">
        <w:t> ;  </w:t>
      </w:r>
    </w:p>
    <w:p w14:paraId="5AF8A26A" w14:textId="54EF4D72" w:rsidR="002245D1" w:rsidRPr="0063656B" w:rsidRDefault="002245D1" w:rsidP="007E1A97">
      <w:pPr>
        <w:pStyle w:val="Paragraphedeliste"/>
        <w:numPr>
          <w:ilvl w:val="0"/>
          <w:numId w:val="25"/>
        </w:numPr>
      </w:pPr>
      <w:r w:rsidRPr="0063656B">
        <w:rPr>
          <w:b/>
        </w:rPr>
        <w:t>Contre</w:t>
      </w:r>
      <w:r w:rsidR="00BD0A78" w:rsidRPr="0063656B">
        <w:t> </w:t>
      </w:r>
      <w:r w:rsidRPr="0063656B">
        <w:t>: /  </w:t>
      </w:r>
    </w:p>
    <w:p w14:paraId="0F7BA0D7" w14:textId="65ABC0D3" w:rsidR="002245D1" w:rsidRPr="0063656B" w:rsidRDefault="002245D1" w:rsidP="007E1A97">
      <w:pPr>
        <w:pStyle w:val="Paragraphedeliste"/>
        <w:numPr>
          <w:ilvl w:val="0"/>
          <w:numId w:val="25"/>
        </w:numPr>
      </w:pPr>
      <w:r w:rsidRPr="0063656B">
        <w:rPr>
          <w:b/>
        </w:rPr>
        <w:t>Abstention</w:t>
      </w:r>
      <w:r w:rsidR="00BD0A78" w:rsidRPr="0063656B">
        <w:t> </w:t>
      </w:r>
      <w:r w:rsidRPr="0063656B">
        <w:t>: CFDT-Culture (3 voix).  </w:t>
      </w:r>
    </w:p>
    <w:p w14:paraId="1EA47B2C" w14:textId="293A8811" w:rsidR="002E0D04" w:rsidRPr="0063656B" w:rsidRDefault="002E0D04" w:rsidP="00D24D56">
      <w:pPr>
        <w:rPr>
          <w:lang w:val="fr-FR"/>
        </w:rPr>
      </w:pPr>
    </w:p>
    <w:p w14:paraId="687DF96B" w14:textId="473F3519" w:rsidR="00997954" w:rsidRPr="0063656B" w:rsidRDefault="0082715A" w:rsidP="00D24D56">
      <w:pPr>
        <w:rPr>
          <w:lang w:val="fr-FR"/>
        </w:rPr>
      </w:pPr>
      <w:r w:rsidRPr="0063656B">
        <w:rPr>
          <w:b/>
          <w:lang w:val="fr-FR"/>
        </w:rPr>
        <w:t>M.</w:t>
      </w:r>
      <w:r w:rsidR="00BD0A78" w:rsidRPr="0063656B">
        <w:rPr>
          <w:b/>
          <w:lang w:val="fr-FR"/>
        </w:rPr>
        <w:t> </w:t>
      </w:r>
      <w:r w:rsidRPr="0063656B">
        <w:rPr>
          <w:b/>
          <w:lang w:val="fr-FR"/>
        </w:rPr>
        <w:t>Arnaud ROFFIGNON </w:t>
      </w:r>
      <w:r w:rsidRPr="0063656B">
        <w:rPr>
          <w:lang w:val="fr-FR"/>
        </w:rPr>
        <w:t xml:space="preserve">suggère de procéder à un vote sur les deux textes n’ayant pas fait l’objet d’amendements. </w:t>
      </w:r>
      <w:r w:rsidR="00BE1688" w:rsidRPr="0063656B">
        <w:rPr>
          <w:lang w:val="fr-FR"/>
        </w:rPr>
        <w:t>L</w:t>
      </w:r>
      <w:r w:rsidR="00997954" w:rsidRPr="0063656B">
        <w:rPr>
          <w:lang w:val="fr-FR"/>
        </w:rPr>
        <w:t>’administration</w:t>
      </w:r>
      <w:r w:rsidR="00BE1688" w:rsidRPr="0063656B">
        <w:rPr>
          <w:lang w:val="fr-FR"/>
        </w:rPr>
        <w:t xml:space="preserve"> pourra ensuite</w:t>
      </w:r>
      <w:r w:rsidR="00997954" w:rsidRPr="0063656B">
        <w:rPr>
          <w:lang w:val="fr-FR"/>
        </w:rPr>
        <w:t xml:space="preserve"> choisir de procéder à un vote avec ou sans amendement pour les deux </w:t>
      </w:r>
      <w:r w:rsidR="00BE1688" w:rsidRPr="0063656B">
        <w:rPr>
          <w:lang w:val="fr-FR"/>
        </w:rPr>
        <w:t xml:space="preserve">autres </w:t>
      </w:r>
      <w:r w:rsidR="00997954" w:rsidRPr="0063656B">
        <w:rPr>
          <w:lang w:val="fr-FR"/>
        </w:rPr>
        <w:t>texte</w:t>
      </w:r>
      <w:r w:rsidR="000E406D" w:rsidRPr="0063656B">
        <w:rPr>
          <w:lang w:val="fr-FR"/>
        </w:rPr>
        <w:t xml:space="preserve">s. Si ces textes étaient votés avec des amendements générant </w:t>
      </w:r>
      <w:r w:rsidR="00BE1688" w:rsidRPr="0063656B">
        <w:rPr>
          <w:lang w:val="fr-FR"/>
        </w:rPr>
        <w:t>un risque juridique trop important</w:t>
      </w:r>
      <w:r w:rsidR="00997954" w:rsidRPr="0063656B">
        <w:rPr>
          <w:lang w:val="fr-FR"/>
        </w:rPr>
        <w:t>, il</w:t>
      </w:r>
      <w:r w:rsidR="000E406D" w:rsidRPr="0063656B">
        <w:rPr>
          <w:lang w:val="fr-FR"/>
        </w:rPr>
        <w:t>s</w:t>
      </w:r>
      <w:r w:rsidR="00997954" w:rsidRPr="0063656B">
        <w:rPr>
          <w:lang w:val="fr-FR"/>
        </w:rPr>
        <w:t xml:space="preserve"> pourrai</w:t>
      </w:r>
      <w:r w:rsidR="000E406D" w:rsidRPr="0063656B">
        <w:rPr>
          <w:lang w:val="fr-FR"/>
        </w:rPr>
        <w:t>en</w:t>
      </w:r>
      <w:r w:rsidR="00997954" w:rsidRPr="0063656B">
        <w:rPr>
          <w:lang w:val="fr-FR"/>
        </w:rPr>
        <w:t>t ne pas être signé</w:t>
      </w:r>
      <w:r w:rsidR="009C0BCE" w:rsidRPr="0063656B">
        <w:rPr>
          <w:lang w:val="fr-FR"/>
        </w:rPr>
        <w:t>s</w:t>
      </w:r>
      <w:r w:rsidR="00997954" w:rsidRPr="0063656B">
        <w:rPr>
          <w:lang w:val="fr-FR"/>
        </w:rPr>
        <w:t xml:space="preserve">. </w:t>
      </w:r>
      <w:r w:rsidR="00BE1688" w:rsidRPr="0063656B">
        <w:rPr>
          <w:lang w:val="fr-FR"/>
        </w:rPr>
        <w:t>Or</w:t>
      </w:r>
      <w:r w:rsidR="00997954" w:rsidRPr="0063656B">
        <w:rPr>
          <w:lang w:val="fr-FR"/>
        </w:rPr>
        <w:t xml:space="preserve">, ce retard </w:t>
      </w:r>
      <w:r w:rsidR="00BD0A78" w:rsidRPr="0063656B">
        <w:rPr>
          <w:lang w:val="fr-FR"/>
        </w:rPr>
        <w:t xml:space="preserve">pourrait </w:t>
      </w:r>
      <w:r w:rsidR="00BE1688" w:rsidRPr="0063656B">
        <w:rPr>
          <w:lang w:val="fr-FR"/>
        </w:rPr>
        <w:t>avoir des conséquences significatives sur</w:t>
      </w:r>
      <w:r w:rsidR="00997954" w:rsidRPr="0063656B">
        <w:rPr>
          <w:lang w:val="fr-FR"/>
        </w:rPr>
        <w:t xml:space="preserve"> le c</w:t>
      </w:r>
      <w:r w:rsidR="008800B0" w:rsidRPr="0063656B">
        <w:rPr>
          <w:lang w:val="fr-FR"/>
        </w:rPr>
        <w:t xml:space="preserve">alendrier global de la réforme. </w:t>
      </w:r>
    </w:p>
    <w:p w14:paraId="7EABA8B4" w14:textId="77777777" w:rsidR="008800B0" w:rsidRPr="0063656B" w:rsidRDefault="008800B0" w:rsidP="00D24D56">
      <w:pPr>
        <w:rPr>
          <w:lang w:val="fr-FR"/>
        </w:rPr>
      </w:pPr>
    </w:p>
    <w:p w14:paraId="6EFDDAEF" w14:textId="2CC2DE96" w:rsidR="008800B0" w:rsidRPr="0063656B" w:rsidRDefault="008800B0" w:rsidP="00D24D56">
      <w:pPr>
        <w:rPr>
          <w:lang w:val="fr-FR"/>
        </w:rPr>
      </w:pPr>
      <w:r w:rsidRPr="0063656B">
        <w:rPr>
          <w:rStyle w:val="summaryinformation"/>
          <w:b/>
          <w:lang w:val="fr-FR"/>
        </w:rPr>
        <w:t xml:space="preserve">Mme Valérie RENAULT (CGT-Culture) </w:t>
      </w:r>
      <w:r w:rsidRPr="0063656B">
        <w:rPr>
          <w:lang w:val="fr-FR"/>
        </w:rPr>
        <w:t xml:space="preserve">rappelle que le rôle du CTM est de rendre un avis simple. </w:t>
      </w:r>
      <w:r w:rsidR="00E8486C" w:rsidRPr="0063656B">
        <w:rPr>
          <w:lang w:val="fr-FR"/>
        </w:rPr>
        <w:t>En cas de difficultés juridiques</w:t>
      </w:r>
      <w:r w:rsidR="0000267B" w:rsidRPr="0063656B">
        <w:rPr>
          <w:lang w:val="fr-FR"/>
        </w:rPr>
        <w:t>, l’administration conserve</w:t>
      </w:r>
      <w:r w:rsidR="00E8486C" w:rsidRPr="0063656B">
        <w:rPr>
          <w:lang w:val="fr-FR"/>
        </w:rPr>
        <w:t>ra</w:t>
      </w:r>
      <w:r w:rsidR="0000267B" w:rsidRPr="0063656B">
        <w:rPr>
          <w:lang w:val="fr-FR"/>
        </w:rPr>
        <w:t xml:space="preserve"> le droit de ne pas reprendre l’amendement</w:t>
      </w:r>
      <w:r w:rsidR="00E8486C" w:rsidRPr="0063656B">
        <w:rPr>
          <w:lang w:val="fr-FR"/>
        </w:rPr>
        <w:t xml:space="preserve"> proposé par les représentants du personnel.</w:t>
      </w:r>
      <w:r w:rsidR="0000267B" w:rsidRPr="0063656B">
        <w:rPr>
          <w:lang w:val="fr-FR"/>
        </w:rPr>
        <w:t xml:space="preserve"> </w:t>
      </w:r>
    </w:p>
    <w:p w14:paraId="4559FD80" w14:textId="77777777" w:rsidR="0000267B" w:rsidRPr="0063656B" w:rsidRDefault="0000267B" w:rsidP="00D24D56">
      <w:pPr>
        <w:rPr>
          <w:lang w:val="fr-FR"/>
        </w:rPr>
      </w:pPr>
    </w:p>
    <w:p w14:paraId="7DAFCF91" w14:textId="4AE1E2A7" w:rsidR="009E34D2" w:rsidRPr="0063656B" w:rsidRDefault="0000267B" w:rsidP="00BC15DE">
      <w:pPr>
        <w:rPr>
          <w:lang w:val="fr-FR"/>
        </w:rPr>
      </w:pPr>
      <w:r w:rsidRPr="0063656B">
        <w:rPr>
          <w:b/>
          <w:lang w:val="fr-FR"/>
        </w:rPr>
        <w:t>M. Hervé BARBARET</w:t>
      </w:r>
      <w:r w:rsidRPr="0063656B">
        <w:rPr>
          <w:lang w:val="fr-FR"/>
        </w:rPr>
        <w:t xml:space="preserve"> </w:t>
      </w:r>
      <w:r w:rsidR="006E1ED3" w:rsidRPr="0063656B">
        <w:rPr>
          <w:lang w:val="fr-FR"/>
        </w:rPr>
        <w:t xml:space="preserve">propose de soumettre </w:t>
      </w:r>
      <w:r w:rsidR="009E34D2" w:rsidRPr="0063656B">
        <w:rPr>
          <w:lang w:val="fr-FR"/>
        </w:rPr>
        <w:t xml:space="preserve">au vote les </w:t>
      </w:r>
      <w:r w:rsidR="006E1ED3" w:rsidRPr="0063656B">
        <w:rPr>
          <w:lang w:val="fr-FR"/>
        </w:rPr>
        <w:t xml:space="preserve">quatre </w:t>
      </w:r>
      <w:r w:rsidR="009E34D2" w:rsidRPr="0063656B">
        <w:rPr>
          <w:lang w:val="fr-FR"/>
        </w:rPr>
        <w:t>projets de texte</w:t>
      </w:r>
      <w:r w:rsidR="00D05480" w:rsidRPr="0063656B">
        <w:rPr>
          <w:lang w:val="fr-FR"/>
        </w:rPr>
        <w:t>, en intégrant</w:t>
      </w:r>
      <w:r w:rsidR="009E34D2" w:rsidRPr="0063656B">
        <w:rPr>
          <w:lang w:val="fr-FR"/>
        </w:rPr>
        <w:t xml:space="preserve"> les amendements présentés par l’administration et </w:t>
      </w:r>
      <w:r w:rsidR="00E8486C" w:rsidRPr="0063656B">
        <w:rPr>
          <w:lang w:val="fr-FR"/>
        </w:rPr>
        <w:t xml:space="preserve">par </w:t>
      </w:r>
      <w:r w:rsidR="009E34D2" w:rsidRPr="0063656B">
        <w:rPr>
          <w:lang w:val="fr-FR"/>
        </w:rPr>
        <w:t>les représentants du personnel.  Les représentants du personnel procè</w:t>
      </w:r>
      <w:r w:rsidR="00BC15DE" w:rsidRPr="0063656B">
        <w:rPr>
          <w:lang w:val="fr-FR"/>
        </w:rPr>
        <w:t>dent au vote.</w:t>
      </w:r>
    </w:p>
    <w:p w14:paraId="09D75E1D" w14:textId="77777777" w:rsidR="00BC15DE" w:rsidRPr="0063656B" w:rsidRDefault="00BC15DE" w:rsidP="00BC15DE">
      <w:pPr>
        <w:rPr>
          <w:lang w:val="fr-FR"/>
        </w:rPr>
      </w:pPr>
    </w:p>
    <w:p w14:paraId="5CBAF931" w14:textId="6CF963DD" w:rsidR="009E34D2" w:rsidRPr="0063656B" w:rsidRDefault="009E34D2" w:rsidP="009E34D2">
      <w:pPr>
        <w:rPr>
          <w:u w:val="single"/>
          <w:lang w:val="fr-FR"/>
        </w:rPr>
      </w:pPr>
      <w:r w:rsidRPr="0063656B">
        <w:rPr>
          <w:u w:val="single"/>
          <w:lang w:val="fr-FR"/>
        </w:rPr>
        <w:t>Projet de décret fixant l’échelonnement indiciaire applicable au corps des professeurs et maîtres de conférence des écoles national</w:t>
      </w:r>
      <w:r w:rsidR="00BC15DE" w:rsidRPr="0063656B">
        <w:rPr>
          <w:u w:val="single"/>
          <w:lang w:val="fr-FR"/>
        </w:rPr>
        <w:t>es supérieures d’architecture</w:t>
      </w:r>
    </w:p>
    <w:p w14:paraId="1F18E60E" w14:textId="77777777" w:rsidR="00687BE3" w:rsidRPr="0063656B" w:rsidRDefault="00687BE3" w:rsidP="009E34D2">
      <w:pPr>
        <w:rPr>
          <w:u w:val="single"/>
          <w:lang w:val="fr-FR"/>
        </w:rPr>
      </w:pPr>
    </w:p>
    <w:p w14:paraId="0BF6AF09" w14:textId="4C76D8D5" w:rsidR="009E34D2" w:rsidRPr="0063656B" w:rsidRDefault="0057429D" w:rsidP="00C722FD">
      <w:pPr>
        <w:pStyle w:val="Paragraphedeliste"/>
        <w:numPr>
          <w:ilvl w:val="0"/>
          <w:numId w:val="26"/>
        </w:numPr>
      </w:pPr>
      <w:r w:rsidRPr="0063656B">
        <w:rPr>
          <w:b/>
        </w:rPr>
        <w:t>P</w:t>
      </w:r>
      <w:r w:rsidR="009E34D2" w:rsidRPr="0063656B">
        <w:rPr>
          <w:b/>
        </w:rPr>
        <w:t>our</w:t>
      </w:r>
      <w:r w:rsidR="00BD0A78" w:rsidRPr="0063656B">
        <w:t> </w:t>
      </w:r>
      <w:r w:rsidR="009E34D2" w:rsidRPr="0063656B">
        <w:t>: CGT-Culture (7 voix)</w:t>
      </w:r>
      <w:r w:rsidRPr="0063656B">
        <w:t xml:space="preserve">, </w:t>
      </w:r>
      <w:r w:rsidR="009E34D2" w:rsidRPr="0063656B">
        <w:t>CFDT-Culture (3 voix)</w:t>
      </w:r>
      <w:r w:rsidRPr="0063656B">
        <w:t xml:space="preserve">, </w:t>
      </w:r>
      <w:r w:rsidR="009E34D2" w:rsidRPr="0063656B">
        <w:t>SUD-Culture Solidaires (3 voix)</w:t>
      </w:r>
      <w:r w:rsidRPr="0063656B">
        <w:t xml:space="preserve">, </w:t>
      </w:r>
      <w:r w:rsidR="009E34D2" w:rsidRPr="0063656B">
        <w:t>SNAC-FSU (1 voix)</w:t>
      </w:r>
      <w:r w:rsidRPr="0063656B">
        <w:t xml:space="preserve">, </w:t>
      </w:r>
      <w:r w:rsidR="009E34D2" w:rsidRPr="0063656B">
        <w:t>lis</w:t>
      </w:r>
      <w:r w:rsidR="00454C1D" w:rsidRPr="0063656B">
        <w:t>te commune UNSA-CFTC (1 voix)</w:t>
      </w:r>
      <w:r w:rsidR="009C0BCE" w:rsidRPr="0063656B">
        <w:t> </w:t>
      </w:r>
      <w:r w:rsidRPr="0063656B">
        <w:t>;</w:t>
      </w:r>
    </w:p>
    <w:p w14:paraId="11A5A4C5" w14:textId="69D99368" w:rsidR="009E34D2" w:rsidRPr="0063656B" w:rsidRDefault="009E34D2" w:rsidP="00C722FD">
      <w:pPr>
        <w:pStyle w:val="Paragraphedeliste"/>
        <w:numPr>
          <w:ilvl w:val="0"/>
          <w:numId w:val="26"/>
        </w:numPr>
      </w:pPr>
      <w:r w:rsidRPr="0063656B">
        <w:rPr>
          <w:b/>
        </w:rPr>
        <w:t>Contre</w:t>
      </w:r>
      <w:r w:rsidR="00BD0A78" w:rsidRPr="0063656B">
        <w:t> </w:t>
      </w:r>
      <w:r w:rsidRPr="0063656B">
        <w:t>: /  </w:t>
      </w:r>
    </w:p>
    <w:p w14:paraId="0C74E654" w14:textId="1D673D36" w:rsidR="00687BE3" w:rsidRPr="0063656B" w:rsidRDefault="009E34D2" w:rsidP="00C722FD">
      <w:pPr>
        <w:pStyle w:val="Paragraphedeliste"/>
        <w:numPr>
          <w:ilvl w:val="0"/>
          <w:numId w:val="26"/>
        </w:numPr>
      </w:pPr>
      <w:r w:rsidRPr="0063656B">
        <w:rPr>
          <w:b/>
        </w:rPr>
        <w:t>Abstentio</w:t>
      </w:r>
      <w:r w:rsidR="00687BE3" w:rsidRPr="0063656B">
        <w:rPr>
          <w:b/>
        </w:rPr>
        <w:t>n</w:t>
      </w:r>
      <w:r w:rsidR="00BD0A78" w:rsidRPr="0063656B">
        <w:t> </w:t>
      </w:r>
      <w:r w:rsidR="00687BE3" w:rsidRPr="0063656B">
        <w:t xml:space="preserve">: / </w:t>
      </w:r>
    </w:p>
    <w:p w14:paraId="624DCE46" w14:textId="77777777" w:rsidR="00687BE3" w:rsidRPr="0063656B" w:rsidRDefault="00687BE3" w:rsidP="00BC15DE">
      <w:pPr>
        <w:rPr>
          <w:lang w:val="fr-FR"/>
        </w:rPr>
      </w:pPr>
    </w:p>
    <w:p w14:paraId="1AAECB65" w14:textId="5831D7E9" w:rsidR="009E34D2" w:rsidRPr="0063656B" w:rsidRDefault="009E34D2" w:rsidP="00BC15DE">
      <w:pPr>
        <w:rPr>
          <w:u w:val="single"/>
          <w:lang w:val="fr-FR"/>
        </w:rPr>
      </w:pPr>
      <w:r w:rsidRPr="0063656B">
        <w:rPr>
          <w:u w:val="single"/>
          <w:lang w:val="fr-FR"/>
        </w:rPr>
        <w:t>Projet d’arrêté fixant la liste des corps de fonctionnaires assimilés aux maîtres de conférences et aux professeurs des écoles nationale</w:t>
      </w:r>
      <w:r w:rsidR="006E1ED3" w:rsidRPr="0063656B">
        <w:rPr>
          <w:u w:val="single"/>
          <w:lang w:val="fr-FR"/>
        </w:rPr>
        <w:t xml:space="preserve">s supérieures d’architecture </w:t>
      </w:r>
    </w:p>
    <w:p w14:paraId="3EBDB383" w14:textId="308BD706" w:rsidR="009E34D2" w:rsidRPr="0063656B" w:rsidRDefault="009E34D2" w:rsidP="009E34D2">
      <w:pPr>
        <w:rPr>
          <w:lang w:val="fr-FR"/>
        </w:rPr>
      </w:pPr>
    </w:p>
    <w:p w14:paraId="38E19214" w14:textId="3A67743D" w:rsidR="00BC15DE" w:rsidRPr="0063656B" w:rsidRDefault="0057429D" w:rsidP="006E1ED3">
      <w:pPr>
        <w:pStyle w:val="Paragraphedeliste"/>
        <w:numPr>
          <w:ilvl w:val="0"/>
          <w:numId w:val="27"/>
        </w:numPr>
      </w:pPr>
      <w:r w:rsidRPr="0063656B">
        <w:rPr>
          <w:b/>
        </w:rPr>
        <w:t>Pour</w:t>
      </w:r>
      <w:r w:rsidR="009C0BCE" w:rsidRPr="0063656B">
        <w:rPr>
          <w:b/>
        </w:rPr>
        <w:t> </w:t>
      </w:r>
      <w:r w:rsidR="00BC15DE" w:rsidRPr="0063656B">
        <w:t>: CGT-Culture (7 voix)</w:t>
      </w:r>
      <w:r w:rsidRPr="0063656B">
        <w:t xml:space="preserve">, </w:t>
      </w:r>
      <w:r w:rsidR="00BC15DE" w:rsidRPr="0063656B">
        <w:t>CFDT-Culture (3 voix)</w:t>
      </w:r>
      <w:r w:rsidRPr="0063656B">
        <w:t xml:space="preserve">, </w:t>
      </w:r>
      <w:r w:rsidR="00BC15DE" w:rsidRPr="0063656B">
        <w:t>SUD-Culture Solidaires (3 voix)</w:t>
      </w:r>
      <w:r w:rsidRPr="0063656B">
        <w:t xml:space="preserve">, </w:t>
      </w:r>
      <w:r w:rsidR="00BC15DE" w:rsidRPr="0063656B">
        <w:t>SNAC-FSU (1 voix)</w:t>
      </w:r>
      <w:r w:rsidRPr="0063656B">
        <w:t xml:space="preserve">, </w:t>
      </w:r>
      <w:r w:rsidR="00BC15DE" w:rsidRPr="0063656B">
        <w:t>l</w:t>
      </w:r>
      <w:r w:rsidRPr="0063656B">
        <w:t>iste commune UNSA-CFTC (1 voix)</w:t>
      </w:r>
      <w:r w:rsidR="009C0BCE" w:rsidRPr="0063656B">
        <w:t> </w:t>
      </w:r>
      <w:r w:rsidRPr="0063656B">
        <w:t>;</w:t>
      </w:r>
    </w:p>
    <w:p w14:paraId="40ADD132" w14:textId="33E52608" w:rsidR="00BC15DE" w:rsidRPr="0063656B" w:rsidRDefault="0057429D" w:rsidP="006E1ED3">
      <w:pPr>
        <w:pStyle w:val="Paragraphedeliste"/>
        <w:numPr>
          <w:ilvl w:val="0"/>
          <w:numId w:val="27"/>
        </w:numPr>
      </w:pPr>
      <w:r w:rsidRPr="0063656B">
        <w:rPr>
          <w:b/>
        </w:rPr>
        <w:t>C</w:t>
      </w:r>
      <w:r w:rsidR="006E1ED3" w:rsidRPr="0063656B">
        <w:rPr>
          <w:b/>
        </w:rPr>
        <w:t>ontre</w:t>
      </w:r>
      <w:r w:rsidR="00BD0A78" w:rsidRPr="0063656B">
        <w:t> </w:t>
      </w:r>
      <w:r w:rsidR="00BC15DE" w:rsidRPr="0063656B">
        <w:t>: /</w:t>
      </w:r>
    </w:p>
    <w:p w14:paraId="673F5363" w14:textId="794936FF" w:rsidR="00BC15DE" w:rsidRPr="0063656B" w:rsidRDefault="00BC15DE" w:rsidP="006E1ED3">
      <w:pPr>
        <w:pStyle w:val="Paragraphedeliste"/>
        <w:numPr>
          <w:ilvl w:val="0"/>
          <w:numId w:val="27"/>
        </w:numPr>
      </w:pPr>
      <w:r w:rsidRPr="0063656B">
        <w:rPr>
          <w:b/>
        </w:rPr>
        <w:t>Abstention</w:t>
      </w:r>
      <w:r w:rsidR="00BD0A78" w:rsidRPr="0063656B">
        <w:t> </w:t>
      </w:r>
      <w:r w:rsidRPr="0063656B">
        <w:t>: /</w:t>
      </w:r>
    </w:p>
    <w:p w14:paraId="0A036078" w14:textId="77777777" w:rsidR="006E1ED3" w:rsidRPr="0063656B" w:rsidRDefault="006E1ED3" w:rsidP="00BC15DE">
      <w:pPr>
        <w:rPr>
          <w:u w:val="single"/>
          <w:lang w:val="fr-FR"/>
        </w:rPr>
      </w:pPr>
    </w:p>
    <w:p w14:paraId="036EF035" w14:textId="5779AE32" w:rsidR="00BC15DE" w:rsidRPr="0063656B" w:rsidRDefault="00BC15DE" w:rsidP="00BC15DE">
      <w:pPr>
        <w:rPr>
          <w:u w:val="single"/>
          <w:lang w:val="fr-FR"/>
        </w:rPr>
      </w:pPr>
      <w:r w:rsidRPr="0063656B">
        <w:rPr>
          <w:u w:val="single"/>
          <w:lang w:val="fr-FR"/>
        </w:rPr>
        <w:t>Projet d’</w:t>
      </w:r>
      <w:r w:rsidR="006E1ED3" w:rsidRPr="0063656B">
        <w:rPr>
          <w:u w:val="single"/>
          <w:lang w:val="fr-FR"/>
        </w:rPr>
        <w:t xml:space="preserve">arrêté </w:t>
      </w:r>
      <w:r w:rsidRPr="0063656B">
        <w:rPr>
          <w:u w:val="single"/>
          <w:lang w:val="fr-FR"/>
        </w:rPr>
        <w:t>relatif à l’</w:t>
      </w:r>
      <w:r w:rsidR="006E1ED3" w:rsidRPr="0063656B">
        <w:rPr>
          <w:u w:val="single"/>
          <w:lang w:val="fr-FR"/>
        </w:rPr>
        <w:t>élection</w:t>
      </w:r>
      <w:r w:rsidRPr="0063656B">
        <w:rPr>
          <w:u w:val="single"/>
          <w:lang w:val="fr-FR"/>
        </w:rPr>
        <w:t xml:space="preserve"> des membres titulaires et </w:t>
      </w:r>
      <w:r w:rsidR="006E1ED3" w:rsidRPr="0063656B">
        <w:rPr>
          <w:u w:val="single"/>
          <w:lang w:val="fr-FR"/>
        </w:rPr>
        <w:t>suppléants</w:t>
      </w:r>
      <w:r w:rsidRPr="0063656B">
        <w:rPr>
          <w:u w:val="single"/>
          <w:lang w:val="fr-FR"/>
        </w:rPr>
        <w:t xml:space="preserve"> du Conseil national des enseignants-chercheurs des </w:t>
      </w:r>
      <w:r w:rsidR="006E1ED3" w:rsidRPr="0063656B">
        <w:rPr>
          <w:u w:val="single"/>
          <w:lang w:val="fr-FR"/>
        </w:rPr>
        <w:t>écoles</w:t>
      </w:r>
      <w:r w:rsidRPr="0063656B">
        <w:rPr>
          <w:u w:val="single"/>
          <w:lang w:val="fr-FR"/>
        </w:rPr>
        <w:t xml:space="preserve"> nationales </w:t>
      </w:r>
      <w:r w:rsidR="006E1ED3" w:rsidRPr="0063656B">
        <w:rPr>
          <w:u w:val="single"/>
          <w:lang w:val="fr-FR"/>
        </w:rPr>
        <w:t>supérieures d’architecture</w:t>
      </w:r>
    </w:p>
    <w:p w14:paraId="1AEAB8DF" w14:textId="77777777" w:rsidR="006E1ED3" w:rsidRPr="0063656B" w:rsidRDefault="006E1ED3" w:rsidP="00BC15DE">
      <w:pPr>
        <w:rPr>
          <w:lang w:val="fr-FR"/>
        </w:rPr>
      </w:pPr>
    </w:p>
    <w:p w14:paraId="5201E2AA" w14:textId="4DEF2F77" w:rsidR="00BC15DE" w:rsidRPr="0063656B" w:rsidRDefault="0057429D" w:rsidP="006E1ED3">
      <w:pPr>
        <w:pStyle w:val="Paragraphedeliste"/>
        <w:numPr>
          <w:ilvl w:val="0"/>
          <w:numId w:val="28"/>
        </w:numPr>
      </w:pPr>
      <w:r w:rsidRPr="0063656B">
        <w:rPr>
          <w:b/>
        </w:rPr>
        <w:t>Pour</w:t>
      </w:r>
      <w:r w:rsidR="009C0BCE" w:rsidRPr="0063656B">
        <w:rPr>
          <w:b/>
        </w:rPr>
        <w:t> </w:t>
      </w:r>
      <w:r w:rsidR="00BC15DE" w:rsidRPr="0063656B">
        <w:t>: CGT-Culture (7 voix)</w:t>
      </w:r>
      <w:r w:rsidR="009C0BCE" w:rsidRPr="0063656B">
        <w:t xml:space="preserve">, </w:t>
      </w:r>
      <w:r w:rsidR="00BC15DE" w:rsidRPr="0063656B">
        <w:t>SUD-Culture Solidaires (3 voix)</w:t>
      </w:r>
      <w:r w:rsidR="009C0BCE" w:rsidRPr="0063656B">
        <w:t xml:space="preserve">, </w:t>
      </w:r>
      <w:r w:rsidR="00BC15DE" w:rsidRPr="0063656B">
        <w:t>SNAC-FSU (1 voix)</w:t>
      </w:r>
      <w:r w:rsidR="009C0BCE" w:rsidRPr="0063656B">
        <w:t xml:space="preserve">, </w:t>
      </w:r>
      <w:r w:rsidR="00BC15DE" w:rsidRPr="0063656B">
        <w:t>liste commu</w:t>
      </w:r>
      <w:r w:rsidR="00454C1D" w:rsidRPr="0063656B">
        <w:t>ne UNSA-CFTC (1 voix)</w:t>
      </w:r>
      <w:r w:rsidR="009C0BCE" w:rsidRPr="0063656B">
        <w:t> </w:t>
      </w:r>
      <w:r w:rsidRPr="0063656B">
        <w:t>;</w:t>
      </w:r>
    </w:p>
    <w:p w14:paraId="2D61838D" w14:textId="469DD5C1" w:rsidR="00BC15DE" w:rsidRPr="0063656B" w:rsidRDefault="0057429D" w:rsidP="006E1ED3">
      <w:pPr>
        <w:pStyle w:val="Paragraphedeliste"/>
        <w:numPr>
          <w:ilvl w:val="0"/>
          <w:numId w:val="28"/>
        </w:numPr>
      </w:pPr>
      <w:r w:rsidRPr="0063656B">
        <w:rPr>
          <w:b/>
        </w:rPr>
        <w:t>C</w:t>
      </w:r>
      <w:r w:rsidR="00D05480" w:rsidRPr="0063656B">
        <w:rPr>
          <w:b/>
        </w:rPr>
        <w:t>ontre</w:t>
      </w:r>
      <w:r w:rsidR="00BD0A78" w:rsidRPr="0063656B">
        <w:rPr>
          <w:b/>
        </w:rPr>
        <w:t> </w:t>
      </w:r>
      <w:r w:rsidR="00BC15DE" w:rsidRPr="0063656B">
        <w:t>: /</w:t>
      </w:r>
    </w:p>
    <w:p w14:paraId="1100925D" w14:textId="23B28B12" w:rsidR="00BC15DE" w:rsidRPr="0063656B" w:rsidRDefault="00BC15DE" w:rsidP="006E1ED3">
      <w:pPr>
        <w:pStyle w:val="Paragraphedeliste"/>
        <w:numPr>
          <w:ilvl w:val="0"/>
          <w:numId w:val="28"/>
        </w:numPr>
      </w:pPr>
      <w:r w:rsidRPr="0063656B">
        <w:rPr>
          <w:b/>
        </w:rPr>
        <w:t>Abs</w:t>
      </w:r>
      <w:r w:rsidR="006E1ED3" w:rsidRPr="0063656B">
        <w:rPr>
          <w:b/>
        </w:rPr>
        <w:t>tention</w:t>
      </w:r>
      <w:r w:rsidR="00BD0A78" w:rsidRPr="0063656B">
        <w:t> </w:t>
      </w:r>
      <w:r w:rsidR="006E1ED3" w:rsidRPr="0063656B">
        <w:t>: CFDT-Culture (3 voix)</w:t>
      </w:r>
      <w:r w:rsidR="009C0BCE" w:rsidRPr="0063656B">
        <w:t>.</w:t>
      </w:r>
    </w:p>
    <w:p w14:paraId="5CEA5073" w14:textId="77777777" w:rsidR="006E1ED3" w:rsidRPr="0063656B" w:rsidRDefault="006E1ED3" w:rsidP="00BC15DE">
      <w:pPr>
        <w:rPr>
          <w:lang w:val="fr-FR"/>
        </w:rPr>
      </w:pPr>
    </w:p>
    <w:p w14:paraId="5DFBC0F7" w14:textId="0743DAFA" w:rsidR="00BC15DE" w:rsidRPr="0063656B" w:rsidRDefault="00D05480" w:rsidP="00A74AB7">
      <w:pPr>
        <w:outlineLvl w:val="0"/>
        <w:rPr>
          <w:u w:val="single"/>
          <w:lang w:val="fr-FR"/>
        </w:rPr>
      </w:pPr>
      <w:r w:rsidRPr="0063656B">
        <w:rPr>
          <w:u w:val="single"/>
          <w:lang w:val="fr-FR"/>
        </w:rPr>
        <w:t>Projet d’arrêté</w:t>
      </w:r>
      <w:r w:rsidR="00BC15DE" w:rsidRPr="0063656B">
        <w:rPr>
          <w:u w:val="single"/>
          <w:lang w:val="fr-FR"/>
        </w:rPr>
        <w:t xml:space="preserve"> relatif aux discip</w:t>
      </w:r>
      <w:r w:rsidRPr="0063656B">
        <w:rPr>
          <w:u w:val="single"/>
          <w:lang w:val="fr-FR"/>
        </w:rPr>
        <w:t>lines et champs disciplinaires</w:t>
      </w:r>
    </w:p>
    <w:p w14:paraId="629EC54C" w14:textId="77777777" w:rsidR="00D05480" w:rsidRPr="0063656B" w:rsidRDefault="00D05480" w:rsidP="00BC15DE">
      <w:pPr>
        <w:rPr>
          <w:lang w:val="fr-FR"/>
        </w:rPr>
      </w:pPr>
    </w:p>
    <w:p w14:paraId="1E26B300" w14:textId="2B6E9566" w:rsidR="00BC15DE" w:rsidRPr="0063656B" w:rsidRDefault="009C0BCE" w:rsidP="00454C1D">
      <w:pPr>
        <w:pStyle w:val="Paragraphedeliste"/>
        <w:numPr>
          <w:ilvl w:val="0"/>
          <w:numId w:val="29"/>
        </w:numPr>
      </w:pPr>
      <w:r w:rsidRPr="0063656B">
        <w:rPr>
          <w:b/>
        </w:rPr>
        <w:t>Pour </w:t>
      </w:r>
      <w:r w:rsidR="00BC15DE" w:rsidRPr="0063656B">
        <w:t>: CGT-Culture (7 voix)</w:t>
      </w:r>
      <w:r w:rsidRPr="0063656B">
        <w:t xml:space="preserve">, </w:t>
      </w:r>
      <w:r w:rsidR="00BC15DE" w:rsidRPr="0063656B">
        <w:t>SUD-Culture Solidaires (3 voix)</w:t>
      </w:r>
      <w:r w:rsidRPr="0063656B">
        <w:t xml:space="preserve">, </w:t>
      </w:r>
      <w:r w:rsidR="00BC15DE" w:rsidRPr="0063656B">
        <w:t>SNAC-FSU (1 voix)</w:t>
      </w:r>
      <w:r w:rsidRPr="0063656B">
        <w:t xml:space="preserve">, </w:t>
      </w:r>
      <w:r w:rsidR="00BC15DE" w:rsidRPr="0063656B">
        <w:t xml:space="preserve">liste commune UNSA-CFTC (1 </w:t>
      </w:r>
      <w:r w:rsidR="00454C1D" w:rsidRPr="0063656B">
        <w:t>voix)</w:t>
      </w:r>
      <w:r w:rsidRPr="0063656B">
        <w:t> ;</w:t>
      </w:r>
    </w:p>
    <w:p w14:paraId="4DADD6B9" w14:textId="0C46F94D" w:rsidR="00BC15DE" w:rsidRPr="0063656B" w:rsidRDefault="00D05480" w:rsidP="00454C1D">
      <w:pPr>
        <w:pStyle w:val="Paragraphedeliste"/>
        <w:numPr>
          <w:ilvl w:val="0"/>
          <w:numId w:val="29"/>
        </w:numPr>
      </w:pPr>
      <w:r w:rsidRPr="0063656B">
        <w:rPr>
          <w:b/>
        </w:rPr>
        <w:t>Contre</w:t>
      </w:r>
      <w:r w:rsidR="00BD0A78" w:rsidRPr="0063656B">
        <w:t> </w:t>
      </w:r>
      <w:r w:rsidR="00BC15DE" w:rsidRPr="0063656B">
        <w:t>: /</w:t>
      </w:r>
    </w:p>
    <w:p w14:paraId="21135B3D" w14:textId="138DF521" w:rsidR="00BC15DE" w:rsidRPr="0063656B" w:rsidRDefault="00BC15DE" w:rsidP="00454C1D">
      <w:pPr>
        <w:pStyle w:val="Paragraphedeliste"/>
        <w:numPr>
          <w:ilvl w:val="0"/>
          <w:numId w:val="29"/>
        </w:numPr>
      </w:pPr>
      <w:r w:rsidRPr="0063656B">
        <w:rPr>
          <w:b/>
        </w:rPr>
        <w:t>Abstention</w:t>
      </w:r>
      <w:r w:rsidR="00BD0A78" w:rsidRPr="0063656B">
        <w:t> </w:t>
      </w:r>
      <w:r w:rsidR="00454C1D" w:rsidRPr="0063656B">
        <w:t>: CFDT-Culture (3 voix)</w:t>
      </w:r>
      <w:r w:rsidR="009C0BCE" w:rsidRPr="0063656B">
        <w:t>.</w:t>
      </w:r>
    </w:p>
    <w:p w14:paraId="7FC4DC70" w14:textId="77777777" w:rsidR="009E34D2" w:rsidRPr="0063656B" w:rsidRDefault="009E34D2" w:rsidP="009E34D2">
      <w:pPr>
        <w:rPr>
          <w:lang w:val="fr-FR"/>
        </w:rPr>
      </w:pPr>
    </w:p>
    <w:p w14:paraId="3B850BFB" w14:textId="63B785C9" w:rsidR="00454C1D" w:rsidRPr="0063656B" w:rsidRDefault="00454C1D" w:rsidP="00A74AB7">
      <w:pPr>
        <w:pStyle w:val="TR"/>
        <w:pBdr>
          <w:top w:val="single" w:sz="4" w:space="1" w:color="auto"/>
          <w:left w:val="single" w:sz="4" w:space="4" w:color="auto"/>
          <w:bottom w:val="single" w:sz="4" w:space="1" w:color="auto"/>
          <w:right w:val="single" w:sz="4" w:space="4" w:color="auto"/>
        </w:pBdr>
        <w:outlineLvl w:val="0"/>
        <w:rPr>
          <w:lang w:val="fr-FR"/>
        </w:rPr>
      </w:pPr>
      <w:r w:rsidRPr="0063656B">
        <w:rPr>
          <w:b/>
          <w:lang w:val="fr-FR"/>
        </w:rPr>
        <w:t>Point</w:t>
      </w:r>
      <w:r w:rsidR="00BF2085" w:rsidRPr="0063656B">
        <w:rPr>
          <w:b/>
          <w:lang w:val="fr-FR"/>
        </w:rPr>
        <w:t> </w:t>
      </w:r>
      <w:r w:rsidRPr="0063656B">
        <w:rPr>
          <w:b/>
          <w:lang w:val="fr-FR"/>
        </w:rPr>
        <w:t>9)</w:t>
      </w:r>
      <w:r w:rsidRPr="0063656B">
        <w:rPr>
          <w:lang w:val="fr-FR"/>
        </w:rPr>
        <w:t xml:space="preserve"> Question diverse sur la subrogation</w:t>
      </w:r>
    </w:p>
    <w:p w14:paraId="21431124" w14:textId="77777777" w:rsidR="00454C1D" w:rsidRPr="0063656B" w:rsidRDefault="00454C1D" w:rsidP="00454C1D">
      <w:pPr>
        <w:pStyle w:val="TR"/>
        <w:rPr>
          <w:lang w:val="fr-FR"/>
        </w:rPr>
      </w:pPr>
    </w:p>
    <w:p w14:paraId="198AE781" w14:textId="106AF563" w:rsidR="00A7749D" w:rsidRPr="0063656B" w:rsidRDefault="00A7749D" w:rsidP="00A7749D">
      <w:pPr>
        <w:pStyle w:val="TR"/>
        <w:outlineLvl w:val="0"/>
        <w:rPr>
          <w:bCs/>
          <w:iCs/>
          <w:lang w:val="fr-FR"/>
        </w:rPr>
      </w:pPr>
      <w:r w:rsidRPr="0063656B">
        <w:rPr>
          <w:b/>
          <w:bCs/>
          <w:iCs/>
          <w:lang w:val="fr-FR"/>
        </w:rPr>
        <w:t>Mme</w:t>
      </w:r>
      <w:r w:rsidR="00BF2085" w:rsidRPr="0063656B">
        <w:rPr>
          <w:b/>
          <w:bCs/>
          <w:iCs/>
          <w:lang w:val="fr-FR"/>
        </w:rPr>
        <w:t> </w:t>
      </w:r>
      <w:r w:rsidRPr="0063656B">
        <w:rPr>
          <w:b/>
          <w:bCs/>
          <w:iCs/>
          <w:lang w:val="fr-FR"/>
        </w:rPr>
        <w:t>Claire CHERIE</w:t>
      </w:r>
      <w:r w:rsidRPr="0063656B">
        <w:rPr>
          <w:bCs/>
          <w:iCs/>
          <w:lang w:val="fr-FR"/>
        </w:rPr>
        <w:t xml:space="preserve"> rappelle que la subrogation est un sujet </w:t>
      </w:r>
      <w:r w:rsidR="00B95802" w:rsidRPr="0063656B">
        <w:rPr>
          <w:bCs/>
          <w:iCs/>
          <w:lang w:val="fr-FR"/>
        </w:rPr>
        <w:t>fréquemment évoqué en instances</w:t>
      </w:r>
      <w:r w:rsidRPr="0063656B">
        <w:rPr>
          <w:bCs/>
          <w:iCs/>
          <w:lang w:val="fr-FR"/>
        </w:rPr>
        <w:t xml:space="preserve">. Dans la mesure où cette question concerne </w:t>
      </w:r>
      <w:r w:rsidR="00B95802" w:rsidRPr="0063656B">
        <w:rPr>
          <w:bCs/>
          <w:iCs/>
          <w:lang w:val="fr-FR"/>
        </w:rPr>
        <w:t xml:space="preserve">directement </w:t>
      </w:r>
      <w:r w:rsidRPr="0063656B">
        <w:rPr>
          <w:bCs/>
          <w:iCs/>
          <w:lang w:val="fr-FR"/>
        </w:rPr>
        <w:t xml:space="preserve">la situation sociale des agents, elle préoccupe l’ensemble des </w:t>
      </w:r>
      <w:r w:rsidR="00B95802" w:rsidRPr="0063656B">
        <w:rPr>
          <w:bCs/>
          <w:iCs/>
          <w:lang w:val="fr-FR"/>
        </w:rPr>
        <w:t>parties</w:t>
      </w:r>
      <w:r w:rsidRPr="0063656B">
        <w:rPr>
          <w:bCs/>
          <w:iCs/>
          <w:lang w:val="fr-FR"/>
        </w:rPr>
        <w:t xml:space="preserve">. </w:t>
      </w:r>
    </w:p>
    <w:p w14:paraId="501A9063" w14:textId="77777777" w:rsidR="00A7749D" w:rsidRPr="0063656B" w:rsidRDefault="00A7749D" w:rsidP="00A7749D">
      <w:pPr>
        <w:pStyle w:val="TR"/>
        <w:outlineLvl w:val="0"/>
        <w:rPr>
          <w:bCs/>
          <w:iCs/>
          <w:lang w:val="fr-FR"/>
        </w:rPr>
      </w:pPr>
    </w:p>
    <w:p w14:paraId="4848D78F" w14:textId="080B208C" w:rsidR="002F4836" w:rsidRPr="003372D2" w:rsidRDefault="002F4836" w:rsidP="00A7749D">
      <w:pPr>
        <w:pStyle w:val="TR"/>
        <w:outlineLvl w:val="0"/>
        <w:rPr>
          <w:bCs/>
          <w:i/>
          <w:iCs/>
          <w:lang w:val="fr-FR"/>
        </w:rPr>
      </w:pPr>
      <w:r w:rsidRPr="0063656B">
        <w:rPr>
          <w:bCs/>
          <w:iCs/>
          <w:lang w:val="fr-FR"/>
        </w:rPr>
        <w:t>L’administration a rencontré la direction générale des Finances publiques, qui gère les paiements des indemnités journalière</w:t>
      </w:r>
      <w:r w:rsidR="004A28A5" w:rsidRPr="0063656B">
        <w:rPr>
          <w:bCs/>
          <w:iCs/>
          <w:lang w:val="fr-FR"/>
        </w:rPr>
        <w:t>s</w:t>
      </w:r>
      <w:r w:rsidRPr="0063656B">
        <w:rPr>
          <w:bCs/>
          <w:iCs/>
          <w:lang w:val="fr-FR"/>
        </w:rPr>
        <w:t xml:space="preserve"> de Sécurité sociale. Celle-ci a indiqué </w:t>
      </w:r>
      <w:r w:rsidR="006841B5" w:rsidRPr="0063656B">
        <w:rPr>
          <w:bCs/>
          <w:iCs/>
          <w:lang w:val="fr-FR"/>
        </w:rPr>
        <w:t>qu’elle se référait</w:t>
      </w:r>
      <w:r w:rsidRPr="0063656B">
        <w:rPr>
          <w:bCs/>
          <w:iCs/>
          <w:lang w:val="fr-FR"/>
        </w:rPr>
        <w:t xml:space="preserve"> à la note du 11 décembre 2014, qui prévoit </w:t>
      </w:r>
      <w:r w:rsidR="006841B5" w:rsidRPr="0063656B">
        <w:rPr>
          <w:bCs/>
          <w:iCs/>
          <w:lang w:val="fr-FR"/>
        </w:rPr>
        <w:t xml:space="preserve">notamment </w:t>
      </w:r>
      <w:r w:rsidRPr="0063656B">
        <w:rPr>
          <w:bCs/>
          <w:iCs/>
          <w:lang w:val="fr-FR"/>
        </w:rPr>
        <w:t xml:space="preserve">que : </w:t>
      </w:r>
      <w:r w:rsidR="006841B5" w:rsidRPr="0063656B">
        <w:rPr>
          <w:bCs/>
          <w:i/>
          <w:iCs/>
          <w:lang w:val="fr-FR"/>
        </w:rPr>
        <w:t>«</w:t>
      </w:r>
      <w:r w:rsidR="00BF2085" w:rsidRPr="0063656B">
        <w:rPr>
          <w:bCs/>
          <w:i/>
          <w:iCs/>
          <w:lang w:val="fr-FR"/>
        </w:rPr>
        <w:t> </w:t>
      </w:r>
      <w:r w:rsidR="006841B5" w:rsidRPr="0063656B">
        <w:rPr>
          <w:bCs/>
          <w:i/>
          <w:iCs/>
          <w:lang w:val="fr-FR"/>
        </w:rPr>
        <w:t>la</w:t>
      </w:r>
      <w:r w:rsidRPr="0063656B">
        <w:rPr>
          <w:bCs/>
          <w:i/>
          <w:iCs/>
          <w:lang w:val="fr-FR"/>
        </w:rPr>
        <w:t xml:space="preserve"> procédure de subrogation ne doit pas être étendu</w:t>
      </w:r>
      <w:r w:rsidR="006841B5" w:rsidRPr="0063656B">
        <w:rPr>
          <w:bCs/>
          <w:i/>
          <w:iCs/>
          <w:lang w:val="fr-FR"/>
        </w:rPr>
        <w:t>e</w:t>
      </w:r>
      <w:r w:rsidRPr="0063656B">
        <w:rPr>
          <w:bCs/>
          <w:i/>
          <w:iCs/>
          <w:lang w:val="fr-FR"/>
        </w:rPr>
        <w:t xml:space="preserve"> aux personnels contractuels rémunérés sur le budget général de l’État</w:t>
      </w:r>
      <w:r w:rsidR="00BF2085" w:rsidRPr="0063656B">
        <w:rPr>
          <w:bCs/>
          <w:i/>
          <w:iCs/>
          <w:lang w:val="fr-FR"/>
        </w:rPr>
        <w:t> </w:t>
      </w:r>
      <w:r w:rsidRPr="0063656B">
        <w:rPr>
          <w:bCs/>
          <w:i/>
          <w:iCs/>
          <w:lang w:val="fr-FR"/>
        </w:rPr>
        <w:t xml:space="preserve">». </w:t>
      </w:r>
      <w:r w:rsidRPr="0063656B">
        <w:rPr>
          <w:bCs/>
          <w:iCs/>
          <w:lang w:val="fr-FR"/>
        </w:rPr>
        <w:t xml:space="preserve">La mise en place de la subrogation dans un ministère est une procédure particulièrement complexe. </w:t>
      </w:r>
      <w:r w:rsidR="006841B5" w:rsidRPr="0063656B">
        <w:rPr>
          <w:bCs/>
          <w:iCs/>
          <w:lang w:val="fr-FR"/>
        </w:rPr>
        <w:t>Elle implique un grand nombre d’actes de gestion, et notamment</w:t>
      </w:r>
      <w:r w:rsidR="00BF2085" w:rsidRPr="0063656B">
        <w:rPr>
          <w:bCs/>
          <w:iCs/>
          <w:lang w:val="fr-FR"/>
        </w:rPr>
        <w:t> </w:t>
      </w:r>
      <w:r w:rsidR="008F74C7" w:rsidRPr="0063656B">
        <w:rPr>
          <w:bCs/>
          <w:iCs/>
          <w:lang w:val="fr-FR"/>
        </w:rPr>
        <w:t>:</w:t>
      </w:r>
    </w:p>
    <w:p w14:paraId="5EDE12E1" w14:textId="77777777" w:rsidR="008F74C7" w:rsidRPr="0063656B" w:rsidRDefault="008F74C7" w:rsidP="00A7749D">
      <w:pPr>
        <w:pStyle w:val="TR"/>
        <w:outlineLvl w:val="0"/>
        <w:rPr>
          <w:bCs/>
          <w:iCs/>
          <w:lang w:val="fr-FR"/>
        </w:rPr>
      </w:pPr>
    </w:p>
    <w:p w14:paraId="08872240" w14:textId="03BB9D02" w:rsidR="008F74C7" w:rsidRPr="0063656B" w:rsidRDefault="008F74C7" w:rsidP="008F74C7">
      <w:pPr>
        <w:pStyle w:val="TR"/>
        <w:numPr>
          <w:ilvl w:val="0"/>
          <w:numId w:val="29"/>
        </w:numPr>
        <w:outlineLvl w:val="0"/>
        <w:rPr>
          <w:bCs/>
          <w:iCs/>
          <w:lang w:val="fr-FR"/>
        </w:rPr>
      </w:pPr>
      <w:r w:rsidRPr="0063656B">
        <w:rPr>
          <w:bCs/>
          <w:iCs/>
          <w:lang w:val="fr-FR"/>
        </w:rPr>
        <w:t>les missions de titre</w:t>
      </w:r>
      <w:r w:rsidR="006841B5" w:rsidRPr="0063656B">
        <w:rPr>
          <w:bCs/>
          <w:iCs/>
          <w:lang w:val="fr-FR"/>
        </w:rPr>
        <w:t>s</w:t>
      </w:r>
      <w:r w:rsidRPr="0063656B">
        <w:rPr>
          <w:bCs/>
          <w:iCs/>
          <w:lang w:val="fr-FR"/>
        </w:rPr>
        <w:t xml:space="preserve"> de perception</w:t>
      </w:r>
      <w:r w:rsidR="00BF2085" w:rsidRPr="0063656B">
        <w:rPr>
          <w:bCs/>
          <w:iCs/>
          <w:lang w:val="fr-FR"/>
        </w:rPr>
        <w:t> </w:t>
      </w:r>
      <w:r w:rsidRPr="0063656B">
        <w:rPr>
          <w:bCs/>
          <w:iCs/>
          <w:lang w:val="fr-FR"/>
        </w:rPr>
        <w:t>;</w:t>
      </w:r>
    </w:p>
    <w:p w14:paraId="6E99274F" w14:textId="73AB430A" w:rsidR="008F74C7" w:rsidRPr="0063656B" w:rsidRDefault="008F74C7" w:rsidP="008F74C7">
      <w:pPr>
        <w:pStyle w:val="TR"/>
        <w:numPr>
          <w:ilvl w:val="0"/>
          <w:numId w:val="29"/>
        </w:numPr>
        <w:outlineLvl w:val="0"/>
        <w:rPr>
          <w:bCs/>
          <w:iCs/>
          <w:lang w:val="fr-FR"/>
        </w:rPr>
      </w:pPr>
      <w:r w:rsidRPr="0063656B">
        <w:rPr>
          <w:bCs/>
          <w:iCs/>
          <w:lang w:val="fr-FR"/>
        </w:rPr>
        <w:t>les missions de rétablissement d</w:t>
      </w:r>
      <w:r w:rsidR="006841B5" w:rsidRPr="0063656B">
        <w:rPr>
          <w:bCs/>
          <w:iCs/>
          <w:lang w:val="fr-FR"/>
        </w:rPr>
        <w:t>e</w:t>
      </w:r>
      <w:r w:rsidRPr="0063656B">
        <w:rPr>
          <w:bCs/>
          <w:iCs/>
          <w:lang w:val="fr-FR"/>
        </w:rPr>
        <w:t xml:space="preserve"> crédits (titres de recette)</w:t>
      </w:r>
      <w:r w:rsidR="00BF2085" w:rsidRPr="0063656B">
        <w:rPr>
          <w:bCs/>
          <w:iCs/>
          <w:lang w:val="fr-FR"/>
        </w:rPr>
        <w:t> </w:t>
      </w:r>
      <w:r w:rsidRPr="0063656B">
        <w:rPr>
          <w:bCs/>
          <w:iCs/>
          <w:lang w:val="fr-FR"/>
        </w:rPr>
        <w:t>;</w:t>
      </w:r>
    </w:p>
    <w:p w14:paraId="36C99609" w14:textId="67C1D835" w:rsidR="008F74C7" w:rsidRPr="0063656B" w:rsidRDefault="008F74C7" w:rsidP="008F74C7">
      <w:pPr>
        <w:pStyle w:val="TR"/>
        <w:numPr>
          <w:ilvl w:val="0"/>
          <w:numId w:val="29"/>
        </w:numPr>
        <w:outlineLvl w:val="0"/>
        <w:rPr>
          <w:bCs/>
          <w:iCs/>
          <w:lang w:val="fr-FR"/>
        </w:rPr>
      </w:pPr>
      <w:r w:rsidRPr="0063656B">
        <w:rPr>
          <w:bCs/>
          <w:iCs/>
          <w:lang w:val="fr-FR"/>
        </w:rPr>
        <w:t xml:space="preserve">l’encaissement des indemnités versées par la Sécurité sociale, avec la mise en œuvre d’une comptabilité spécifique. </w:t>
      </w:r>
    </w:p>
    <w:p w14:paraId="1AD5F1CC" w14:textId="77777777" w:rsidR="008F74C7" w:rsidRPr="0063656B" w:rsidRDefault="008F74C7" w:rsidP="008F74C7">
      <w:pPr>
        <w:pStyle w:val="TR"/>
        <w:ind w:left="720"/>
        <w:outlineLvl w:val="0"/>
        <w:rPr>
          <w:bCs/>
          <w:iCs/>
          <w:lang w:val="fr-FR"/>
        </w:rPr>
      </w:pPr>
    </w:p>
    <w:p w14:paraId="2D8257B3" w14:textId="0C37C8E7" w:rsidR="002F4836" w:rsidRPr="0063656B" w:rsidRDefault="008F74C7" w:rsidP="00A7749D">
      <w:pPr>
        <w:pStyle w:val="TR"/>
        <w:outlineLvl w:val="0"/>
        <w:rPr>
          <w:bCs/>
          <w:iCs/>
          <w:lang w:val="fr-FR"/>
        </w:rPr>
      </w:pPr>
      <w:r w:rsidRPr="0063656B">
        <w:rPr>
          <w:bCs/>
          <w:iCs/>
          <w:lang w:val="fr-FR"/>
        </w:rPr>
        <w:t>Le comptable publi</w:t>
      </w:r>
      <w:r w:rsidR="004A28A5" w:rsidRPr="0063656B">
        <w:rPr>
          <w:bCs/>
          <w:iCs/>
          <w:lang w:val="fr-FR"/>
        </w:rPr>
        <w:t>c</w:t>
      </w:r>
      <w:r w:rsidRPr="0063656B">
        <w:rPr>
          <w:bCs/>
          <w:iCs/>
          <w:lang w:val="fr-FR"/>
        </w:rPr>
        <w:t xml:space="preserve"> chargé du ver</w:t>
      </w:r>
      <w:r w:rsidR="006841B5" w:rsidRPr="0063656B">
        <w:rPr>
          <w:bCs/>
          <w:iCs/>
          <w:lang w:val="fr-FR"/>
        </w:rPr>
        <w:t>sement du traitement ou du demi-</w:t>
      </w:r>
      <w:r w:rsidRPr="0063656B">
        <w:rPr>
          <w:bCs/>
          <w:iCs/>
          <w:lang w:val="fr-FR"/>
        </w:rPr>
        <w:t>traitement réglementaire pour la période d</w:t>
      </w:r>
      <w:r w:rsidR="00DE451C" w:rsidRPr="0063656B">
        <w:rPr>
          <w:bCs/>
          <w:iCs/>
          <w:lang w:val="fr-FR"/>
        </w:rPr>
        <w:t xml:space="preserve">e congé maladie doit </w:t>
      </w:r>
      <w:r w:rsidR="00BF2085" w:rsidRPr="0063656B">
        <w:rPr>
          <w:bCs/>
          <w:iCs/>
          <w:lang w:val="fr-FR"/>
        </w:rPr>
        <w:t xml:space="preserve">rapidement </w:t>
      </w:r>
      <w:r w:rsidR="00DE451C" w:rsidRPr="0063656B">
        <w:rPr>
          <w:bCs/>
          <w:iCs/>
          <w:lang w:val="fr-FR"/>
        </w:rPr>
        <w:t xml:space="preserve">restituer </w:t>
      </w:r>
      <w:r w:rsidR="00BF2085" w:rsidRPr="0063656B">
        <w:rPr>
          <w:bCs/>
          <w:iCs/>
          <w:lang w:val="fr-FR"/>
        </w:rPr>
        <w:t xml:space="preserve">l’ensemble des cotisations de Sécurité sociale et de retraite complémentaire </w:t>
      </w:r>
      <w:r w:rsidR="00DE451C" w:rsidRPr="0063656B">
        <w:rPr>
          <w:bCs/>
          <w:iCs/>
          <w:lang w:val="fr-FR"/>
        </w:rPr>
        <w:t>à l’</w:t>
      </w:r>
      <w:r w:rsidR="006D47A1" w:rsidRPr="0063656B">
        <w:rPr>
          <w:bCs/>
          <w:iCs/>
          <w:lang w:val="fr-FR"/>
        </w:rPr>
        <w:t>attention</w:t>
      </w:r>
      <w:r w:rsidR="00DE451C" w:rsidRPr="0063656B">
        <w:rPr>
          <w:bCs/>
          <w:iCs/>
          <w:lang w:val="fr-FR"/>
        </w:rPr>
        <w:t xml:space="preserve"> du bénéficiaire. Il doit également restituer la contribution de solidarité, la CSG, la CRDS et les retenues à tort sur le traitement versé. </w:t>
      </w:r>
    </w:p>
    <w:p w14:paraId="2BCA5B15" w14:textId="77777777" w:rsidR="00DE451C" w:rsidRPr="0063656B" w:rsidRDefault="00DE451C" w:rsidP="00A7749D">
      <w:pPr>
        <w:pStyle w:val="TR"/>
        <w:outlineLvl w:val="0"/>
        <w:rPr>
          <w:bCs/>
          <w:iCs/>
          <w:lang w:val="fr-FR"/>
        </w:rPr>
      </w:pPr>
    </w:p>
    <w:p w14:paraId="76AE9EC1" w14:textId="3A7C1C00" w:rsidR="00DE451C" w:rsidRPr="0063656B" w:rsidRDefault="00DE451C" w:rsidP="00A7749D">
      <w:pPr>
        <w:pStyle w:val="TR"/>
        <w:outlineLvl w:val="0"/>
        <w:rPr>
          <w:bCs/>
          <w:iCs/>
          <w:lang w:val="fr-FR"/>
        </w:rPr>
      </w:pPr>
      <w:r w:rsidRPr="0063656B">
        <w:rPr>
          <w:bCs/>
          <w:iCs/>
          <w:lang w:val="fr-FR"/>
        </w:rPr>
        <w:t xml:space="preserve">La direction générale des Finances publiques a indiqué que </w:t>
      </w:r>
      <w:r w:rsidR="006841B5" w:rsidRPr="0063656B">
        <w:rPr>
          <w:bCs/>
          <w:iCs/>
          <w:lang w:val="fr-FR"/>
        </w:rPr>
        <w:t xml:space="preserve">cette procédure était </w:t>
      </w:r>
      <w:r w:rsidR="00FF07B1" w:rsidRPr="0063656B">
        <w:rPr>
          <w:bCs/>
          <w:iCs/>
          <w:lang w:val="fr-FR"/>
        </w:rPr>
        <w:t>très</w:t>
      </w:r>
      <w:r w:rsidR="006841B5" w:rsidRPr="0063656B">
        <w:rPr>
          <w:bCs/>
          <w:iCs/>
          <w:lang w:val="fr-FR"/>
        </w:rPr>
        <w:t xml:space="preserve"> lourde à appliquer</w:t>
      </w:r>
      <w:r w:rsidRPr="0063656B">
        <w:rPr>
          <w:bCs/>
          <w:iCs/>
          <w:lang w:val="fr-FR"/>
        </w:rPr>
        <w:t>. C</w:t>
      </w:r>
      <w:r w:rsidR="00BF2085" w:rsidRPr="0063656B">
        <w:rPr>
          <w:bCs/>
          <w:iCs/>
          <w:lang w:val="fr-FR"/>
        </w:rPr>
        <w:t>’</w:t>
      </w:r>
      <w:r w:rsidRPr="0063656B">
        <w:rPr>
          <w:bCs/>
          <w:iCs/>
          <w:lang w:val="fr-FR"/>
        </w:rPr>
        <w:t xml:space="preserve">est pourquoi elle propose </w:t>
      </w:r>
      <w:r w:rsidR="006841B5" w:rsidRPr="0063656B">
        <w:rPr>
          <w:bCs/>
          <w:iCs/>
          <w:lang w:val="fr-FR"/>
        </w:rPr>
        <w:t xml:space="preserve">plutôt </w:t>
      </w:r>
      <w:r w:rsidRPr="0063656B">
        <w:rPr>
          <w:bCs/>
          <w:iCs/>
          <w:lang w:val="fr-FR"/>
        </w:rPr>
        <w:t xml:space="preserve">la mise en place d’un précompte. </w:t>
      </w:r>
      <w:r w:rsidR="00765F01" w:rsidRPr="0063656B">
        <w:rPr>
          <w:bCs/>
          <w:iCs/>
          <w:lang w:val="fr-FR"/>
        </w:rPr>
        <w:t>Dans ce cas, le</w:t>
      </w:r>
      <w:r w:rsidR="006D47A1" w:rsidRPr="0063656B">
        <w:rPr>
          <w:bCs/>
          <w:iCs/>
          <w:lang w:val="fr-FR"/>
        </w:rPr>
        <w:t xml:space="preserve"> ministère devrait calculer </w:t>
      </w:r>
      <w:r w:rsidR="00765F01" w:rsidRPr="0063656B">
        <w:rPr>
          <w:bCs/>
          <w:iCs/>
          <w:lang w:val="fr-FR"/>
        </w:rPr>
        <w:t>le</w:t>
      </w:r>
      <w:r w:rsidR="006D47A1" w:rsidRPr="0063656B">
        <w:rPr>
          <w:bCs/>
          <w:iCs/>
          <w:lang w:val="fr-FR"/>
        </w:rPr>
        <w:t xml:space="preserve"> montant indicatif d’indemnité</w:t>
      </w:r>
      <w:r w:rsidR="00765F01" w:rsidRPr="0063656B">
        <w:rPr>
          <w:bCs/>
          <w:iCs/>
          <w:lang w:val="fr-FR"/>
        </w:rPr>
        <w:t>s</w:t>
      </w:r>
      <w:r w:rsidR="006D47A1" w:rsidRPr="0063656B">
        <w:rPr>
          <w:bCs/>
          <w:iCs/>
          <w:lang w:val="fr-FR"/>
        </w:rPr>
        <w:t xml:space="preserve"> journalières de Sécurité sociale (en incluant les jours de carence) perçu par l’agent. Ce montant indicatif serait ensuite déduit de la rémunération due à l’agent</w:t>
      </w:r>
      <w:r w:rsidR="00FF07B1" w:rsidRPr="0063656B">
        <w:rPr>
          <w:bCs/>
          <w:iCs/>
          <w:lang w:val="fr-FR"/>
        </w:rPr>
        <w:t xml:space="preserve">. Dans le </w:t>
      </w:r>
      <w:r w:rsidR="006D47A1" w:rsidRPr="0063656B">
        <w:rPr>
          <w:bCs/>
          <w:iCs/>
          <w:lang w:val="fr-FR"/>
        </w:rPr>
        <w:t>même temps</w:t>
      </w:r>
      <w:r w:rsidR="00FF07B1" w:rsidRPr="0063656B">
        <w:rPr>
          <w:bCs/>
          <w:iCs/>
          <w:lang w:val="fr-FR"/>
        </w:rPr>
        <w:t>, l’agent</w:t>
      </w:r>
      <w:r w:rsidR="006D47A1" w:rsidRPr="0063656B">
        <w:rPr>
          <w:bCs/>
          <w:iCs/>
          <w:lang w:val="fr-FR"/>
        </w:rPr>
        <w:t xml:space="preserve"> </w:t>
      </w:r>
      <w:r w:rsidR="00765F01" w:rsidRPr="0063656B">
        <w:rPr>
          <w:bCs/>
          <w:iCs/>
          <w:lang w:val="fr-FR"/>
        </w:rPr>
        <w:t xml:space="preserve">percevrait </w:t>
      </w:r>
      <w:r w:rsidR="006D47A1" w:rsidRPr="0063656B">
        <w:rPr>
          <w:bCs/>
          <w:iCs/>
          <w:lang w:val="fr-FR"/>
        </w:rPr>
        <w:t xml:space="preserve">ses indemnités journalières de Sécurité sociale. </w:t>
      </w:r>
    </w:p>
    <w:p w14:paraId="71545B7D" w14:textId="77777777" w:rsidR="006D47A1" w:rsidRPr="0063656B" w:rsidRDefault="006D47A1" w:rsidP="00A7749D">
      <w:pPr>
        <w:pStyle w:val="TR"/>
        <w:outlineLvl w:val="0"/>
        <w:rPr>
          <w:bCs/>
          <w:iCs/>
          <w:lang w:val="fr-FR"/>
        </w:rPr>
      </w:pPr>
    </w:p>
    <w:p w14:paraId="76C92EC1" w14:textId="15026825" w:rsidR="00A05C49" w:rsidRPr="0063656B" w:rsidRDefault="004F658B" w:rsidP="00A7749D">
      <w:pPr>
        <w:pStyle w:val="TR"/>
        <w:outlineLvl w:val="0"/>
        <w:rPr>
          <w:bCs/>
          <w:iCs/>
          <w:lang w:val="fr-FR"/>
        </w:rPr>
      </w:pPr>
      <w:r w:rsidRPr="0063656B">
        <w:rPr>
          <w:bCs/>
          <w:iCs/>
          <w:lang w:val="fr-FR"/>
        </w:rPr>
        <w:t>Il appartiendrait alors à l’administration de</w:t>
      </w:r>
      <w:r w:rsidR="00765F01" w:rsidRPr="0063656B">
        <w:rPr>
          <w:bCs/>
          <w:iCs/>
          <w:lang w:val="fr-FR"/>
        </w:rPr>
        <w:t xml:space="preserve"> </w:t>
      </w:r>
      <w:r w:rsidR="006D47A1" w:rsidRPr="0063656B">
        <w:rPr>
          <w:bCs/>
          <w:iCs/>
          <w:lang w:val="fr-FR"/>
        </w:rPr>
        <w:t xml:space="preserve">s’assurer </w:t>
      </w:r>
      <w:r w:rsidR="00A05C49" w:rsidRPr="0063656B">
        <w:rPr>
          <w:bCs/>
          <w:iCs/>
          <w:lang w:val="fr-FR"/>
        </w:rPr>
        <w:t xml:space="preserve">avant </w:t>
      </w:r>
      <w:r w:rsidR="0049073A" w:rsidRPr="0063656B">
        <w:rPr>
          <w:bCs/>
          <w:iCs/>
          <w:lang w:val="fr-FR"/>
        </w:rPr>
        <w:t>d’ouvrir le</w:t>
      </w:r>
      <w:r w:rsidR="00A05C49" w:rsidRPr="0063656B">
        <w:rPr>
          <w:bCs/>
          <w:iCs/>
          <w:lang w:val="fr-FR"/>
        </w:rPr>
        <w:t xml:space="preserve"> précompte que </w:t>
      </w:r>
      <w:r w:rsidR="006D47A1" w:rsidRPr="0063656B">
        <w:rPr>
          <w:bCs/>
          <w:iCs/>
          <w:lang w:val="fr-FR"/>
        </w:rPr>
        <w:t xml:space="preserve">l’agent a bien </w:t>
      </w:r>
      <w:r w:rsidR="00765F01" w:rsidRPr="0063656B">
        <w:rPr>
          <w:bCs/>
          <w:iCs/>
          <w:lang w:val="fr-FR"/>
        </w:rPr>
        <w:t>per</w:t>
      </w:r>
      <w:r w:rsidR="0049073A" w:rsidRPr="0063656B">
        <w:rPr>
          <w:bCs/>
          <w:iCs/>
          <w:lang w:val="fr-FR"/>
        </w:rPr>
        <w:t>çu s</w:t>
      </w:r>
      <w:r w:rsidR="00A05C49" w:rsidRPr="0063656B">
        <w:rPr>
          <w:bCs/>
          <w:iCs/>
          <w:lang w:val="fr-FR"/>
        </w:rPr>
        <w:t xml:space="preserve">es indemnités. </w:t>
      </w:r>
      <w:r w:rsidR="0049073A" w:rsidRPr="0063656B">
        <w:rPr>
          <w:bCs/>
          <w:iCs/>
          <w:lang w:val="fr-FR"/>
        </w:rPr>
        <w:t>Dans ce cas, les</w:t>
      </w:r>
      <w:r w:rsidR="00A05C49" w:rsidRPr="0063656B">
        <w:rPr>
          <w:bCs/>
          <w:iCs/>
          <w:lang w:val="fr-FR"/>
        </w:rPr>
        <w:t xml:space="preserve"> montants versés par la Sécurité sociale seraient </w:t>
      </w:r>
      <w:r w:rsidR="0049073A" w:rsidRPr="0063656B">
        <w:rPr>
          <w:bCs/>
          <w:iCs/>
          <w:lang w:val="fr-FR"/>
        </w:rPr>
        <w:t>retenus. Enfin, l</w:t>
      </w:r>
      <w:r w:rsidR="00A05C49" w:rsidRPr="0063656B">
        <w:rPr>
          <w:bCs/>
          <w:iCs/>
          <w:lang w:val="fr-FR"/>
        </w:rPr>
        <w:t xml:space="preserve">e montant versé à tort sur le budget du ministère de la Culture </w:t>
      </w:r>
      <w:r w:rsidR="00765F01" w:rsidRPr="0063656B">
        <w:rPr>
          <w:bCs/>
          <w:iCs/>
          <w:lang w:val="fr-FR"/>
        </w:rPr>
        <w:t xml:space="preserve">pourrait </w:t>
      </w:r>
      <w:r w:rsidR="0049073A" w:rsidRPr="0063656B">
        <w:rPr>
          <w:bCs/>
          <w:iCs/>
          <w:lang w:val="fr-FR"/>
        </w:rPr>
        <w:t xml:space="preserve">également être </w:t>
      </w:r>
      <w:r w:rsidR="00765F01" w:rsidRPr="0063656B">
        <w:rPr>
          <w:bCs/>
          <w:iCs/>
          <w:lang w:val="fr-FR"/>
        </w:rPr>
        <w:t>retenu au moment de la régularisation</w:t>
      </w:r>
      <w:r w:rsidR="00A05C49" w:rsidRPr="0063656B">
        <w:rPr>
          <w:bCs/>
          <w:iCs/>
          <w:lang w:val="fr-FR"/>
        </w:rPr>
        <w:t xml:space="preserve">. </w:t>
      </w:r>
    </w:p>
    <w:p w14:paraId="4F5AEE57" w14:textId="77777777" w:rsidR="00A05C49" w:rsidRPr="0063656B" w:rsidRDefault="00A05C49" w:rsidP="00A7749D">
      <w:pPr>
        <w:pStyle w:val="TR"/>
        <w:outlineLvl w:val="0"/>
        <w:rPr>
          <w:bCs/>
          <w:iCs/>
          <w:lang w:val="fr-FR"/>
        </w:rPr>
      </w:pPr>
    </w:p>
    <w:p w14:paraId="4C46BC00" w14:textId="71DD0173" w:rsidR="006D47A1" w:rsidRPr="0063656B" w:rsidRDefault="00A05C49" w:rsidP="00A7749D">
      <w:pPr>
        <w:pStyle w:val="TR"/>
        <w:outlineLvl w:val="0"/>
        <w:rPr>
          <w:bCs/>
          <w:iCs/>
          <w:lang w:val="fr-FR"/>
        </w:rPr>
      </w:pPr>
      <w:r w:rsidRPr="0063656B">
        <w:rPr>
          <w:bCs/>
          <w:iCs/>
          <w:lang w:val="fr-FR"/>
        </w:rPr>
        <w:t>Le ministère considère que la mise en place</w:t>
      </w:r>
      <w:r w:rsidR="001F10DA" w:rsidRPr="0063656B">
        <w:rPr>
          <w:bCs/>
          <w:iCs/>
          <w:lang w:val="fr-FR"/>
        </w:rPr>
        <w:t xml:space="preserve"> d’un</w:t>
      </w:r>
      <w:r w:rsidRPr="0063656B">
        <w:rPr>
          <w:bCs/>
          <w:iCs/>
          <w:lang w:val="fr-FR"/>
        </w:rPr>
        <w:t xml:space="preserve"> précompte ne conduira pas à </w:t>
      </w:r>
      <w:r w:rsidR="0049073A" w:rsidRPr="0063656B">
        <w:rPr>
          <w:bCs/>
          <w:iCs/>
          <w:lang w:val="fr-FR"/>
        </w:rPr>
        <w:t>reverser</w:t>
      </w:r>
      <w:r w:rsidR="00F567EA" w:rsidRPr="0063656B">
        <w:rPr>
          <w:bCs/>
          <w:iCs/>
          <w:lang w:val="fr-FR"/>
        </w:rPr>
        <w:t xml:space="preserve"> </w:t>
      </w:r>
      <w:r w:rsidR="0049073A" w:rsidRPr="0063656B">
        <w:rPr>
          <w:bCs/>
          <w:iCs/>
          <w:lang w:val="fr-FR"/>
        </w:rPr>
        <w:t>l’intégralité</w:t>
      </w:r>
      <w:r w:rsidR="00F567EA" w:rsidRPr="0063656B">
        <w:rPr>
          <w:bCs/>
          <w:iCs/>
          <w:lang w:val="fr-FR"/>
        </w:rPr>
        <w:t xml:space="preserve"> du salaire. Il conviendra </w:t>
      </w:r>
      <w:r w:rsidR="001F10DA" w:rsidRPr="0063656B">
        <w:rPr>
          <w:bCs/>
          <w:iCs/>
          <w:lang w:val="fr-FR"/>
        </w:rPr>
        <w:t xml:space="preserve">donc de </w:t>
      </w:r>
      <w:r w:rsidR="00F567EA" w:rsidRPr="0063656B">
        <w:rPr>
          <w:bCs/>
          <w:iCs/>
          <w:lang w:val="fr-FR"/>
        </w:rPr>
        <w:t xml:space="preserve">calculer les </w:t>
      </w:r>
      <w:r w:rsidR="004B07D1" w:rsidRPr="0063656B">
        <w:rPr>
          <w:bCs/>
          <w:iCs/>
          <w:lang w:val="fr-FR"/>
        </w:rPr>
        <w:t>sommes</w:t>
      </w:r>
      <w:r w:rsidR="00F567EA" w:rsidRPr="0063656B">
        <w:rPr>
          <w:bCs/>
          <w:iCs/>
          <w:lang w:val="fr-FR"/>
        </w:rPr>
        <w:t xml:space="preserve"> reversé</w:t>
      </w:r>
      <w:r w:rsidR="004B07D1" w:rsidRPr="0063656B">
        <w:rPr>
          <w:bCs/>
          <w:iCs/>
          <w:lang w:val="fr-FR"/>
        </w:rPr>
        <w:t>e</w:t>
      </w:r>
      <w:r w:rsidR="00F567EA" w:rsidRPr="0063656B">
        <w:rPr>
          <w:bCs/>
          <w:iCs/>
          <w:lang w:val="fr-FR"/>
        </w:rPr>
        <w:t xml:space="preserve">s à l’agent et de les retenir sur </w:t>
      </w:r>
      <w:r w:rsidR="0049073A" w:rsidRPr="0063656B">
        <w:rPr>
          <w:bCs/>
          <w:iCs/>
          <w:lang w:val="fr-FR"/>
        </w:rPr>
        <w:t>la</w:t>
      </w:r>
      <w:r w:rsidR="00F567EA" w:rsidRPr="0063656B">
        <w:rPr>
          <w:bCs/>
          <w:iCs/>
          <w:lang w:val="fr-FR"/>
        </w:rPr>
        <w:t xml:space="preserve"> </w:t>
      </w:r>
      <w:r w:rsidR="0049073A" w:rsidRPr="0063656B">
        <w:rPr>
          <w:bCs/>
          <w:iCs/>
          <w:lang w:val="fr-FR"/>
        </w:rPr>
        <w:t>rémunération</w:t>
      </w:r>
      <w:r w:rsidR="00F567EA" w:rsidRPr="0063656B">
        <w:rPr>
          <w:bCs/>
          <w:iCs/>
          <w:lang w:val="fr-FR"/>
        </w:rPr>
        <w:t xml:space="preserve">, </w:t>
      </w:r>
      <w:r w:rsidR="004B07D1" w:rsidRPr="0063656B">
        <w:rPr>
          <w:bCs/>
          <w:iCs/>
          <w:lang w:val="fr-FR"/>
        </w:rPr>
        <w:t>afin que celui-ci</w:t>
      </w:r>
      <w:r w:rsidR="00F567EA" w:rsidRPr="0063656B">
        <w:rPr>
          <w:bCs/>
          <w:iCs/>
          <w:lang w:val="fr-FR"/>
        </w:rPr>
        <w:t xml:space="preserve"> perçoive une seule fois le montant de son salaire. </w:t>
      </w:r>
    </w:p>
    <w:p w14:paraId="7ECE354A" w14:textId="77777777" w:rsidR="00F567EA" w:rsidRPr="0063656B" w:rsidRDefault="00F567EA" w:rsidP="00A7749D">
      <w:pPr>
        <w:pStyle w:val="TR"/>
        <w:outlineLvl w:val="0"/>
        <w:rPr>
          <w:bCs/>
          <w:iCs/>
          <w:lang w:val="fr-FR"/>
        </w:rPr>
      </w:pPr>
    </w:p>
    <w:p w14:paraId="47DF5DEE" w14:textId="6B8EE935" w:rsidR="00F567EA" w:rsidRPr="0063656B" w:rsidRDefault="00F567EA" w:rsidP="00A7749D">
      <w:pPr>
        <w:pStyle w:val="TR"/>
        <w:outlineLvl w:val="0"/>
        <w:rPr>
          <w:bCs/>
          <w:iCs/>
          <w:lang w:val="fr-FR"/>
        </w:rPr>
      </w:pPr>
      <w:r w:rsidRPr="0063656B">
        <w:rPr>
          <w:bCs/>
          <w:iCs/>
          <w:lang w:val="fr-FR"/>
        </w:rPr>
        <w:t xml:space="preserve">Cette proposition ne serait </w:t>
      </w:r>
      <w:r w:rsidR="004B07D1" w:rsidRPr="0063656B">
        <w:rPr>
          <w:bCs/>
          <w:iCs/>
          <w:lang w:val="fr-FR"/>
        </w:rPr>
        <w:t xml:space="preserve">bien entendu </w:t>
      </w:r>
      <w:r w:rsidRPr="0063656B">
        <w:rPr>
          <w:bCs/>
          <w:iCs/>
          <w:lang w:val="fr-FR"/>
        </w:rPr>
        <w:t>pas pleinement satisfaisante, mais le ministère doit tenir compte des délais de versements de</w:t>
      </w:r>
      <w:r w:rsidR="004B07D1" w:rsidRPr="0063656B">
        <w:rPr>
          <w:bCs/>
          <w:iCs/>
          <w:lang w:val="fr-FR"/>
        </w:rPr>
        <w:t xml:space="preserve">s </w:t>
      </w:r>
      <w:r w:rsidRPr="0063656B">
        <w:rPr>
          <w:bCs/>
          <w:iCs/>
          <w:lang w:val="fr-FR"/>
        </w:rPr>
        <w:t>indemnité</w:t>
      </w:r>
      <w:r w:rsidR="004B07D1" w:rsidRPr="0063656B">
        <w:rPr>
          <w:bCs/>
          <w:iCs/>
          <w:lang w:val="fr-FR"/>
        </w:rPr>
        <w:t>s</w:t>
      </w:r>
      <w:r w:rsidRPr="0063656B">
        <w:rPr>
          <w:bCs/>
          <w:iCs/>
          <w:lang w:val="fr-FR"/>
        </w:rPr>
        <w:t xml:space="preserve"> de Sécurité sociale. </w:t>
      </w:r>
      <w:r w:rsidR="004B07D1" w:rsidRPr="0063656B">
        <w:rPr>
          <w:bCs/>
          <w:iCs/>
          <w:lang w:val="fr-FR"/>
        </w:rPr>
        <w:t>Par conséquent, l</w:t>
      </w:r>
      <w:r w:rsidRPr="0063656B">
        <w:rPr>
          <w:bCs/>
          <w:iCs/>
          <w:lang w:val="fr-FR"/>
        </w:rPr>
        <w:t xml:space="preserve">es </w:t>
      </w:r>
      <w:r w:rsidR="004A28A5" w:rsidRPr="0063656B">
        <w:rPr>
          <w:bCs/>
          <w:iCs/>
          <w:lang w:val="fr-FR"/>
        </w:rPr>
        <w:t xml:space="preserve">contacts </w:t>
      </w:r>
      <w:r w:rsidR="004B07D1" w:rsidRPr="0063656B">
        <w:rPr>
          <w:bCs/>
          <w:iCs/>
          <w:lang w:val="fr-FR"/>
        </w:rPr>
        <w:t>qu’il établit</w:t>
      </w:r>
      <w:r w:rsidRPr="0063656B">
        <w:rPr>
          <w:bCs/>
          <w:iCs/>
          <w:lang w:val="fr-FR"/>
        </w:rPr>
        <w:t xml:space="preserve"> avec l’agent </w:t>
      </w:r>
      <w:r w:rsidR="004B07D1" w:rsidRPr="0063656B">
        <w:rPr>
          <w:bCs/>
          <w:iCs/>
          <w:lang w:val="fr-FR"/>
        </w:rPr>
        <w:t xml:space="preserve">sur ce sujet </w:t>
      </w:r>
      <w:r w:rsidRPr="0063656B">
        <w:rPr>
          <w:bCs/>
          <w:iCs/>
          <w:lang w:val="fr-FR"/>
        </w:rPr>
        <w:t>doivent être le plus</w:t>
      </w:r>
      <w:r w:rsidR="00042F03" w:rsidRPr="0063656B">
        <w:rPr>
          <w:bCs/>
          <w:iCs/>
          <w:lang w:val="fr-FR"/>
        </w:rPr>
        <w:t xml:space="preserve"> précis possible</w:t>
      </w:r>
      <w:r w:rsidR="004B07D1" w:rsidRPr="0063656B">
        <w:rPr>
          <w:bCs/>
          <w:iCs/>
          <w:lang w:val="fr-FR"/>
        </w:rPr>
        <w:t>, afin de</w:t>
      </w:r>
      <w:r w:rsidR="00042F03" w:rsidRPr="0063656B">
        <w:rPr>
          <w:bCs/>
          <w:iCs/>
          <w:lang w:val="fr-FR"/>
        </w:rPr>
        <w:t xml:space="preserve"> prévenir de toute difficulté ultérieure. </w:t>
      </w:r>
    </w:p>
    <w:p w14:paraId="50C4B462" w14:textId="77777777" w:rsidR="00A05C49" w:rsidRPr="0063656B" w:rsidRDefault="00DE451C" w:rsidP="00A05C49">
      <w:pPr>
        <w:pStyle w:val="TR"/>
        <w:rPr>
          <w:lang w:val="fr-FR"/>
        </w:rPr>
      </w:pPr>
      <w:r w:rsidRPr="0063656B">
        <w:rPr>
          <w:lang w:val="fr-FR"/>
        </w:rPr>
        <w:t> </w:t>
      </w:r>
    </w:p>
    <w:p w14:paraId="24B8E981" w14:textId="73E20E90" w:rsidR="00B24593" w:rsidRPr="0063656B" w:rsidRDefault="00387E62" w:rsidP="00A05C49">
      <w:pPr>
        <w:pStyle w:val="TR"/>
        <w:rPr>
          <w:rStyle w:val="summaryinformation"/>
          <w:lang w:val="fr-FR"/>
        </w:rPr>
      </w:pPr>
      <w:r w:rsidRPr="0063656B">
        <w:rPr>
          <w:rStyle w:val="summaryinformation"/>
          <w:b/>
          <w:lang w:val="fr-FR"/>
        </w:rPr>
        <w:t>Mme Sylvie LAGARDE (CGT-Culture)</w:t>
      </w:r>
      <w:r w:rsidRPr="0063656B">
        <w:rPr>
          <w:rStyle w:val="summaryinformation"/>
          <w:lang w:val="fr-FR"/>
        </w:rPr>
        <w:t xml:space="preserve"> se félicite des progrès réalisés sur ce dossier. </w:t>
      </w:r>
      <w:r w:rsidR="008C3CA3" w:rsidRPr="0063656B">
        <w:rPr>
          <w:rStyle w:val="summaryinformation"/>
          <w:lang w:val="fr-FR"/>
        </w:rPr>
        <w:t>Néanmoins</w:t>
      </w:r>
      <w:r w:rsidRPr="0063656B">
        <w:rPr>
          <w:rStyle w:val="summaryinformation"/>
          <w:lang w:val="fr-FR"/>
        </w:rPr>
        <w:t>,</w:t>
      </w:r>
      <w:r w:rsidR="00A47B13" w:rsidRPr="0063656B">
        <w:rPr>
          <w:rStyle w:val="summaryinformation"/>
          <w:lang w:val="fr-FR"/>
        </w:rPr>
        <w:t xml:space="preserve"> </w:t>
      </w:r>
      <w:r w:rsidR="004B07D1" w:rsidRPr="0063656B">
        <w:rPr>
          <w:rStyle w:val="summaryinformation"/>
          <w:lang w:val="fr-FR"/>
        </w:rPr>
        <w:t xml:space="preserve">cette proposition </w:t>
      </w:r>
      <w:r w:rsidR="00BF2085" w:rsidRPr="0063656B">
        <w:rPr>
          <w:rStyle w:val="summaryinformation"/>
          <w:lang w:val="fr-FR"/>
        </w:rPr>
        <w:t>impliquerait</w:t>
      </w:r>
      <w:r w:rsidR="008C3CA3" w:rsidRPr="0063656B">
        <w:rPr>
          <w:rStyle w:val="summaryinformation"/>
          <w:lang w:val="fr-FR"/>
        </w:rPr>
        <w:t xml:space="preserve"> de devoir </w:t>
      </w:r>
      <w:r w:rsidRPr="0063656B">
        <w:rPr>
          <w:rStyle w:val="summaryinformation"/>
          <w:lang w:val="fr-FR"/>
        </w:rPr>
        <w:t xml:space="preserve">identifier </w:t>
      </w:r>
      <w:r w:rsidR="004B07D1" w:rsidRPr="0063656B">
        <w:rPr>
          <w:rStyle w:val="summaryinformation"/>
          <w:lang w:val="fr-FR"/>
        </w:rPr>
        <w:t>très rapidement</w:t>
      </w:r>
      <w:r w:rsidR="00A47B13" w:rsidRPr="0063656B">
        <w:rPr>
          <w:rStyle w:val="summaryinformation"/>
          <w:lang w:val="fr-FR"/>
        </w:rPr>
        <w:t xml:space="preserve"> les agents en situation de maladie professio</w:t>
      </w:r>
      <w:r w:rsidR="004B07D1" w:rsidRPr="0063656B">
        <w:rPr>
          <w:rStyle w:val="summaryinformation"/>
          <w:lang w:val="fr-FR"/>
        </w:rPr>
        <w:t xml:space="preserve">nnelle ou d’accident de service. Par conséquent, la tenue des </w:t>
      </w:r>
      <w:r w:rsidR="00A47B13" w:rsidRPr="0063656B">
        <w:rPr>
          <w:rStyle w:val="summaryinformation"/>
          <w:lang w:val="fr-FR"/>
        </w:rPr>
        <w:t xml:space="preserve">délais </w:t>
      </w:r>
      <w:r w:rsidR="004B07D1" w:rsidRPr="0063656B">
        <w:rPr>
          <w:rStyle w:val="summaryinformation"/>
          <w:lang w:val="fr-FR"/>
        </w:rPr>
        <w:t xml:space="preserve">administratifs </w:t>
      </w:r>
      <w:r w:rsidR="008C3CA3" w:rsidRPr="0063656B">
        <w:rPr>
          <w:rStyle w:val="summaryinformation"/>
          <w:lang w:val="fr-FR"/>
        </w:rPr>
        <w:t>serait</w:t>
      </w:r>
      <w:r w:rsidR="00A47B13" w:rsidRPr="0063656B">
        <w:rPr>
          <w:rStyle w:val="summaryinformation"/>
          <w:lang w:val="fr-FR"/>
        </w:rPr>
        <w:t xml:space="preserve"> difficile à </w:t>
      </w:r>
      <w:r w:rsidR="004B07D1" w:rsidRPr="0063656B">
        <w:rPr>
          <w:rStyle w:val="summaryinformation"/>
          <w:lang w:val="fr-FR"/>
        </w:rPr>
        <w:t>respecter</w:t>
      </w:r>
      <w:r w:rsidR="00A47B13" w:rsidRPr="0063656B">
        <w:rPr>
          <w:rStyle w:val="summaryinformation"/>
          <w:lang w:val="fr-FR"/>
        </w:rPr>
        <w:t xml:space="preserve">. Or, </w:t>
      </w:r>
      <w:r w:rsidR="00C95EF8" w:rsidRPr="0063656B">
        <w:rPr>
          <w:rStyle w:val="summaryinformation"/>
          <w:lang w:val="fr-FR"/>
        </w:rPr>
        <w:t xml:space="preserve">ce sont généralement </w:t>
      </w:r>
      <w:r w:rsidR="00A47B13" w:rsidRPr="0063656B">
        <w:rPr>
          <w:rStyle w:val="summaryinformation"/>
          <w:lang w:val="fr-FR"/>
        </w:rPr>
        <w:t>les délais de traitement de</w:t>
      </w:r>
      <w:r w:rsidR="008C3CA3" w:rsidRPr="0063656B">
        <w:rPr>
          <w:rStyle w:val="summaryinformation"/>
          <w:lang w:val="fr-FR"/>
        </w:rPr>
        <w:t>s</w:t>
      </w:r>
      <w:r w:rsidR="00A47B13" w:rsidRPr="0063656B">
        <w:rPr>
          <w:rStyle w:val="summaryinformation"/>
          <w:lang w:val="fr-FR"/>
        </w:rPr>
        <w:t xml:space="preserve"> dossier</w:t>
      </w:r>
      <w:r w:rsidR="008C3CA3" w:rsidRPr="0063656B">
        <w:rPr>
          <w:rStyle w:val="summaryinformation"/>
          <w:lang w:val="fr-FR"/>
        </w:rPr>
        <w:t>s</w:t>
      </w:r>
      <w:r w:rsidR="00A47B13" w:rsidRPr="0063656B">
        <w:rPr>
          <w:rStyle w:val="summaryinformation"/>
          <w:lang w:val="fr-FR"/>
        </w:rPr>
        <w:t xml:space="preserve"> </w:t>
      </w:r>
      <w:r w:rsidR="00C95EF8" w:rsidRPr="0063656B">
        <w:rPr>
          <w:rStyle w:val="summaryinformation"/>
          <w:lang w:val="fr-FR"/>
        </w:rPr>
        <w:t xml:space="preserve">qui </w:t>
      </w:r>
      <w:r w:rsidR="00A47B13" w:rsidRPr="0063656B">
        <w:rPr>
          <w:rStyle w:val="summaryinformation"/>
          <w:lang w:val="fr-FR"/>
        </w:rPr>
        <w:t xml:space="preserve">génèrent </w:t>
      </w:r>
      <w:r w:rsidR="00C95EF8" w:rsidRPr="0063656B">
        <w:rPr>
          <w:rStyle w:val="summaryinformation"/>
          <w:lang w:val="fr-FR"/>
        </w:rPr>
        <w:t>le versement</w:t>
      </w:r>
      <w:r w:rsidR="00A47B13" w:rsidRPr="0063656B">
        <w:rPr>
          <w:rStyle w:val="summaryinformation"/>
          <w:lang w:val="fr-FR"/>
        </w:rPr>
        <w:t xml:space="preserve"> d’indemnités</w:t>
      </w:r>
      <w:r w:rsidR="00C95EF8" w:rsidRPr="0063656B">
        <w:rPr>
          <w:rStyle w:val="summaryinformation"/>
          <w:lang w:val="fr-FR"/>
        </w:rPr>
        <w:t xml:space="preserve"> très conséquentes</w:t>
      </w:r>
      <w:r w:rsidR="00A47B13" w:rsidRPr="0063656B">
        <w:rPr>
          <w:rStyle w:val="summaryinformation"/>
          <w:lang w:val="fr-FR"/>
        </w:rPr>
        <w:t xml:space="preserve">. </w:t>
      </w:r>
    </w:p>
    <w:p w14:paraId="6B9BA0AD" w14:textId="77777777" w:rsidR="00B24593" w:rsidRPr="0063656B" w:rsidRDefault="00B24593" w:rsidP="00A05C49">
      <w:pPr>
        <w:pStyle w:val="TR"/>
        <w:rPr>
          <w:rStyle w:val="summaryinformation"/>
          <w:lang w:val="fr-FR"/>
        </w:rPr>
      </w:pPr>
    </w:p>
    <w:p w14:paraId="49D047E9" w14:textId="42559B4E" w:rsidR="00B24593" w:rsidRPr="0063656B" w:rsidRDefault="00A47B13" w:rsidP="00A05C49">
      <w:pPr>
        <w:pStyle w:val="TR"/>
        <w:rPr>
          <w:rStyle w:val="summaryinformation"/>
          <w:lang w:val="fr-FR"/>
        </w:rPr>
      </w:pPr>
      <w:r w:rsidRPr="0063656B">
        <w:rPr>
          <w:rStyle w:val="summaryinformation"/>
          <w:lang w:val="fr-FR"/>
        </w:rPr>
        <w:t xml:space="preserve">La procédure </w:t>
      </w:r>
      <w:r w:rsidR="00C95EF8" w:rsidRPr="0063656B">
        <w:rPr>
          <w:rStyle w:val="summaryinformation"/>
          <w:lang w:val="fr-FR"/>
        </w:rPr>
        <w:t xml:space="preserve">proposée par l’administration </w:t>
      </w:r>
      <w:r w:rsidRPr="0063656B">
        <w:rPr>
          <w:rStyle w:val="summaryinformation"/>
          <w:lang w:val="fr-FR"/>
        </w:rPr>
        <w:t xml:space="preserve">implique une déclaration de la maladie, la conduite d’une expertise à la Sécurité sociale et </w:t>
      </w:r>
      <w:r w:rsidR="00C95EF8" w:rsidRPr="0063656B">
        <w:rPr>
          <w:rStyle w:val="summaryinformation"/>
          <w:lang w:val="fr-FR"/>
        </w:rPr>
        <w:t>la</w:t>
      </w:r>
      <w:r w:rsidR="00B24593" w:rsidRPr="0063656B">
        <w:rPr>
          <w:rStyle w:val="summaryinformation"/>
          <w:lang w:val="fr-FR"/>
        </w:rPr>
        <w:t xml:space="preserve"> réunion</w:t>
      </w:r>
      <w:r w:rsidR="00812817" w:rsidRPr="0063656B">
        <w:rPr>
          <w:rStyle w:val="summaryinformation"/>
          <w:lang w:val="fr-FR"/>
        </w:rPr>
        <w:t xml:space="preserve"> </w:t>
      </w:r>
      <w:r w:rsidR="00C95EF8" w:rsidRPr="0063656B">
        <w:rPr>
          <w:rStyle w:val="summaryinformation"/>
          <w:lang w:val="fr-FR"/>
        </w:rPr>
        <w:t>du comité médical</w:t>
      </w:r>
      <w:r w:rsidR="00B24593" w:rsidRPr="0063656B">
        <w:rPr>
          <w:rStyle w:val="summaryinformation"/>
          <w:lang w:val="fr-FR"/>
        </w:rPr>
        <w:t xml:space="preserve">. Il sera donc indispensable que les services de RH mènent </w:t>
      </w:r>
      <w:r w:rsidR="00C95EF8" w:rsidRPr="0063656B">
        <w:rPr>
          <w:rStyle w:val="summaryinformation"/>
          <w:lang w:val="fr-FR"/>
        </w:rPr>
        <w:t>préalablement</w:t>
      </w:r>
      <w:r w:rsidR="00B24593" w:rsidRPr="0063656B">
        <w:rPr>
          <w:rStyle w:val="summaryinformation"/>
          <w:lang w:val="fr-FR"/>
        </w:rPr>
        <w:t xml:space="preserve"> un travail d’identification de la maladie. </w:t>
      </w:r>
      <w:r w:rsidR="00C95EF8" w:rsidRPr="0063656B">
        <w:rPr>
          <w:rStyle w:val="summaryinformation"/>
          <w:lang w:val="fr-FR"/>
        </w:rPr>
        <w:t xml:space="preserve">Ce travail sera difficile, du fait de la nécessité de respecter le </w:t>
      </w:r>
      <w:r w:rsidR="008C3CA3" w:rsidRPr="0063656B">
        <w:rPr>
          <w:rStyle w:val="summaryinformation"/>
          <w:lang w:val="fr-FR"/>
        </w:rPr>
        <w:t xml:space="preserve">principe du </w:t>
      </w:r>
      <w:r w:rsidR="00C95EF8" w:rsidRPr="0063656B">
        <w:rPr>
          <w:rStyle w:val="summaryinformation"/>
          <w:lang w:val="fr-FR"/>
        </w:rPr>
        <w:t>secret médical</w:t>
      </w:r>
      <w:r w:rsidR="00B24593" w:rsidRPr="0063656B">
        <w:rPr>
          <w:rStyle w:val="summaryinformation"/>
          <w:lang w:val="fr-FR"/>
        </w:rPr>
        <w:t xml:space="preserve">.  </w:t>
      </w:r>
    </w:p>
    <w:p w14:paraId="353AD844" w14:textId="77777777" w:rsidR="00812817" w:rsidRPr="0063656B" w:rsidRDefault="00812817" w:rsidP="00A05C49">
      <w:pPr>
        <w:pStyle w:val="TR"/>
        <w:rPr>
          <w:rStyle w:val="summaryinformation"/>
          <w:lang w:val="fr-FR"/>
        </w:rPr>
      </w:pPr>
    </w:p>
    <w:p w14:paraId="2D87726F" w14:textId="6DDB8FDB" w:rsidR="00812817" w:rsidRPr="0063656B" w:rsidRDefault="00812817" w:rsidP="00A05C49">
      <w:pPr>
        <w:pStyle w:val="TR"/>
        <w:rPr>
          <w:rStyle w:val="summaryinformation"/>
          <w:lang w:val="fr-FR"/>
        </w:rPr>
      </w:pPr>
      <w:r w:rsidRPr="0063656B">
        <w:rPr>
          <w:rStyle w:val="summaryinformation"/>
          <w:lang w:val="fr-FR"/>
        </w:rPr>
        <w:t xml:space="preserve">De plus, il </w:t>
      </w:r>
      <w:r w:rsidR="00C95EF8" w:rsidRPr="0063656B">
        <w:rPr>
          <w:rStyle w:val="summaryinformation"/>
          <w:lang w:val="fr-FR"/>
        </w:rPr>
        <w:t>sera</w:t>
      </w:r>
      <w:r w:rsidRPr="0063656B">
        <w:rPr>
          <w:rStyle w:val="summaryinformation"/>
          <w:lang w:val="fr-FR"/>
        </w:rPr>
        <w:t xml:space="preserve"> difficile d’anticiper la nature des avis rendus par les </w:t>
      </w:r>
      <w:r w:rsidR="00C95EF8" w:rsidRPr="0063656B">
        <w:rPr>
          <w:rStyle w:val="summaryinformation"/>
          <w:lang w:val="fr-FR"/>
        </w:rPr>
        <w:t xml:space="preserve">divers </w:t>
      </w:r>
      <w:r w:rsidRPr="0063656B">
        <w:rPr>
          <w:rStyle w:val="summaryinformation"/>
          <w:lang w:val="fr-FR"/>
        </w:rPr>
        <w:t xml:space="preserve">comités médicaux. </w:t>
      </w:r>
      <w:r w:rsidR="00C95EF8" w:rsidRPr="0063656B">
        <w:rPr>
          <w:rStyle w:val="summaryinformation"/>
          <w:lang w:val="fr-FR"/>
        </w:rPr>
        <w:t>La</w:t>
      </w:r>
      <w:r w:rsidRPr="0063656B">
        <w:rPr>
          <w:rStyle w:val="summaryinformation"/>
          <w:lang w:val="fr-FR"/>
        </w:rPr>
        <w:t xml:space="preserve"> procédure impliquerait </w:t>
      </w:r>
      <w:r w:rsidR="00C95EF8" w:rsidRPr="0063656B">
        <w:rPr>
          <w:rStyle w:val="summaryinformation"/>
          <w:lang w:val="fr-FR"/>
        </w:rPr>
        <w:t xml:space="preserve">pourtant </w:t>
      </w:r>
      <w:r w:rsidR="004E4F02" w:rsidRPr="0063656B">
        <w:rPr>
          <w:rStyle w:val="summaryinformation"/>
          <w:lang w:val="fr-FR"/>
        </w:rPr>
        <w:t>de mieux analyser les situations d’accidents de service ou de maladies professionnelles. Actuellement, l’administration refuse de reconnaître certains cas</w:t>
      </w:r>
      <w:r w:rsidR="003304A0" w:rsidRPr="0063656B">
        <w:rPr>
          <w:rStyle w:val="summaryinformation"/>
          <w:lang w:val="fr-FR"/>
        </w:rPr>
        <w:t xml:space="preserve"> </w:t>
      </w:r>
      <w:r w:rsidR="004E4F02" w:rsidRPr="0063656B">
        <w:rPr>
          <w:rStyle w:val="summaryinformation"/>
          <w:lang w:val="fr-FR"/>
        </w:rPr>
        <w:t xml:space="preserve">qui relèvent de ces situations. Mme Sylvie LAGARDE invite donc les services de l’administration à réfléchir à </w:t>
      </w:r>
      <w:r w:rsidR="00C95EF8" w:rsidRPr="0063656B">
        <w:rPr>
          <w:rStyle w:val="summaryinformation"/>
          <w:lang w:val="fr-FR"/>
        </w:rPr>
        <w:t xml:space="preserve">tous </w:t>
      </w:r>
      <w:r w:rsidR="004E4F02" w:rsidRPr="0063656B">
        <w:rPr>
          <w:rStyle w:val="summaryinformation"/>
          <w:lang w:val="fr-FR"/>
        </w:rPr>
        <w:t xml:space="preserve">ces enjeux. </w:t>
      </w:r>
    </w:p>
    <w:p w14:paraId="0A23B585" w14:textId="77777777" w:rsidR="004E4F02" w:rsidRPr="0063656B" w:rsidRDefault="004E4F02" w:rsidP="00A05C49">
      <w:pPr>
        <w:pStyle w:val="TR"/>
        <w:rPr>
          <w:rStyle w:val="summaryinformation"/>
          <w:lang w:val="fr-FR"/>
        </w:rPr>
      </w:pPr>
    </w:p>
    <w:p w14:paraId="2DEC621E" w14:textId="77777777" w:rsidR="003372D2" w:rsidRDefault="00C95EF8" w:rsidP="00A05C49">
      <w:pPr>
        <w:pStyle w:val="TR"/>
        <w:rPr>
          <w:rStyle w:val="summaryinformation"/>
          <w:lang w:val="fr-FR"/>
        </w:rPr>
      </w:pPr>
      <w:r w:rsidRPr="0063656B">
        <w:rPr>
          <w:rStyle w:val="summaryinformation"/>
          <w:lang w:val="fr-FR"/>
        </w:rPr>
        <w:t>Enfin</w:t>
      </w:r>
      <w:r w:rsidR="004E4F02" w:rsidRPr="0063656B">
        <w:rPr>
          <w:rStyle w:val="summaryinformation"/>
          <w:lang w:val="fr-FR"/>
        </w:rPr>
        <w:t xml:space="preserve">, </w:t>
      </w:r>
      <w:r w:rsidR="003304A0" w:rsidRPr="0063656B">
        <w:rPr>
          <w:rStyle w:val="summaryinformation"/>
          <w:lang w:val="fr-FR"/>
        </w:rPr>
        <w:t xml:space="preserve">il conviendrait d’améliorer la communication sur ce sujet. </w:t>
      </w:r>
      <w:r w:rsidR="00731BC5" w:rsidRPr="0063656B">
        <w:rPr>
          <w:rStyle w:val="summaryinformation"/>
          <w:lang w:val="fr-FR"/>
        </w:rPr>
        <w:t xml:space="preserve">Le manque d’information conduit </w:t>
      </w:r>
      <w:r w:rsidR="003304A0" w:rsidRPr="0063656B">
        <w:rPr>
          <w:rStyle w:val="summaryinformation"/>
          <w:lang w:val="fr-FR"/>
        </w:rPr>
        <w:t xml:space="preserve">parfois </w:t>
      </w:r>
      <w:r w:rsidR="00731BC5" w:rsidRPr="0063656B">
        <w:rPr>
          <w:rStyle w:val="summaryinformation"/>
          <w:lang w:val="fr-FR"/>
        </w:rPr>
        <w:t>d</w:t>
      </w:r>
      <w:r w:rsidR="006D46E9" w:rsidRPr="0063656B">
        <w:rPr>
          <w:rStyle w:val="summaryinformation"/>
          <w:lang w:val="fr-FR"/>
        </w:rPr>
        <w:t xml:space="preserve">es agents </w:t>
      </w:r>
      <w:r w:rsidR="00BF2085" w:rsidRPr="0063656B">
        <w:rPr>
          <w:rStyle w:val="summaryinformation"/>
          <w:lang w:val="fr-FR"/>
        </w:rPr>
        <w:t>à</w:t>
      </w:r>
      <w:r w:rsidR="006D46E9" w:rsidRPr="0063656B">
        <w:rPr>
          <w:rStyle w:val="summaryinformation"/>
          <w:lang w:val="fr-FR"/>
        </w:rPr>
        <w:t xml:space="preserve"> </w:t>
      </w:r>
      <w:r w:rsidR="003304A0" w:rsidRPr="0063656B">
        <w:rPr>
          <w:rStyle w:val="summaryinformation"/>
          <w:lang w:val="fr-FR"/>
        </w:rPr>
        <w:t>dépenser l</w:t>
      </w:r>
      <w:r w:rsidR="00610CBA" w:rsidRPr="0063656B">
        <w:rPr>
          <w:rStyle w:val="summaryinformation"/>
          <w:lang w:val="fr-FR"/>
        </w:rPr>
        <w:t xml:space="preserve">es montants </w:t>
      </w:r>
      <w:r w:rsidR="003304A0" w:rsidRPr="0063656B">
        <w:rPr>
          <w:rStyle w:val="summaryinformation"/>
          <w:lang w:val="fr-FR"/>
        </w:rPr>
        <w:t xml:space="preserve">qu’ils ont </w:t>
      </w:r>
      <w:r w:rsidR="00610CBA" w:rsidRPr="0063656B">
        <w:rPr>
          <w:rStyle w:val="summaryinformation"/>
          <w:lang w:val="fr-FR"/>
        </w:rPr>
        <w:t>perçus</w:t>
      </w:r>
      <w:r w:rsidR="00731BC5" w:rsidRPr="0063656B">
        <w:rPr>
          <w:rStyle w:val="summaryinformation"/>
          <w:lang w:val="fr-FR"/>
        </w:rPr>
        <w:t>,</w:t>
      </w:r>
      <w:r w:rsidR="00610CBA" w:rsidRPr="0063656B">
        <w:rPr>
          <w:rStyle w:val="summaryinformation"/>
          <w:lang w:val="fr-FR"/>
        </w:rPr>
        <w:t xml:space="preserve"> </w:t>
      </w:r>
      <w:r w:rsidR="003304A0" w:rsidRPr="0063656B">
        <w:rPr>
          <w:rStyle w:val="summaryinformation"/>
          <w:lang w:val="fr-FR"/>
        </w:rPr>
        <w:t>sans savoir qu’ils devro</w:t>
      </w:r>
      <w:r w:rsidR="006D46E9" w:rsidRPr="0063656B">
        <w:rPr>
          <w:rStyle w:val="summaryinformation"/>
          <w:lang w:val="fr-FR"/>
        </w:rPr>
        <w:t xml:space="preserve">nt </w:t>
      </w:r>
      <w:r w:rsidR="00731BC5" w:rsidRPr="0063656B">
        <w:rPr>
          <w:rStyle w:val="summaryinformation"/>
          <w:lang w:val="fr-FR"/>
        </w:rPr>
        <w:t xml:space="preserve">ensuite </w:t>
      </w:r>
      <w:r w:rsidR="006D46E9" w:rsidRPr="0063656B">
        <w:rPr>
          <w:rStyle w:val="summaryinformation"/>
          <w:lang w:val="fr-FR"/>
        </w:rPr>
        <w:t xml:space="preserve">les rembourser. </w:t>
      </w:r>
      <w:r w:rsidR="00610CBA" w:rsidRPr="0063656B">
        <w:rPr>
          <w:rStyle w:val="summaryinformation"/>
          <w:lang w:val="fr-FR"/>
        </w:rPr>
        <w:t xml:space="preserve">Mme Sylvie LAGARDE demande </w:t>
      </w:r>
      <w:r w:rsidR="00731BC5" w:rsidRPr="0063656B">
        <w:rPr>
          <w:rStyle w:val="summaryinformation"/>
          <w:lang w:val="fr-FR"/>
        </w:rPr>
        <w:t xml:space="preserve">donc </w:t>
      </w:r>
      <w:r w:rsidR="00610CBA" w:rsidRPr="0063656B">
        <w:rPr>
          <w:rStyle w:val="summaryinformation"/>
          <w:lang w:val="fr-FR"/>
        </w:rPr>
        <w:t xml:space="preserve">si l’administration envisage de </w:t>
      </w:r>
      <w:r w:rsidR="00AC6855" w:rsidRPr="0063656B">
        <w:rPr>
          <w:rStyle w:val="summaryinformation"/>
          <w:lang w:val="fr-FR"/>
        </w:rPr>
        <w:t>créer</w:t>
      </w:r>
      <w:r w:rsidR="00610CBA" w:rsidRPr="0063656B">
        <w:rPr>
          <w:rStyle w:val="summaryinformation"/>
          <w:lang w:val="fr-FR"/>
        </w:rPr>
        <w:t xml:space="preserve"> une équipe dédiée </w:t>
      </w:r>
      <w:r w:rsidR="00731BC5" w:rsidRPr="0063656B">
        <w:rPr>
          <w:rStyle w:val="summaryinformation"/>
          <w:lang w:val="fr-FR"/>
        </w:rPr>
        <w:t xml:space="preserve">exclusivement </w:t>
      </w:r>
      <w:r w:rsidR="00610CBA" w:rsidRPr="0063656B">
        <w:rPr>
          <w:rStyle w:val="summaryinformation"/>
          <w:lang w:val="fr-FR"/>
        </w:rPr>
        <w:t xml:space="preserve">à la gestion de ces tâches. </w:t>
      </w:r>
    </w:p>
    <w:p w14:paraId="1DA1CDB5" w14:textId="607CE8C5" w:rsidR="00157245" w:rsidRPr="0063656B" w:rsidRDefault="00731BC5" w:rsidP="00A05C49">
      <w:pPr>
        <w:pStyle w:val="TR"/>
        <w:rPr>
          <w:lang w:val="fr-FR"/>
        </w:rPr>
      </w:pPr>
      <w:r w:rsidRPr="0063656B">
        <w:rPr>
          <w:rStyle w:val="summaryinformation"/>
          <w:lang w:val="fr-FR"/>
        </w:rPr>
        <w:lastRenderedPageBreak/>
        <w:t>Cette équipe</w:t>
      </w:r>
      <w:r w:rsidR="00D424AC" w:rsidRPr="0063656B">
        <w:rPr>
          <w:rStyle w:val="summaryinformation"/>
          <w:lang w:val="fr-FR"/>
        </w:rPr>
        <w:t xml:space="preserve"> pourrait notamment exercer sa mission </w:t>
      </w:r>
      <w:r w:rsidR="00157245" w:rsidRPr="0063656B">
        <w:rPr>
          <w:rStyle w:val="summaryinformation"/>
          <w:lang w:val="fr-FR"/>
        </w:rPr>
        <w:t xml:space="preserve">sans </w:t>
      </w:r>
      <w:r w:rsidRPr="0063656B">
        <w:rPr>
          <w:rStyle w:val="summaryinformation"/>
          <w:lang w:val="fr-FR"/>
        </w:rPr>
        <w:t xml:space="preserve">devoir </w:t>
      </w:r>
      <w:r w:rsidR="00157245" w:rsidRPr="0063656B">
        <w:rPr>
          <w:rStyle w:val="summaryinformation"/>
          <w:lang w:val="fr-FR"/>
        </w:rPr>
        <w:t xml:space="preserve">tenir compte des problématiques </w:t>
      </w:r>
      <w:r w:rsidRPr="0063656B">
        <w:rPr>
          <w:rStyle w:val="summaryinformation"/>
          <w:lang w:val="fr-FR"/>
        </w:rPr>
        <w:t>du secret médical</w:t>
      </w:r>
      <w:r w:rsidR="00157245" w:rsidRPr="0063656B">
        <w:rPr>
          <w:rStyle w:val="summaryinformation"/>
          <w:lang w:val="fr-FR"/>
        </w:rPr>
        <w:t xml:space="preserve">. </w:t>
      </w:r>
      <w:r w:rsidRPr="0063656B">
        <w:rPr>
          <w:lang w:val="fr-FR"/>
        </w:rPr>
        <w:t>Le cas échéant, la gestion de cette procédure sera difficile à mettre en œuvre</w:t>
      </w:r>
      <w:r w:rsidR="00157245" w:rsidRPr="0063656B">
        <w:rPr>
          <w:lang w:val="fr-FR"/>
        </w:rPr>
        <w:t xml:space="preserve">. </w:t>
      </w:r>
    </w:p>
    <w:p w14:paraId="6BAAF4E5" w14:textId="2548EDE4" w:rsidR="00D05480" w:rsidRPr="0063656B" w:rsidRDefault="00D05480" w:rsidP="00A05C49">
      <w:pPr>
        <w:pStyle w:val="TR"/>
        <w:rPr>
          <w:lang w:val="fr-FR"/>
        </w:rPr>
      </w:pPr>
      <w:r w:rsidRPr="0063656B">
        <w:rPr>
          <w:lang w:val="fr-FR"/>
        </w:rPr>
        <w:t xml:space="preserve"> </w:t>
      </w:r>
    </w:p>
    <w:p w14:paraId="4BD29F79" w14:textId="34854815" w:rsidR="00D05480" w:rsidRPr="0063656B" w:rsidRDefault="00157245" w:rsidP="00D05480">
      <w:pPr>
        <w:rPr>
          <w:rStyle w:val="summaryinformation"/>
          <w:lang w:val="fr-FR"/>
        </w:rPr>
      </w:pPr>
      <w:r w:rsidRPr="0063656B">
        <w:rPr>
          <w:b/>
          <w:bCs/>
          <w:iCs/>
          <w:lang w:val="fr-FR"/>
        </w:rPr>
        <w:t>Mme</w:t>
      </w:r>
      <w:r w:rsidR="00BF2085" w:rsidRPr="0063656B">
        <w:rPr>
          <w:b/>
          <w:bCs/>
          <w:iCs/>
          <w:lang w:val="fr-FR"/>
        </w:rPr>
        <w:t> </w:t>
      </w:r>
      <w:r w:rsidRPr="0063656B">
        <w:rPr>
          <w:b/>
          <w:bCs/>
          <w:iCs/>
          <w:lang w:val="fr-FR"/>
        </w:rPr>
        <w:t>Claire CHERIE</w:t>
      </w:r>
      <w:r w:rsidRPr="0063656B">
        <w:rPr>
          <w:bCs/>
          <w:iCs/>
          <w:lang w:val="fr-FR"/>
        </w:rPr>
        <w:t xml:space="preserve"> </w:t>
      </w:r>
      <w:r w:rsidRPr="0063656B">
        <w:rPr>
          <w:lang w:val="fr-FR"/>
        </w:rPr>
        <w:t xml:space="preserve">souscrit </w:t>
      </w:r>
      <w:r w:rsidR="00AC6855" w:rsidRPr="0063656B">
        <w:rPr>
          <w:lang w:val="fr-FR"/>
        </w:rPr>
        <w:t>à la nécessité d’améliorer la</w:t>
      </w:r>
      <w:r w:rsidRPr="0063656B">
        <w:rPr>
          <w:rStyle w:val="summaryinformation"/>
          <w:lang w:val="fr-FR"/>
        </w:rPr>
        <w:t xml:space="preserve"> communication</w:t>
      </w:r>
      <w:r w:rsidR="00AC6855" w:rsidRPr="0063656B">
        <w:rPr>
          <w:rStyle w:val="summaryinformation"/>
          <w:lang w:val="fr-FR"/>
        </w:rPr>
        <w:t xml:space="preserve"> autour de ces questions</w:t>
      </w:r>
      <w:r w:rsidRPr="0063656B">
        <w:rPr>
          <w:rStyle w:val="summaryinformation"/>
          <w:lang w:val="fr-FR"/>
        </w:rPr>
        <w:t xml:space="preserve">. La circulaire de la DGAFP du 20 octobre 2016 rappelle qu’il relève de la responsabilité de l’administration </w:t>
      </w:r>
      <w:r w:rsidR="003D3766" w:rsidRPr="0063656B">
        <w:rPr>
          <w:rStyle w:val="summaryinformation"/>
          <w:lang w:val="fr-FR"/>
        </w:rPr>
        <w:t xml:space="preserve">d’informer </w:t>
      </w:r>
      <w:r w:rsidRPr="0063656B">
        <w:rPr>
          <w:rStyle w:val="summaryinformation"/>
          <w:lang w:val="fr-FR"/>
        </w:rPr>
        <w:t>les agents contractuels</w:t>
      </w:r>
      <w:r w:rsidR="003D3766" w:rsidRPr="0063656B">
        <w:rPr>
          <w:rStyle w:val="summaryinformation"/>
          <w:lang w:val="fr-FR"/>
        </w:rPr>
        <w:t>, pour qu</w:t>
      </w:r>
      <w:r w:rsidR="00AC6855" w:rsidRPr="0063656B">
        <w:rPr>
          <w:rStyle w:val="summaryinformation"/>
          <w:lang w:val="fr-FR"/>
        </w:rPr>
        <w:t xml:space="preserve">e ceux-ci </w:t>
      </w:r>
      <w:r w:rsidR="003D3766" w:rsidRPr="0063656B">
        <w:rPr>
          <w:rStyle w:val="summaryinformation"/>
          <w:lang w:val="fr-FR"/>
        </w:rPr>
        <w:t xml:space="preserve">indiquent </w:t>
      </w:r>
      <w:r w:rsidR="00AC6855" w:rsidRPr="0063656B">
        <w:rPr>
          <w:rStyle w:val="summaryinformation"/>
          <w:lang w:val="fr-FR"/>
        </w:rPr>
        <w:t xml:space="preserve">ensuite </w:t>
      </w:r>
      <w:r w:rsidR="003D3766" w:rsidRPr="0063656B">
        <w:rPr>
          <w:rStyle w:val="summaryinformation"/>
          <w:lang w:val="fr-FR"/>
        </w:rPr>
        <w:t xml:space="preserve">le montant de leurs indemnités aux services gestionnaires. </w:t>
      </w:r>
    </w:p>
    <w:p w14:paraId="4118B927" w14:textId="77777777" w:rsidR="003D3766" w:rsidRPr="0063656B" w:rsidRDefault="003D3766" w:rsidP="00D05480">
      <w:pPr>
        <w:rPr>
          <w:rStyle w:val="summaryinformation"/>
          <w:lang w:val="fr-FR"/>
        </w:rPr>
      </w:pPr>
    </w:p>
    <w:p w14:paraId="6C83E103" w14:textId="6BFB4459" w:rsidR="003D3766" w:rsidRPr="0063656B" w:rsidRDefault="003D3766" w:rsidP="00D05480">
      <w:pPr>
        <w:rPr>
          <w:rStyle w:val="summaryinformation"/>
          <w:lang w:val="fr-FR"/>
        </w:rPr>
      </w:pPr>
      <w:r w:rsidRPr="0063656B">
        <w:rPr>
          <w:rStyle w:val="summaryinformation"/>
          <w:lang w:val="fr-FR"/>
        </w:rPr>
        <w:t xml:space="preserve">Tant que le montant des indemnités </w:t>
      </w:r>
      <w:r w:rsidR="008A2D04" w:rsidRPr="0063656B">
        <w:rPr>
          <w:rStyle w:val="summaryinformation"/>
          <w:lang w:val="fr-FR"/>
        </w:rPr>
        <w:t>versées par la</w:t>
      </w:r>
      <w:r w:rsidRPr="0063656B">
        <w:rPr>
          <w:rStyle w:val="summaryinformation"/>
          <w:lang w:val="fr-FR"/>
        </w:rPr>
        <w:t xml:space="preserve"> Sécurité sociale n’est pas communiqué, la rémunération ne peut pas être ajustée. </w:t>
      </w:r>
      <w:r w:rsidR="008A2D04" w:rsidRPr="0063656B">
        <w:rPr>
          <w:rStyle w:val="summaryinformation"/>
          <w:lang w:val="fr-FR"/>
        </w:rPr>
        <w:t>Toutefois, les</w:t>
      </w:r>
      <w:r w:rsidRPr="0063656B">
        <w:rPr>
          <w:rStyle w:val="summaryinformation"/>
          <w:lang w:val="fr-FR"/>
        </w:rPr>
        <w:t xml:space="preserve"> paies étant </w:t>
      </w:r>
      <w:r w:rsidR="00AC6855" w:rsidRPr="0063656B">
        <w:rPr>
          <w:rStyle w:val="summaryinformation"/>
          <w:lang w:val="fr-FR"/>
        </w:rPr>
        <w:t xml:space="preserve">désormais </w:t>
      </w:r>
      <w:r w:rsidRPr="0063656B">
        <w:rPr>
          <w:rStyle w:val="summaryinformation"/>
          <w:lang w:val="fr-FR"/>
        </w:rPr>
        <w:t xml:space="preserve">connectées au logiciel Renoir, les services de l’administration </w:t>
      </w:r>
      <w:r w:rsidR="0077551E" w:rsidRPr="0063656B">
        <w:rPr>
          <w:rStyle w:val="summaryinformation"/>
          <w:lang w:val="fr-FR"/>
        </w:rPr>
        <w:t>envisagent</w:t>
      </w:r>
      <w:r w:rsidRPr="0063656B">
        <w:rPr>
          <w:rStyle w:val="summaryinformation"/>
          <w:lang w:val="fr-FR"/>
        </w:rPr>
        <w:t xml:space="preserve"> d</w:t>
      </w:r>
      <w:r w:rsidR="00734E0C" w:rsidRPr="0063656B">
        <w:rPr>
          <w:rStyle w:val="summaryinformation"/>
          <w:lang w:val="fr-FR"/>
        </w:rPr>
        <w:t>’</w:t>
      </w:r>
      <w:r w:rsidR="0077551E" w:rsidRPr="0063656B">
        <w:rPr>
          <w:rStyle w:val="summaryinformation"/>
          <w:lang w:val="fr-FR"/>
        </w:rPr>
        <w:t xml:space="preserve">inclure </w:t>
      </w:r>
      <w:r w:rsidR="008A2D04" w:rsidRPr="0063656B">
        <w:rPr>
          <w:rStyle w:val="summaryinformation"/>
          <w:lang w:val="fr-FR"/>
        </w:rPr>
        <w:t>des</w:t>
      </w:r>
      <w:r w:rsidR="0077551E" w:rsidRPr="0063656B">
        <w:rPr>
          <w:rStyle w:val="summaryinformation"/>
          <w:lang w:val="fr-FR"/>
        </w:rPr>
        <w:t xml:space="preserve"> information</w:t>
      </w:r>
      <w:r w:rsidR="008A2D04" w:rsidRPr="0063656B">
        <w:rPr>
          <w:rStyle w:val="summaryinformation"/>
          <w:lang w:val="fr-FR"/>
        </w:rPr>
        <w:t>s</w:t>
      </w:r>
      <w:r w:rsidR="0077551E" w:rsidRPr="0063656B">
        <w:rPr>
          <w:rStyle w:val="summaryinformation"/>
          <w:lang w:val="fr-FR"/>
        </w:rPr>
        <w:t xml:space="preserve"> </w:t>
      </w:r>
      <w:r w:rsidR="00AC6855" w:rsidRPr="0063656B">
        <w:rPr>
          <w:rStyle w:val="summaryinformation"/>
          <w:lang w:val="fr-FR"/>
        </w:rPr>
        <w:t>utilisables dans le cadre de cette procédure de subrogation</w:t>
      </w:r>
      <w:r w:rsidR="0077551E" w:rsidRPr="0063656B">
        <w:rPr>
          <w:rStyle w:val="summaryinformation"/>
          <w:lang w:val="fr-FR"/>
        </w:rPr>
        <w:t xml:space="preserve">. </w:t>
      </w:r>
    </w:p>
    <w:p w14:paraId="27773FFE" w14:textId="77777777" w:rsidR="0077551E" w:rsidRPr="0063656B" w:rsidRDefault="0077551E" w:rsidP="00D05480">
      <w:pPr>
        <w:rPr>
          <w:rStyle w:val="summaryinformation"/>
          <w:lang w:val="fr-FR"/>
        </w:rPr>
      </w:pPr>
    </w:p>
    <w:p w14:paraId="24DEC2D9" w14:textId="4E01454C" w:rsidR="0077551E" w:rsidRPr="0063656B" w:rsidRDefault="0077551E" w:rsidP="00D05480">
      <w:pPr>
        <w:rPr>
          <w:bCs/>
          <w:iCs/>
          <w:lang w:val="fr-FR"/>
        </w:rPr>
      </w:pPr>
      <w:r w:rsidRPr="0063656B">
        <w:rPr>
          <w:rStyle w:val="summaryinformation"/>
          <w:lang w:val="fr-FR"/>
        </w:rPr>
        <w:t xml:space="preserve">Par ailleurs, la subrogation </w:t>
      </w:r>
      <w:r w:rsidR="009415BB" w:rsidRPr="0063656B">
        <w:rPr>
          <w:rStyle w:val="summaryinformation"/>
          <w:lang w:val="fr-FR"/>
        </w:rPr>
        <w:t>est un sujet interministériel</w:t>
      </w:r>
      <w:r w:rsidRPr="0063656B">
        <w:rPr>
          <w:rStyle w:val="summaryinformation"/>
          <w:lang w:val="fr-FR"/>
        </w:rPr>
        <w:t xml:space="preserve">. Le ministère de la Culture a indiqué à la DGAFP et à </w:t>
      </w:r>
      <w:r w:rsidRPr="0063656B">
        <w:rPr>
          <w:bCs/>
          <w:iCs/>
          <w:lang w:val="fr-FR"/>
        </w:rPr>
        <w:t>direction générale des Finances publiques que d’autres m</w:t>
      </w:r>
      <w:r w:rsidR="00734E0C" w:rsidRPr="0063656B">
        <w:rPr>
          <w:bCs/>
          <w:iCs/>
          <w:lang w:val="fr-FR"/>
        </w:rPr>
        <w:t>inistères la réclamaient également</w:t>
      </w:r>
      <w:r w:rsidRPr="0063656B">
        <w:rPr>
          <w:bCs/>
          <w:iCs/>
          <w:lang w:val="fr-FR"/>
        </w:rPr>
        <w:t xml:space="preserve">. </w:t>
      </w:r>
      <w:r w:rsidR="00734E0C" w:rsidRPr="0063656B">
        <w:rPr>
          <w:bCs/>
          <w:iCs/>
          <w:lang w:val="fr-FR"/>
        </w:rPr>
        <w:t>Or, le</w:t>
      </w:r>
      <w:r w:rsidRPr="0063656B">
        <w:rPr>
          <w:bCs/>
          <w:iCs/>
          <w:lang w:val="fr-FR"/>
        </w:rPr>
        <w:t xml:space="preserve"> </w:t>
      </w:r>
      <w:r w:rsidR="00341342" w:rsidRPr="00E77762">
        <w:rPr>
          <w:bCs/>
          <w:iCs/>
          <w:lang w:val="fr-FR"/>
        </w:rPr>
        <w:t>CISIR</w:t>
      </w:r>
      <w:r w:rsidR="00E77762" w:rsidRPr="00E77762">
        <w:rPr>
          <w:bCs/>
          <w:iCs/>
          <w:lang w:val="fr-FR"/>
        </w:rPr>
        <w:t>H</w:t>
      </w:r>
      <w:r w:rsidR="00341342" w:rsidRPr="0063656B">
        <w:rPr>
          <w:bCs/>
          <w:iCs/>
          <w:lang w:val="fr-FR"/>
        </w:rPr>
        <w:t xml:space="preserve"> a indiqué qu’il </w:t>
      </w:r>
      <w:r w:rsidR="00734E0C" w:rsidRPr="0063656B">
        <w:rPr>
          <w:bCs/>
          <w:iCs/>
          <w:lang w:val="fr-FR"/>
        </w:rPr>
        <w:t>était</w:t>
      </w:r>
      <w:r w:rsidR="00341342" w:rsidRPr="0063656B">
        <w:rPr>
          <w:bCs/>
          <w:iCs/>
          <w:lang w:val="fr-FR"/>
        </w:rPr>
        <w:t xml:space="preserve"> prêt à conduire un travail sur ce sujet. L’intégration de la paie </w:t>
      </w:r>
      <w:r w:rsidR="009415BB" w:rsidRPr="0063656B">
        <w:rPr>
          <w:bCs/>
          <w:iCs/>
          <w:lang w:val="fr-FR"/>
        </w:rPr>
        <w:t>dans le</w:t>
      </w:r>
      <w:r w:rsidR="00341342" w:rsidRPr="0063656B">
        <w:rPr>
          <w:bCs/>
          <w:iCs/>
          <w:lang w:val="fr-FR"/>
        </w:rPr>
        <w:t xml:space="preserve"> logiciel Renoir </w:t>
      </w:r>
      <w:r w:rsidR="00734E0C" w:rsidRPr="0063656B">
        <w:rPr>
          <w:bCs/>
          <w:iCs/>
          <w:lang w:val="fr-FR"/>
        </w:rPr>
        <w:t>permettra</w:t>
      </w:r>
      <w:r w:rsidR="00341342" w:rsidRPr="0063656B">
        <w:rPr>
          <w:bCs/>
          <w:iCs/>
          <w:lang w:val="fr-FR"/>
        </w:rPr>
        <w:t xml:space="preserve"> peut-être de réduire les délais entre la communication du montant des indemnités et la suspension de la paie.   </w:t>
      </w:r>
    </w:p>
    <w:p w14:paraId="4CA88692" w14:textId="77777777" w:rsidR="00157245" w:rsidRPr="0063656B" w:rsidRDefault="00157245" w:rsidP="00D05480">
      <w:pPr>
        <w:rPr>
          <w:lang w:val="fr-FR"/>
        </w:rPr>
      </w:pPr>
    </w:p>
    <w:p w14:paraId="05DF9926" w14:textId="20CB2006" w:rsidR="007B291D" w:rsidRPr="0063656B" w:rsidRDefault="00341342" w:rsidP="00D05480">
      <w:pPr>
        <w:rPr>
          <w:lang w:val="fr-FR"/>
        </w:rPr>
      </w:pPr>
      <w:r w:rsidRPr="0063656B">
        <w:rPr>
          <w:rStyle w:val="summaryinformation"/>
          <w:b/>
          <w:lang w:val="fr-FR"/>
        </w:rPr>
        <w:t>Mme Sylvie LAGARDE (CGT-Culture)</w:t>
      </w:r>
      <w:r w:rsidRPr="0063656B">
        <w:rPr>
          <w:rStyle w:val="summaryinformation"/>
          <w:lang w:val="fr-FR"/>
        </w:rPr>
        <w:t xml:space="preserve"> </w:t>
      </w:r>
      <w:r w:rsidRPr="0063656B">
        <w:rPr>
          <w:lang w:val="fr-FR"/>
        </w:rPr>
        <w:t xml:space="preserve">propose que la circulaire </w:t>
      </w:r>
      <w:r w:rsidR="00384CA5" w:rsidRPr="0063656B">
        <w:rPr>
          <w:rStyle w:val="summaryinformation"/>
          <w:lang w:val="fr-FR"/>
        </w:rPr>
        <w:t xml:space="preserve">de la DGAFP du 20 octobre 2016 </w:t>
      </w:r>
      <w:r w:rsidRPr="0063656B">
        <w:rPr>
          <w:lang w:val="fr-FR"/>
        </w:rPr>
        <w:t xml:space="preserve">soit rendue publique. </w:t>
      </w:r>
      <w:r w:rsidR="00384CA5" w:rsidRPr="0063656B">
        <w:rPr>
          <w:lang w:val="fr-FR"/>
        </w:rPr>
        <w:t xml:space="preserve">En outre, </w:t>
      </w:r>
      <w:r w:rsidR="00734E0C" w:rsidRPr="0063656B">
        <w:rPr>
          <w:lang w:val="fr-FR"/>
        </w:rPr>
        <w:t xml:space="preserve">le délai </w:t>
      </w:r>
      <w:r w:rsidR="00384CA5" w:rsidRPr="0063656B">
        <w:rPr>
          <w:lang w:val="fr-FR"/>
        </w:rPr>
        <w:t xml:space="preserve">de trois mois </w:t>
      </w:r>
      <w:r w:rsidR="00734E0C" w:rsidRPr="0063656B">
        <w:rPr>
          <w:lang w:val="fr-FR"/>
        </w:rPr>
        <w:t xml:space="preserve">prévu dans la procédure </w:t>
      </w:r>
      <w:r w:rsidR="00384CA5" w:rsidRPr="0063656B">
        <w:rPr>
          <w:lang w:val="fr-FR"/>
        </w:rPr>
        <w:t xml:space="preserve">peut-être problématique, </w:t>
      </w:r>
      <w:r w:rsidR="009415BB" w:rsidRPr="0063656B">
        <w:rPr>
          <w:lang w:val="fr-FR"/>
        </w:rPr>
        <w:t>car</w:t>
      </w:r>
      <w:r w:rsidR="00384CA5" w:rsidRPr="0063656B">
        <w:rPr>
          <w:lang w:val="fr-FR"/>
        </w:rPr>
        <w:t xml:space="preserve"> les agents se réfèrent la plupart du temps à des années calendaires (plutôt que de tenir compte du principe d’année</w:t>
      </w:r>
      <w:r w:rsidR="009415BB" w:rsidRPr="0063656B">
        <w:rPr>
          <w:lang w:val="fr-FR"/>
        </w:rPr>
        <w:t>s</w:t>
      </w:r>
      <w:r w:rsidR="00384CA5" w:rsidRPr="0063656B">
        <w:rPr>
          <w:lang w:val="fr-FR"/>
        </w:rPr>
        <w:t xml:space="preserve"> glissantes). Les services de RH devraient donc rappeler ces informations aux gestionnaires. </w:t>
      </w:r>
    </w:p>
    <w:p w14:paraId="03D267A0" w14:textId="77777777" w:rsidR="007B291D" w:rsidRPr="0063656B" w:rsidRDefault="007B291D" w:rsidP="00D05480">
      <w:pPr>
        <w:rPr>
          <w:lang w:val="fr-FR"/>
        </w:rPr>
      </w:pPr>
    </w:p>
    <w:p w14:paraId="33E174B7" w14:textId="7E304AA3" w:rsidR="00341342" w:rsidRPr="0063656B" w:rsidRDefault="00384CA5" w:rsidP="00D05480">
      <w:pPr>
        <w:rPr>
          <w:lang w:val="fr-FR"/>
        </w:rPr>
      </w:pPr>
      <w:r w:rsidRPr="0063656B">
        <w:rPr>
          <w:lang w:val="fr-FR"/>
        </w:rPr>
        <w:t xml:space="preserve">Plus généralement, le manque de formation des gestionnaires sur ce sujet est problématique. </w:t>
      </w:r>
      <w:r w:rsidR="007B291D" w:rsidRPr="0063656B">
        <w:rPr>
          <w:lang w:val="fr-FR"/>
        </w:rPr>
        <w:t xml:space="preserve">Les services de RH devraient systématiquement contacter un agent en situation d’arrêt après deux mois sur une année glissante. Cette communication </w:t>
      </w:r>
      <w:r w:rsidR="009415BB" w:rsidRPr="0063656B">
        <w:rPr>
          <w:lang w:val="fr-FR"/>
        </w:rPr>
        <w:t xml:space="preserve">pourrait être </w:t>
      </w:r>
      <w:r w:rsidR="00BF2085" w:rsidRPr="0063656B">
        <w:rPr>
          <w:lang w:val="fr-FR"/>
        </w:rPr>
        <w:t>réalisée</w:t>
      </w:r>
      <w:r w:rsidR="00734E0C" w:rsidRPr="0063656B">
        <w:rPr>
          <w:lang w:val="fr-FR"/>
        </w:rPr>
        <w:t xml:space="preserve"> sous forme de courrier postal (</w:t>
      </w:r>
      <w:r w:rsidR="007B291D" w:rsidRPr="0063656B">
        <w:rPr>
          <w:lang w:val="fr-FR"/>
        </w:rPr>
        <w:t>pas nécessairement recommandé</w:t>
      </w:r>
      <w:r w:rsidR="00734E0C" w:rsidRPr="0063656B">
        <w:rPr>
          <w:lang w:val="fr-FR"/>
        </w:rPr>
        <w:t>)</w:t>
      </w:r>
      <w:r w:rsidR="007B291D" w:rsidRPr="0063656B">
        <w:rPr>
          <w:lang w:val="fr-FR"/>
        </w:rPr>
        <w:t xml:space="preserve">, envoyé </w:t>
      </w:r>
      <w:r w:rsidR="009415BB" w:rsidRPr="0063656B">
        <w:rPr>
          <w:lang w:val="fr-FR"/>
        </w:rPr>
        <w:t xml:space="preserve">directement </w:t>
      </w:r>
      <w:r w:rsidR="007B291D" w:rsidRPr="0063656B">
        <w:rPr>
          <w:lang w:val="fr-FR"/>
        </w:rPr>
        <w:t xml:space="preserve">au domicile de l’agent concerné. </w:t>
      </w:r>
    </w:p>
    <w:p w14:paraId="781A8958" w14:textId="77777777" w:rsidR="008E0C03" w:rsidRPr="0063656B" w:rsidRDefault="008E0C03" w:rsidP="00D05480">
      <w:pPr>
        <w:rPr>
          <w:lang w:val="fr-FR"/>
        </w:rPr>
      </w:pPr>
    </w:p>
    <w:p w14:paraId="2D13FACB" w14:textId="782B0CCA" w:rsidR="008E0C03" w:rsidRPr="0063656B" w:rsidRDefault="008E0C03" w:rsidP="00D05480">
      <w:pPr>
        <w:rPr>
          <w:lang w:val="fr-FR"/>
        </w:rPr>
      </w:pPr>
      <w:r w:rsidRPr="0063656B">
        <w:rPr>
          <w:rStyle w:val="summaryinformation"/>
          <w:b/>
          <w:lang w:val="fr-FR"/>
        </w:rPr>
        <w:t>Mme Valérie RENAULT (CGT-Culture)</w:t>
      </w:r>
      <w:r w:rsidR="008D73E0" w:rsidRPr="0063656B">
        <w:rPr>
          <w:rStyle w:val="summaryinformation"/>
          <w:b/>
          <w:lang w:val="fr-FR"/>
        </w:rPr>
        <w:t xml:space="preserve"> </w:t>
      </w:r>
      <w:r w:rsidR="008D73E0" w:rsidRPr="0063656B">
        <w:rPr>
          <w:lang w:val="fr-FR"/>
        </w:rPr>
        <w:t>souligne l’augmentation du nombre de contractuel</w:t>
      </w:r>
      <w:r w:rsidR="009415BB" w:rsidRPr="0063656B">
        <w:rPr>
          <w:lang w:val="fr-FR"/>
        </w:rPr>
        <w:t>s pour</w:t>
      </w:r>
      <w:r w:rsidR="008D73E0" w:rsidRPr="0063656B">
        <w:rPr>
          <w:lang w:val="fr-FR"/>
        </w:rPr>
        <w:t xml:space="preserve"> </w:t>
      </w:r>
      <w:r w:rsidR="00734E0C" w:rsidRPr="0063656B">
        <w:rPr>
          <w:lang w:val="fr-FR"/>
        </w:rPr>
        <w:t xml:space="preserve">le </w:t>
      </w:r>
      <w:r w:rsidR="008D73E0" w:rsidRPr="0063656B">
        <w:rPr>
          <w:lang w:val="fr-FR"/>
        </w:rPr>
        <w:t>Titre</w:t>
      </w:r>
      <w:r w:rsidR="00BF2085" w:rsidRPr="0063656B">
        <w:rPr>
          <w:lang w:val="fr-FR"/>
        </w:rPr>
        <w:t> </w:t>
      </w:r>
      <w:r w:rsidR="008D73E0" w:rsidRPr="0063656B">
        <w:rPr>
          <w:lang w:val="fr-FR"/>
        </w:rPr>
        <w:t>3 et le Titre</w:t>
      </w:r>
      <w:r w:rsidR="00BF2085" w:rsidRPr="0063656B">
        <w:rPr>
          <w:lang w:val="fr-FR"/>
        </w:rPr>
        <w:t> </w:t>
      </w:r>
      <w:r w:rsidR="008D73E0" w:rsidRPr="0063656B">
        <w:rPr>
          <w:lang w:val="fr-FR"/>
        </w:rPr>
        <w:t xml:space="preserve">2. Ce sujet </w:t>
      </w:r>
      <w:r w:rsidR="009977E5" w:rsidRPr="0063656B">
        <w:rPr>
          <w:lang w:val="fr-FR"/>
        </w:rPr>
        <w:t xml:space="preserve">relève effectivement de l’échelon interministériel. Il </w:t>
      </w:r>
      <w:r w:rsidR="008D73E0" w:rsidRPr="0063656B">
        <w:rPr>
          <w:lang w:val="fr-FR"/>
        </w:rPr>
        <w:t xml:space="preserve">nécessite </w:t>
      </w:r>
      <w:r w:rsidR="009977E5" w:rsidRPr="0063656B">
        <w:rPr>
          <w:lang w:val="fr-FR"/>
        </w:rPr>
        <w:t>donc l’</w:t>
      </w:r>
      <w:r w:rsidR="008D73E0" w:rsidRPr="0063656B">
        <w:rPr>
          <w:lang w:val="fr-FR"/>
        </w:rPr>
        <w:t xml:space="preserve">intervention des pouvoirs politiques. </w:t>
      </w:r>
      <w:r w:rsidR="00E87242" w:rsidRPr="0063656B">
        <w:rPr>
          <w:lang w:val="fr-FR"/>
        </w:rPr>
        <w:t xml:space="preserve">Le ministère de Finances ne peut </w:t>
      </w:r>
      <w:r w:rsidR="00830244" w:rsidRPr="0063656B">
        <w:rPr>
          <w:lang w:val="fr-FR"/>
        </w:rPr>
        <w:t>pas</w:t>
      </w:r>
      <w:r w:rsidR="00E87242" w:rsidRPr="0063656B">
        <w:rPr>
          <w:lang w:val="fr-FR"/>
        </w:rPr>
        <w:t xml:space="preserve"> </w:t>
      </w:r>
      <w:r w:rsidR="009977E5" w:rsidRPr="0063656B">
        <w:rPr>
          <w:lang w:val="fr-FR"/>
        </w:rPr>
        <w:t>arbitrer</w:t>
      </w:r>
      <w:r w:rsidR="009415BB" w:rsidRPr="0063656B">
        <w:rPr>
          <w:lang w:val="fr-FR"/>
        </w:rPr>
        <w:t xml:space="preserve"> seul </w:t>
      </w:r>
      <w:r w:rsidR="00C94EC6" w:rsidRPr="0063656B">
        <w:rPr>
          <w:lang w:val="fr-FR"/>
        </w:rPr>
        <w:t>sur ce sujet</w:t>
      </w:r>
      <w:r w:rsidR="00E87242" w:rsidRPr="0063656B">
        <w:rPr>
          <w:lang w:val="fr-FR"/>
        </w:rPr>
        <w:t xml:space="preserve">. </w:t>
      </w:r>
      <w:r w:rsidR="008D73E0" w:rsidRPr="0063656B">
        <w:rPr>
          <w:lang w:val="fr-FR"/>
        </w:rPr>
        <w:t xml:space="preserve"> </w:t>
      </w:r>
    </w:p>
    <w:p w14:paraId="69E6532C" w14:textId="77777777" w:rsidR="00830244" w:rsidRPr="0063656B" w:rsidRDefault="00830244" w:rsidP="00D05480">
      <w:pPr>
        <w:rPr>
          <w:lang w:val="fr-FR"/>
        </w:rPr>
      </w:pPr>
    </w:p>
    <w:p w14:paraId="3FFF57B7" w14:textId="75102BBD" w:rsidR="00830244" w:rsidRPr="0063656B" w:rsidRDefault="00830244" w:rsidP="00D05480">
      <w:pPr>
        <w:rPr>
          <w:lang w:val="fr-FR"/>
        </w:rPr>
      </w:pPr>
      <w:r w:rsidRPr="0063656B">
        <w:rPr>
          <w:b/>
          <w:lang w:val="fr-FR"/>
        </w:rPr>
        <w:t>Mme</w:t>
      </w:r>
      <w:r w:rsidR="00BF2085" w:rsidRPr="0063656B">
        <w:rPr>
          <w:b/>
          <w:lang w:val="fr-FR"/>
        </w:rPr>
        <w:t> </w:t>
      </w:r>
      <w:r w:rsidRPr="0063656B">
        <w:rPr>
          <w:b/>
          <w:lang w:val="fr-FR"/>
        </w:rPr>
        <w:t>Claire GUILLEMAIN </w:t>
      </w:r>
      <w:r w:rsidRPr="0063656B">
        <w:rPr>
          <w:lang w:val="fr-FR"/>
        </w:rPr>
        <w:t xml:space="preserve">partage le point de vue de </w:t>
      </w:r>
      <w:r w:rsidRPr="0063656B">
        <w:rPr>
          <w:rStyle w:val="summaryinformation"/>
          <w:lang w:val="fr-FR"/>
        </w:rPr>
        <w:t>Mme Valérie RENAULT</w:t>
      </w:r>
      <w:r w:rsidR="009977E5" w:rsidRPr="0063656B">
        <w:rPr>
          <w:lang w:val="fr-FR"/>
        </w:rPr>
        <w:t xml:space="preserve">. Elle estime que cette question </w:t>
      </w:r>
      <w:r w:rsidRPr="0063656B">
        <w:rPr>
          <w:lang w:val="fr-FR"/>
        </w:rPr>
        <w:t>doit faire l’objet d’une discussion avec le ministère</w:t>
      </w:r>
      <w:r w:rsidR="00C94EC6" w:rsidRPr="0063656B">
        <w:rPr>
          <w:lang w:val="fr-FR"/>
        </w:rPr>
        <w:t xml:space="preserve"> de l’Économie et des F</w:t>
      </w:r>
      <w:r w:rsidRPr="0063656B">
        <w:rPr>
          <w:lang w:val="fr-FR"/>
        </w:rPr>
        <w:t xml:space="preserve">inances, le ministère des Affaires sociales et le ministère des Comptes publics. </w:t>
      </w:r>
    </w:p>
    <w:p w14:paraId="000535C9" w14:textId="77777777" w:rsidR="00830244" w:rsidRPr="0063656B" w:rsidRDefault="00830244" w:rsidP="00D05480">
      <w:pPr>
        <w:rPr>
          <w:lang w:val="fr-FR"/>
        </w:rPr>
      </w:pPr>
    </w:p>
    <w:p w14:paraId="7A28B8AA" w14:textId="21CDAA20" w:rsidR="009E34D2" w:rsidRDefault="00830244" w:rsidP="00D24D56">
      <w:pPr>
        <w:rPr>
          <w:lang w:val="fr-FR"/>
        </w:rPr>
      </w:pPr>
      <w:r w:rsidRPr="0063656B">
        <w:rPr>
          <w:b/>
          <w:lang w:val="fr-FR"/>
        </w:rPr>
        <w:t>M.</w:t>
      </w:r>
      <w:r w:rsidR="00BF2085" w:rsidRPr="0063656B">
        <w:rPr>
          <w:b/>
          <w:lang w:val="fr-FR"/>
        </w:rPr>
        <w:t> </w:t>
      </w:r>
      <w:r w:rsidRPr="0063656B">
        <w:rPr>
          <w:b/>
          <w:lang w:val="fr-FR"/>
        </w:rPr>
        <w:t>Hervé BARBARET </w:t>
      </w:r>
      <w:r w:rsidRPr="0063656B">
        <w:rPr>
          <w:lang w:val="fr-FR"/>
        </w:rPr>
        <w:t xml:space="preserve">indique que l’administration </w:t>
      </w:r>
      <w:r w:rsidR="00C94EC6" w:rsidRPr="0063656B">
        <w:rPr>
          <w:lang w:val="fr-FR"/>
        </w:rPr>
        <w:t>a bien pris</w:t>
      </w:r>
      <w:r w:rsidRPr="0063656B">
        <w:rPr>
          <w:lang w:val="fr-FR"/>
        </w:rPr>
        <w:t xml:space="preserve"> en note l</w:t>
      </w:r>
      <w:r w:rsidR="00C473FB" w:rsidRPr="0063656B">
        <w:rPr>
          <w:lang w:val="fr-FR"/>
        </w:rPr>
        <w:t>es</w:t>
      </w:r>
      <w:r w:rsidRPr="0063656B">
        <w:rPr>
          <w:lang w:val="fr-FR"/>
        </w:rPr>
        <w:t xml:space="preserve"> demande</w:t>
      </w:r>
      <w:r w:rsidR="00C473FB" w:rsidRPr="0063656B">
        <w:rPr>
          <w:lang w:val="fr-FR"/>
        </w:rPr>
        <w:t xml:space="preserve">s pour une diffusion de la circulaire et </w:t>
      </w:r>
      <w:r w:rsidR="00C94EC6" w:rsidRPr="0063656B">
        <w:rPr>
          <w:lang w:val="fr-FR"/>
        </w:rPr>
        <w:t>pour une amélioration de</w:t>
      </w:r>
      <w:r w:rsidR="00C473FB" w:rsidRPr="0063656B">
        <w:rPr>
          <w:lang w:val="fr-FR"/>
        </w:rPr>
        <w:t xml:space="preserve"> l’information et </w:t>
      </w:r>
      <w:r w:rsidR="00C94EC6" w:rsidRPr="0063656B">
        <w:rPr>
          <w:lang w:val="fr-FR"/>
        </w:rPr>
        <w:t xml:space="preserve">de </w:t>
      </w:r>
      <w:r w:rsidR="00C473FB" w:rsidRPr="0063656B">
        <w:rPr>
          <w:lang w:val="fr-FR"/>
        </w:rPr>
        <w:t xml:space="preserve">la communication sur ce sujet. Les services RH devront </w:t>
      </w:r>
      <w:r w:rsidR="004B3F46" w:rsidRPr="0063656B">
        <w:rPr>
          <w:lang w:val="fr-FR"/>
        </w:rPr>
        <w:t xml:space="preserve">également </w:t>
      </w:r>
      <w:r w:rsidR="00C473FB" w:rsidRPr="0063656B">
        <w:rPr>
          <w:lang w:val="fr-FR"/>
        </w:rPr>
        <w:t>être davantage sensibilisé</w:t>
      </w:r>
      <w:r w:rsidR="00C94EC6" w:rsidRPr="0063656B">
        <w:rPr>
          <w:lang w:val="fr-FR"/>
        </w:rPr>
        <w:t>s</w:t>
      </w:r>
      <w:r w:rsidR="00C473FB" w:rsidRPr="0063656B">
        <w:rPr>
          <w:lang w:val="fr-FR"/>
        </w:rPr>
        <w:t xml:space="preserve"> à </w:t>
      </w:r>
      <w:r w:rsidR="004B3F46" w:rsidRPr="0063656B">
        <w:rPr>
          <w:lang w:val="fr-FR"/>
        </w:rPr>
        <w:t xml:space="preserve">ces enjeux. </w:t>
      </w:r>
    </w:p>
    <w:p w14:paraId="0D62F654" w14:textId="77777777" w:rsidR="00FA5891" w:rsidRDefault="00FA5891" w:rsidP="00D24D56">
      <w:pPr>
        <w:rPr>
          <w:lang w:val="fr-FR"/>
        </w:rPr>
      </w:pPr>
    </w:p>
    <w:p w14:paraId="2890A1ED" w14:textId="77777777" w:rsidR="00FA5891" w:rsidRDefault="00FA5891" w:rsidP="00D24D56">
      <w:pPr>
        <w:rPr>
          <w:lang w:val="fr-FR"/>
        </w:rPr>
      </w:pPr>
    </w:p>
    <w:p w14:paraId="4FA0B76C" w14:textId="77777777" w:rsidR="00FA5891" w:rsidRDefault="00FA5891" w:rsidP="00D24D56">
      <w:pPr>
        <w:rPr>
          <w:lang w:val="fr-FR"/>
        </w:rPr>
      </w:pPr>
    </w:p>
    <w:p w14:paraId="63A97828" w14:textId="77777777" w:rsidR="00FA5891" w:rsidRPr="0063656B" w:rsidRDefault="00FA5891" w:rsidP="00D24D56">
      <w:pPr>
        <w:rPr>
          <w:lang w:val="fr-FR"/>
        </w:rPr>
      </w:pPr>
    </w:p>
    <w:p w14:paraId="07414E5E" w14:textId="77777777" w:rsidR="009E34D2" w:rsidRPr="0063656B" w:rsidRDefault="009E34D2" w:rsidP="00D24D56">
      <w:pPr>
        <w:rPr>
          <w:lang w:val="fr-FR"/>
        </w:rPr>
      </w:pPr>
    </w:p>
    <w:p w14:paraId="43319D2F" w14:textId="77ABA030" w:rsidR="009769B8" w:rsidRPr="0063656B" w:rsidRDefault="004A28A5" w:rsidP="00A74AB7">
      <w:pPr>
        <w:pBdr>
          <w:top w:val="single" w:sz="4" w:space="1" w:color="auto"/>
          <w:left w:val="single" w:sz="4" w:space="4" w:color="auto"/>
          <w:bottom w:val="single" w:sz="4" w:space="1" w:color="auto"/>
          <w:right w:val="single" w:sz="4" w:space="4" w:color="auto"/>
        </w:pBdr>
        <w:outlineLvl w:val="0"/>
        <w:rPr>
          <w:lang w:val="fr-FR"/>
        </w:rPr>
      </w:pPr>
      <w:r w:rsidRPr="0063656B">
        <w:rPr>
          <w:b/>
          <w:lang w:val="fr-FR"/>
        </w:rPr>
        <w:lastRenderedPageBreak/>
        <w:t>Point</w:t>
      </w:r>
      <w:r w:rsidR="00C56DEA" w:rsidRPr="0063656B">
        <w:rPr>
          <w:b/>
          <w:lang w:val="fr-FR"/>
        </w:rPr>
        <w:t> </w:t>
      </w:r>
      <w:r w:rsidR="00B40B3A">
        <w:rPr>
          <w:b/>
          <w:lang w:val="fr-FR"/>
        </w:rPr>
        <w:t>3</w:t>
      </w:r>
      <w:r w:rsidRPr="0063656B">
        <w:rPr>
          <w:lang w:val="fr-FR"/>
        </w:rPr>
        <w:t xml:space="preserve">) </w:t>
      </w:r>
      <w:r w:rsidR="009769B8" w:rsidRPr="0063656B">
        <w:rPr>
          <w:lang w:val="fr-FR"/>
        </w:rPr>
        <w:t>Baromètre social (</w:t>
      </w:r>
      <w:r w:rsidR="009769B8" w:rsidRPr="0063656B">
        <w:rPr>
          <w:i/>
          <w:iCs/>
          <w:lang w:val="fr-FR"/>
        </w:rPr>
        <w:t>pour information</w:t>
      </w:r>
      <w:r w:rsidRPr="0063656B">
        <w:rPr>
          <w:lang w:val="fr-FR"/>
        </w:rPr>
        <w:t>)</w:t>
      </w:r>
    </w:p>
    <w:p w14:paraId="0786347F" w14:textId="77777777" w:rsidR="004A28A5" w:rsidRPr="0063656B" w:rsidRDefault="004A28A5" w:rsidP="009769B8">
      <w:pPr>
        <w:rPr>
          <w:lang w:val="fr-FR"/>
        </w:rPr>
      </w:pPr>
    </w:p>
    <w:p w14:paraId="033A24DD" w14:textId="42D51675" w:rsidR="00A94114" w:rsidRPr="0063656B" w:rsidRDefault="00A94114" w:rsidP="009769B8">
      <w:pPr>
        <w:rPr>
          <w:lang w:val="fr-FR"/>
        </w:rPr>
      </w:pPr>
      <w:r w:rsidRPr="0063656B">
        <w:rPr>
          <w:b/>
          <w:lang w:val="fr-FR"/>
        </w:rPr>
        <w:t>M.</w:t>
      </w:r>
      <w:r w:rsidR="00C56DEA" w:rsidRPr="0063656B">
        <w:rPr>
          <w:b/>
          <w:lang w:val="fr-FR"/>
        </w:rPr>
        <w:t> </w:t>
      </w:r>
      <w:r w:rsidRPr="0063656B">
        <w:rPr>
          <w:b/>
          <w:lang w:val="fr-FR"/>
        </w:rPr>
        <w:t>Arnaud ROFFIGNON </w:t>
      </w:r>
      <w:r w:rsidRPr="0063656B">
        <w:rPr>
          <w:lang w:val="fr-FR"/>
        </w:rPr>
        <w:t xml:space="preserve">rappelle que </w:t>
      </w:r>
      <w:r w:rsidR="00A658C3" w:rsidRPr="0063656B">
        <w:rPr>
          <w:lang w:val="fr-FR"/>
        </w:rPr>
        <w:t xml:space="preserve">dès le mois de juillet, </w:t>
      </w:r>
      <w:r w:rsidRPr="0063656B">
        <w:rPr>
          <w:lang w:val="fr-FR"/>
        </w:rPr>
        <w:t xml:space="preserve">madame la ministre avait souhaité mettre en place une consultation des agents. </w:t>
      </w:r>
      <w:r w:rsidR="00053E54" w:rsidRPr="0063656B">
        <w:rPr>
          <w:lang w:val="fr-FR"/>
        </w:rPr>
        <w:t xml:space="preserve">Cette démarche mise en place pour la première fois au sein du ministère de la Culture </w:t>
      </w:r>
      <w:r w:rsidR="00A658C3" w:rsidRPr="0063656B">
        <w:rPr>
          <w:lang w:val="fr-FR"/>
        </w:rPr>
        <w:t>a donc été organisée entre le</w:t>
      </w:r>
      <w:r w:rsidR="00A178B1" w:rsidRPr="0063656B">
        <w:rPr>
          <w:lang w:val="fr-FR"/>
        </w:rPr>
        <w:t xml:space="preserve"> 2</w:t>
      </w:r>
      <w:r w:rsidR="004B36A1" w:rsidRPr="0063656B">
        <w:rPr>
          <w:lang w:val="fr-FR"/>
        </w:rPr>
        <w:t xml:space="preserve">8 novembre </w:t>
      </w:r>
      <w:r w:rsidR="00A658C3" w:rsidRPr="0063656B">
        <w:rPr>
          <w:lang w:val="fr-FR"/>
        </w:rPr>
        <w:t>et le</w:t>
      </w:r>
      <w:r w:rsidR="004B36A1" w:rsidRPr="0063656B">
        <w:rPr>
          <w:lang w:val="fr-FR"/>
        </w:rPr>
        <w:t xml:space="preserve"> 22 décembre 2017. Le questionnaire </w:t>
      </w:r>
      <w:r w:rsidR="00A658C3" w:rsidRPr="0063656B">
        <w:rPr>
          <w:lang w:val="fr-FR"/>
        </w:rPr>
        <w:t>transmis aux agents avait</w:t>
      </w:r>
      <w:r w:rsidR="004B36A1" w:rsidRPr="0063656B">
        <w:rPr>
          <w:lang w:val="fr-FR"/>
        </w:rPr>
        <w:t xml:space="preserve"> été élaboré en partenariat avec la société Kantar-TNS. Il a</w:t>
      </w:r>
      <w:r w:rsidR="00A658C3" w:rsidRPr="0063656B">
        <w:rPr>
          <w:lang w:val="fr-FR"/>
        </w:rPr>
        <w:t>vait également</w:t>
      </w:r>
      <w:r w:rsidR="004B36A1" w:rsidRPr="0063656B">
        <w:rPr>
          <w:lang w:val="fr-FR"/>
        </w:rPr>
        <w:t xml:space="preserve"> été </w:t>
      </w:r>
      <w:r w:rsidR="00053E54" w:rsidRPr="0063656B">
        <w:rPr>
          <w:lang w:val="fr-FR"/>
        </w:rPr>
        <w:t>partagé avec les</w:t>
      </w:r>
      <w:r w:rsidR="004B36A1" w:rsidRPr="0063656B">
        <w:rPr>
          <w:lang w:val="fr-FR"/>
        </w:rPr>
        <w:t xml:space="preserve"> organisations syndicales avant le lancement de la consultation. </w:t>
      </w:r>
    </w:p>
    <w:p w14:paraId="00617817" w14:textId="77777777" w:rsidR="004B36A1" w:rsidRPr="0063656B" w:rsidRDefault="004B36A1" w:rsidP="009769B8">
      <w:pPr>
        <w:rPr>
          <w:lang w:val="fr-FR"/>
        </w:rPr>
      </w:pPr>
    </w:p>
    <w:p w14:paraId="20CC98DD" w14:textId="756024AF" w:rsidR="004B36A1" w:rsidRPr="0063656B" w:rsidRDefault="00053E54" w:rsidP="009769B8">
      <w:pPr>
        <w:rPr>
          <w:lang w:val="fr-FR"/>
        </w:rPr>
      </w:pPr>
      <w:r w:rsidRPr="0063656B">
        <w:rPr>
          <w:lang w:val="fr-FR"/>
        </w:rPr>
        <w:t>C</w:t>
      </w:r>
      <w:r w:rsidR="004B36A1" w:rsidRPr="0063656B">
        <w:rPr>
          <w:lang w:val="fr-FR"/>
        </w:rPr>
        <w:t xml:space="preserve">e questionnaire était conçu de manière à pouvoir </w:t>
      </w:r>
      <w:r w:rsidR="00A658C3" w:rsidRPr="0063656B">
        <w:rPr>
          <w:lang w:val="fr-FR"/>
        </w:rPr>
        <w:t>établir</w:t>
      </w:r>
      <w:r w:rsidR="004B36A1" w:rsidRPr="0063656B">
        <w:rPr>
          <w:lang w:val="fr-FR"/>
        </w:rPr>
        <w:t xml:space="preserve"> </w:t>
      </w:r>
      <w:r w:rsidR="00A658C3" w:rsidRPr="0063656B">
        <w:rPr>
          <w:lang w:val="fr-FR"/>
        </w:rPr>
        <w:t>de</w:t>
      </w:r>
      <w:r w:rsidR="004B36A1" w:rsidRPr="0063656B">
        <w:rPr>
          <w:lang w:val="fr-FR"/>
        </w:rPr>
        <w:t xml:space="preserve"> grands enseignements dès la réception des retours. Il devait également permettre de reconduire la démarche chaque année, afin de mesurer les </w:t>
      </w:r>
      <w:r w:rsidRPr="0063656B">
        <w:rPr>
          <w:lang w:val="fr-FR"/>
        </w:rPr>
        <w:t>éventuels progrès ou régressions</w:t>
      </w:r>
      <w:r w:rsidR="0020741B" w:rsidRPr="0063656B">
        <w:rPr>
          <w:lang w:val="fr-FR"/>
        </w:rPr>
        <w:t xml:space="preserve">. </w:t>
      </w:r>
      <w:r w:rsidRPr="0063656B">
        <w:rPr>
          <w:lang w:val="fr-FR"/>
        </w:rPr>
        <w:t>Enfin, la</w:t>
      </w:r>
      <w:r w:rsidR="00A658C3" w:rsidRPr="0063656B">
        <w:rPr>
          <w:lang w:val="fr-FR"/>
        </w:rPr>
        <w:t xml:space="preserve"> société </w:t>
      </w:r>
      <w:r w:rsidR="0020741B" w:rsidRPr="0063656B">
        <w:rPr>
          <w:lang w:val="fr-FR"/>
        </w:rPr>
        <w:t>Kantar-TNS avait suggéré d’établir un questionnaire permettant d’effect</w:t>
      </w:r>
      <w:r w:rsidR="003B5F58" w:rsidRPr="0063656B">
        <w:rPr>
          <w:lang w:val="fr-FR"/>
        </w:rPr>
        <w:t>ue</w:t>
      </w:r>
      <w:r w:rsidR="0020741B" w:rsidRPr="0063656B">
        <w:rPr>
          <w:lang w:val="fr-FR"/>
        </w:rPr>
        <w:t xml:space="preserve">r des comparaisons avec d’autres organismes. </w:t>
      </w:r>
    </w:p>
    <w:p w14:paraId="1FE572BB" w14:textId="77777777" w:rsidR="0020741B" w:rsidRPr="0063656B" w:rsidRDefault="0020741B" w:rsidP="009769B8">
      <w:pPr>
        <w:rPr>
          <w:lang w:val="fr-FR"/>
        </w:rPr>
      </w:pPr>
    </w:p>
    <w:p w14:paraId="5EE593E3" w14:textId="00E9E43A" w:rsidR="000036E0" w:rsidRPr="0063656B" w:rsidRDefault="0020741B" w:rsidP="009769B8">
      <w:pPr>
        <w:rPr>
          <w:lang w:val="fr-FR"/>
        </w:rPr>
      </w:pPr>
      <w:r w:rsidRPr="0063656B">
        <w:rPr>
          <w:lang w:val="fr-FR"/>
        </w:rPr>
        <w:t>Pour pouvoir procéder à des comparaisons, la société Kantar-TNS utilise un panel de 1250 salariés</w:t>
      </w:r>
      <w:r w:rsidR="001E4BE7" w:rsidRPr="0063656B">
        <w:rPr>
          <w:lang w:val="fr-FR"/>
        </w:rPr>
        <w:t>,</w:t>
      </w:r>
      <w:r w:rsidRPr="0063656B">
        <w:rPr>
          <w:lang w:val="fr-FR"/>
        </w:rPr>
        <w:t xml:space="preserve"> issus de différentes organisations et entreprises</w:t>
      </w:r>
      <w:r w:rsidR="005B64A8" w:rsidRPr="0063656B">
        <w:rPr>
          <w:lang w:val="fr-FR"/>
        </w:rPr>
        <w:t xml:space="preserve">. Ces personnes doivent toutes répondre aux </w:t>
      </w:r>
      <w:r w:rsidR="004F6159" w:rsidRPr="0063656B">
        <w:rPr>
          <w:lang w:val="fr-FR"/>
        </w:rPr>
        <w:t xml:space="preserve">mêmes questions et la méthodologie employée est identique. </w:t>
      </w:r>
      <w:r w:rsidR="001E4BE7" w:rsidRPr="0063656B">
        <w:rPr>
          <w:lang w:val="fr-FR"/>
        </w:rPr>
        <w:t>Elles</w:t>
      </w:r>
      <w:r w:rsidR="000036E0" w:rsidRPr="0063656B">
        <w:rPr>
          <w:lang w:val="fr-FR"/>
        </w:rPr>
        <w:t xml:space="preserve"> doivent </w:t>
      </w:r>
      <w:r w:rsidR="005B64A8" w:rsidRPr="0063656B">
        <w:rPr>
          <w:lang w:val="fr-FR"/>
        </w:rPr>
        <w:t>être âgé</w:t>
      </w:r>
      <w:r w:rsidR="00615806" w:rsidRPr="0063656B">
        <w:rPr>
          <w:lang w:val="fr-FR"/>
        </w:rPr>
        <w:t>e</w:t>
      </w:r>
      <w:r w:rsidR="005B64A8" w:rsidRPr="0063656B">
        <w:rPr>
          <w:lang w:val="fr-FR"/>
        </w:rPr>
        <w:t>s de</w:t>
      </w:r>
      <w:r w:rsidR="000036E0" w:rsidRPr="0063656B">
        <w:rPr>
          <w:lang w:val="fr-FR"/>
        </w:rPr>
        <w:t xml:space="preserve"> plus de 18 ans et </w:t>
      </w:r>
      <w:r w:rsidR="001E4BE7" w:rsidRPr="0063656B">
        <w:rPr>
          <w:lang w:val="fr-FR"/>
        </w:rPr>
        <w:t>issues d’</w:t>
      </w:r>
      <w:r w:rsidR="000036E0" w:rsidRPr="0063656B">
        <w:rPr>
          <w:lang w:val="fr-FR"/>
        </w:rPr>
        <w:t xml:space="preserve">entreprises </w:t>
      </w:r>
      <w:r w:rsidR="005B64A8" w:rsidRPr="0063656B">
        <w:rPr>
          <w:lang w:val="fr-FR"/>
        </w:rPr>
        <w:t>sélectionnées en fonction de</w:t>
      </w:r>
      <w:r w:rsidR="000036E0" w:rsidRPr="0063656B">
        <w:rPr>
          <w:lang w:val="fr-FR"/>
        </w:rPr>
        <w:t xml:space="preserve"> leur poids dans la population active. Le secteur public est </w:t>
      </w:r>
      <w:r w:rsidR="001E4BE7" w:rsidRPr="0063656B">
        <w:rPr>
          <w:lang w:val="fr-FR"/>
        </w:rPr>
        <w:t xml:space="preserve">également </w:t>
      </w:r>
      <w:r w:rsidR="000036E0" w:rsidRPr="0063656B">
        <w:rPr>
          <w:lang w:val="fr-FR"/>
        </w:rPr>
        <w:t>inté</w:t>
      </w:r>
      <w:r w:rsidR="001E4BE7" w:rsidRPr="0063656B">
        <w:rPr>
          <w:lang w:val="fr-FR"/>
        </w:rPr>
        <w:t>gré à cette enquête, y compris s</w:t>
      </w:r>
      <w:r w:rsidR="000036E0" w:rsidRPr="0063656B">
        <w:rPr>
          <w:lang w:val="fr-FR"/>
        </w:rPr>
        <w:t xml:space="preserve">es administrations. </w:t>
      </w:r>
    </w:p>
    <w:p w14:paraId="21416050" w14:textId="77777777" w:rsidR="000036E0" w:rsidRPr="0063656B" w:rsidRDefault="000036E0" w:rsidP="009769B8">
      <w:pPr>
        <w:rPr>
          <w:lang w:val="fr-FR"/>
        </w:rPr>
      </w:pPr>
    </w:p>
    <w:p w14:paraId="406F20F0" w14:textId="0960F31C" w:rsidR="0020741B" w:rsidRPr="0063656B" w:rsidRDefault="000036E0" w:rsidP="009769B8">
      <w:pPr>
        <w:rPr>
          <w:lang w:val="fr-FR"/>
        </w:rPr>
      </w:pPr>
      <w:r w:rsidRPr="0063656B">
        <w:rPr>
          <w:lang w:val="fr-FR"/>
        </w:rPr>
        <w:t xml:space="preserve">Dans le cadre du baromètre social du ministère de la Culture, le panel </w:t>
      </w:r>
      <w:r w:rsidR="00487E8E" w:rsidRPr="0063656B">
        <w:rPr>
          <w:lang w:val="fr-FR"/>
        </w:rPr>
        <w:t xml:space="preserve">était uniquement composé </w:t>
      </w:r>
      <w:r w:rsidR="00A2434F" w:rsidRPr="0063656B">
        <w:rPr>
          <w:lang w:val="fr-FR"/>
        </w:rPr>
        <w:t>de personnes issues d’</w:t>
      </w:r>
      <w:r w:rsidRPr="0063656B">
        <w:rPr>
          <w:lang w:val="fr-FR"/>
        </w:rPr>
        <w:t xml:space="preserve">entreprises de plus de 1500 salariés. </w:t>
      </w:r>
      <w:r w:rsidR="00487E8E" w:rsidRPr="0063656B">
        <w:rPr>
          <w:lang w:val="fr-FR"/>
        </w:rPr>
        <w:t>Sur les 6500 agents interrogés, le taux de participation a atteint 33</w:t>
      </w:r>
      <w:r w:rsidR="00C56DEA" w:rsidRPr="0063656B">
        <w:rPr>
          <w:lang w:val="fr-FR"/>
        </w:rPr>
        <w:t> </w:t>
      </w:r>
      <w:r w:rsidR="00487E8E" w:rsidRPr="0063656B">
        <w:rPr>
          <w:lang w:val="fr-FR"/>
        </w:rPr>
        <w:t xml:space="preserve">%. Ce pourcentage est légèrement inférieur à celui des entreprises privées pour le même type d’enquêtes. Néanmoins, il correspond au taux de réponse moyen </w:t>
      </w:r>
      <w:r w:rsidR="00A2434F" w:rsidRPr="0063656B">
        <w:rPr>
          <w:lang w:val="fr-FR"/>
        </w:rPr>
        <w:t xml:space="preserve">obtenu </w:t>
      </w:r>
      <w:r w:rsidR="00487E8E" w:rsidRPr="0063656B">
        <w:rPr>
          <w:lang w:val="fr-FR"/>
        </w:rPr>
        <w:t xml:space="preserve">dans les grandes organisations publiques. Il est également suffisamment </w:t>
      </w:r>
      <w:r w:rsidR="005B64A8" w:rsidRPr="0063656B">
        <w:rPr>
          <w:lang w:val="fr-FR"/>
        </w:rPr>
        <w:t>élevé</w:t>
      </w:r>
      <w:r w:rsidR="00A2434F" w:rsidRPr="0063656B">
        <w:rPr>
          <w:lang w:val="fr-FR"/>
        </w:rPr>
        <w:t xml:space="preserve"> </w:t>
      </w:r>
      <w:r w:rsidR="00487E8E" w:rsidRPr="0063656B">
        <w:rPr>
          <w:lang w:val="fr-FR"/>
        </w:rPr>
        <w:t xml:space="preserve">pour </w:t>
      </w:r>
      <w:r w:rsidR="00A2434F" w:rsidRPr="0063656B">
        <w:rPr>
          <w:lang w:val="fr-FR"/>
        </w:rPr>
        <w:t>que les</w:t>
      </w:r>
      <w:r w:rsidR="00487E8E" w:rsidRPr="0063656B">
        <w:rPr>
          <w:lang w:val="fr-FR"/>
        </w:rPr>
        <w:t xml:space="preserve"> résultats </w:t>
      </w:r>
      <w:r w:rsidR="00A2434F" w:rsidRPr="0063656B">
        <w:rPr>
          <w:lang w:val="fr-FR"/>
        </w:rPr>
        <w:t xml:space="preserve">de l’enquête </w:t>
      </w:r>
      <w:r w:rsidR="005B64A8" w:rsidRPr="0063656B">
        <w:rPr>
          <w:lang w:val="fr-FR"/>
        </w:rPr>
        <w:t>soient</w:t>
      </w:r>
      <w:r w:rsidR="00A2434F" w:rsidRPr="0063656B">
        <w:rPr>
          <w:lang w:val="fr-FR"/>
        </w:rPr>
        <w:t xml:space="preserve"> </w:t>
      </w:r>
      <w:r w:rsidR="00487E8E" w:rsidRPr="0063656B">
        <w:rPr>
          <w:lang w:val="fr-FR"/>
        </w:rPr>
        <w:t xml:space="preserve">significatifs. </w:t>
      </w:r>
    </w:p>
    <w:p w14:paraId="1B70A019" w14:textId="77777777" w:rsidR="00A94114" w:rsidRPr="0063656B" w:rsidRDefault="00A94114" w:rsidP="009769B8">
      <w:pPr>
        <w:rPr>
          <w:lang w:val="fr-FR"/>
        </w:rPr>
      </w:pPr>
    </w:p>
    <w:p w14:paraId="4CD32C94" w14:textId="6343ACC2" w:rsidR="00487E8E" w:rsidRPr="0063656B" w:rsidRDefault="00487E8E" w:rsidP="009769B8">
      <w:pPr>
        <w:rPr>
          <w:lang w:val="fr-FR"/>
        </w:rPr>
      </w:pPr>
      <w:r w:rsidRPr="0063656B">
        <w:rPr>
          <w:lang w:val="fr-FR"/>
        </w:rPr>
        <w:t xml:space="preserve">Le ministère de la Culture était destinataire des analyses </w:t>
      </w:r>
      <w:r w:rsidR="00A2434F" w:rsidRPr="0063656B">
        <w:rPr>
          <w:lang w:val="fr-FR"/>
        </w:rPr>
        <w:t>réalisées</w:t>
      </w:r>
      <w:r w:rsidRPr="0063656B">
        <w:rPr>
          <w:lang w:val="fr-FR"/>
        </w:rPr>
        <w:t xml:space="preserve"> par la société Kantar-TNS. En revanche, le prestataire a conservé l’ensemble des questionnaires, afin de respecter le principe de confidentialité de la procédure. </w:t>
      </w:r>
      <w:r w:rsidR="000A67A4" w:rsidRPr="0063656B">
        <w:rPr>
          <w:lang w:val="fr-FR"/>
        </w:rPr>
        <w:t>En outre, cette consultation était indépendante des consultations organisées dans le cadre du programme «</w:t>
      </w:r>
      <w:r w:rsidR="00C56DEA" w:rsidRPr="0063656B">
        <w:rPr>
          <w:lang w:val="fr-FR"/>
        </w:rPr>
        <w:t> </w:t>
      </w:r>
      <w:r w:rsidR="000A67A4" w:rsidRPr="0063656B">
        <w:rPr>
          <w:lang w:val="fr-FR"/>
        </w:rPr>
        <w:t>Action publique</w:t>
      </w:r>
      <w:r w:rsidR="00C56DEA" w:rsidRPr="0063656B">
        <w:rPr>
          <w:lang w:val="fr-FR"/>
        </w:rPr>
        <w:t> </w:t>
      </w:r>
      <w:r w:rsidR="000A67A4" w:rsidRPr="0063656B">
        <w:rPr>
          <w:lang w:val="fr-FR"/>
        </w:rPr>
        <w:t>2022</w:t>
      </w:r>
      <w:r w:rsidR="00C56DEA" w:rsidRPr="0063656B">
        <w:rPr>
          <w:lang w:val="fr-FR"/>
        </w:rPr>
        <w:t> </w:t>
      </w:r>
      <w:r w:rsidR="000A67A4" w:rsidRPr="0063656B">
        <w:rPr>
          <w:lang w:val="fr-FR"/>
        </w:rPr>
        <w:t xml:space="preserve">». Elle a permis d’établir une photographie de l’opinion des agents à un </w:t>
      </w:r>
      <w:r w:rsidR="007A21E6" w:rsidRPr="0063656B">
        <w:rPr>
          <w:lang w:val="fr-FR"/>
        </w:rPr>
        <w:t>instant</w:t>
      </w:r>
      <w:r w:rsidR="000A67A4" w:rsidRPr="0063656B">
        <w:rPr>
          <w:lang w:val="fr-FR"/>
        </w:rPr>
        <w:t xml:space="preserve"> donné. </w:t>
      </w:r>
    </w:p>
    <w:p w14:paraId="23146FA5" w14:textId="77777777" w:rsidR="000A67A4" w:rsidRPr="0063656B" w:rsidRDefault="000A67A4" w:rsidP="009769B8">
      <w:pPr>
        <w:rPr>
          <w:lang w:val="fr-FR"/>
        </w:rPr>
      </w:pPr>
    </w:p>
    <w:p w14:paraId="79460A81" w14:textId="6749A88F" w:rsidR="000A67A4" w:rsidRPr="0063656B" w:rsidRDefault="000A67A4" w:rsidP="009769B8">
      <w:pPr>
        <w:rPr>
          <w:lang w:val="fr-FR"/>
        </w:rPr>
      </w:pPr>
      <w:r w:rsidRPr="0063656B">
        <w:rPr>
          <w:lang w:val="fr-FR"/>
        </w:rPr>
        <w:t>Les résultats indiquent un attachement exceptionnel d</w:t>
      </w:r>
      <w:r w:rsidR="003B5F58" w:rsidRPr="0063656B">
        <w:rPr>
          <w:lang w:val="fr-FR"/>
        </w:rPr>
        <w:t xml:space="preserve">es </w:t>
      </w:r>
      <w:r w:rsidRPr="0063656B">
        <w:rPr>
          <w:lang w:val="fr-FR"/>
        </w:rPr>
        <w:t xml:space="preserve">agents aux missions qu’ils exercent. Leur engagement </w:t>
      </w:r>
      <w:r w:rsidR="007A21E6" w:rsidRPr="0063656B">
        <w:rPr>
          <w:lang w:val="fr-FR"/>
        </w:rPr>
        <w:t>pour le</w:t>
      </w:r>
      <w:r w:rsidRPr="0063656B">
        <w:rPr>
          <w:lang w:val="fr-FR"/>
        </w:rPr>
        <w:t xml:space="preserve"> ser</w:t>
      </w:r>
      <w:r w:rsidR="007A21E6" w:rsidRPr="0063656B">
        <w:rPr>
          <w:lang w:val="fr-FR"/>
        </w:rPr>
        <w:t>vice public est remarquable. U</w:t>
      </w:r>
      <w:r w:rsidRPr="0063656B">
        <w:rPr>
          <w:lang w:val="fr-FR"/>
        </w:rPr>
        <w:t xml:space="preserve">n grand nombre de réponses désignent une administration </w:t>
      </w:r>
      <w:r w:rsidR="005A32EB" w:rsidRPr="0063656B">
        <w:rPr>
          <w:lang w:val="fr-FR"/>
        </w:rPr>
        <w:t xml:space="preserve">à la fois active et courageuse, mais les </w:t>
      </w:r>
      <w:r w:rsidRPr="0063656B">
        <w:rPr>
          <w:lang w:val="fr-FR"/>
        </w:rPr>
        <w:t xml:space="preserve">agents ont également souligné les progrès </w:t>
      </w:r>
      <w:r w:rsidR="005A32EB" w:rsidRPr="0063656B">
        <w:rPr>
          <w:lang w:val="fr-FR"/>
        </w:rPr>
        <w:t>pouvant</w:t>
      </w:r>
      <w:r w:rsidRPr="0063656B">
        <w:rPr>
          <w:lang w:val="fr-FR"/>
        </w:rPr>
        <w:t xml:space="preserve"> </w:t>
      </w:r>
      <w:r w:rsidR="005A32EB" w:rsidRPr="0063656B">
        <w:rPr>
          <w:lang w:val="fr-FR"/>
        </w:rPr>
        <w:t xml:space="preserve">encore </w:t>
      </w:r>
      <w:r w:rsidR="007A21E6" w:rsidRPr="0063656B">
        <w:rPr>
          <w:lang w:val="fr-FR"/>
        </w:rPr>
        <w:t>être réalisé</w:t>
      </w:r>
      <w:r w:rsidRPr="0063656B">
        <w:rPr>
          <w:lang w:val="fr-FR"/>
        </w:rPr>
        <w:t xml:space="preserve">s. </w:t>
      </w:r>
    </w:p>
    <w:p w14:paraId="775072C1" w14:textId="77777777" w:rsidR="000A67A4" w:rsidRPr="0063656B" w:rsidRDefault="000A67A4" w:rsidP="009769B8">
      <w:pPr>
        <w:rPr>
          <w:lang w:val="fr-FR"/>
        </w:rPr>
      </w:pPr>
    </w:p>
    <w:p w14:paraId="4F289BC8" w14:textId="085AFAA3" w:rsidR="000A67A4" w:rsidRPr="0063656B" w:rsidRDefault="000A67A4" w:rsidP="009769B8">
      <w:pPr>
        <w:rPr>
          <w:lang w:val="fr-FR"/>
        </w:rPr>
      </w:pPr>
      <w:r w:rsidRPr="0063656B">
        <w:rPr>
          <w:lang w:val="fr-FR"/>
        </w:rPr>
        <w:t xml:space="preserve">Par ailleurs, </w:t>
      </w:r>
      <w:r w:rsidR="005A32EB" w:rsidRPr="0063656B">
        <w:rPr>
          <w:lang w:val="fr-FR"/>
        </w:rPr>
        <w:t>les</w:t>
      </w:r>
      <w:r w:rsidRPr="0063656B">
        <w:rPr>
          <w:lang w:val="fr-FR"/>
        </w:rPr>
        <w:t xml:space="preserve"> agents </w:t>
      </w:r>
      <w:r w:rsidR="005A32EB" w:rsidRPr="0063656B">
        <w:rPr>
          <w:lang w:val="fr-FR"/>
        </w:rPr>
        <w:t>ont exprimé au travers de cette enquête un sentiment d’inquiétude quant à</w:t>
      </w:r>
      <w:r w:rsidRPr="0063656B">
        <w:rPr>
          <w:lang w:val="fr-FR"/>
        </w:rPr>
        <w:t xml:space="preserve"> leur avenir professionnel. </w:t>
      </w:r>
      <w:r w:rsidR="00C16287" w:rsidRPr="0063656B">
        <w:rPr>
          <w:lang w:val="fr-FR"/>
        </w:rPr>
        <w:t xml:space="preserve">Ils </w:t>
      </w:r>
      <w:r w:rsidR="00CA0143" w:rsidRPr="0063656B">
        <w:rPr>
          <w:lang w:val="fr-FR"/>
        </w:rPr>
        <w:t xml:space="preserve">estiment </w:t>
      </w:r>
      <w:r w:rsidR="00C16287" w:rsidRPr="0063656B">
        <w:rPr>
          <w:lang w:val="fr-FR"/>
        </w:rPr>
        <w:t xml:space="preserve">également </w:t>
      </w:r>
      <w:r w:rsidR="00CA0143" w:rsidRPr="0063656B">
        <w:rPr>
          <w:lang w:val="fr-FR"/>
        </w:rPr>
        <w:t xml:space="preserve">qu’il est </w:t>
      </w:r>
      <w:r w:rsidR="007A21E6" w:rsidRPr="0063656B">
        <w:rPr>
          <w:lang w:val="fr-FR"/>
        </w:rPr>
        <w:t>indispensable</w:t>
      </w:r>
      <w:r w:rsidR="005A32EB" w:rsidRPr="0063656B">
        <w:rPr>
          <w:lang w:val="fr-FR"/>
        </w:rPr>
        <w:t xml:space="preserve"> d’</w:t>
      </w:r>
      <w:r w:rsidR="00CA0143" w:rsidRPr="0063656B">
        <w:rPr>
          <w:lang w:val="fr-FR"/>
        </w:rPr>
        <w:t>améliorer la lisibilité des organisations</w:t>
      </w:r>
      <w:r w:rsidR="00C16287" w:rsidRPr="0063656B">
        <w:rPr>
          <w:lang w:val="fr-FR"/>
        </w:rPr>
        <w:t xml:space="preserve"> et que celles-ci </w:t>
      </w:r>
      <w:r w:rsidR="007A21E6" w:rsidRPr="0063656B">
        <w:rPr>
          <w:lang w:val="fr-FR"/>
        </w:rPr>
        <w:t>devraient</w:t>
      </w:r>
      <w:r w:rsidR="00CA0143" w:rsidRPr="0063656B">
        <w:rPr>
          <w:lang w:val="fr-FR"/>
        </w:rPr>
        <w:t xml:space="preserve"> </w:t>
      </w:r>
      <w:r w:rsidR="00C16287" w:rsidRPr="0063656B">
        <w:rPr>
          <w:lang w:val="fr-FR"/>
        </w:rPr>
        <w:t>collaborer davantage (c</w:t>
      </w:r>
      <w:r w:rsidR="00CA0143" w:rsidRPr="0063656B">
        <w:rPr>
          <w:lang w:val="fr-FR"/>
        </w:rPr>
        <w:t xml:space="preserve">et objectif </w:t>
      </w:r>
      <w:r w:rsidR="007A21E6" w:rsidRPr="0063656B">
        <w:rPr>
          <w:lang w:val="fr-FR"/>
        </w:rPr>
        <w:t>est inclu</w:t>
      </w:r>
      <w:r w:rsidR="003B5F58" w:rsidRPr="0063656B">
        <w:rPr>
          <w:lang w:val="fr-FR"/>
        </w:rPr>
        <w:t>s</w:t>
      </w:r>
      <w:r w:rsidR="007A21E6" w:rsidRPr="0063656B">
        <w:rPr>
          <w:lang w:val="fr-FR"/>
        </w:rPr>
        <w:t xml:space="preserve"> dans le </w:t>
      </w:r>
      <w:r w:rsidR="00CA0143" w:rsidRPr="0063656B">
        <w:rPr>
          <w:lang w:val="fr-FR"/>
        </w:rPr>
        <w:t>projet «</w:t>
      </w:r>
      <w:r w:rsidR="00C56DEA" w:rsidRPr="0063656B">
        <w:rPr>
          <w:lang w:val="fr-FR"/>
        </w:rPr>
        <w:t> </w:t>
      </w:r>
      <w:r w:rsidR="00CA0143" w:rsidRPr="0063656B">
        <w:rPr>
          <w:lang w:val="fr-FR"/>
        </w:rPr>
        <w:t>Administration</w:t>
      </w:r>
      <w:r w:rsidR="007A21E6" w:rsidRPr="0063656B">
        <w:rPr>
          <w:lang w:val="fr-FR"/>
        </w:rPr>
        <w:t xml:space="preserve"> centrale stratège</w:t>
      </w:r>
      <w:r w:rsidR="00C56DEA" w:rsidRPr="0063656B">
        <w:rPr>
          <w:lang w:val="fr-FR"/>
        </w:rPr>
        <w:t> </w:t>
      </w:r>
      <w:r w:rsidR="007A21E6" w:rsidRPr="0063656B">
        <w:rPr>
          <w:lang w:val="fr-FR"/>
        </w:rPr>
        <w:t>»</w:t>
      </w:r>
      <w:r w:rsidR="00C16287" w:rsidRPr="0063656B">
        <w:rPr>
          <w:lang w:val="fr-FR"/>
        </w:rPr>
        <w:t>)</w:t>
      </w:r>
      <w:r w:rsidR="00CA0143" w:rsidRPr="0063656B">
        <w:rPr>
          <w:lang w:val="fr-FR"/>
        </w:rPr>
        <w:t xml:space="preserve">. </w:t>
      </w:r>
    </w:p>
    <w:p w14:paraId="19602E52" w14:textId="77777777" w:rsidR="00CA0143" w:rsidRPr="0063656B" w:rsidRDefault="00CA0143" w:rsidP="009769B8">
      <w:pPr>
        <w:rPr>
          <w:lang w:val="fr-FR"/>
        </w:rPr>
      </w:pPr>
    </w:p>
    <w:p w14:paraId="19DDCF24" w14:textId="35FEFEBB" w:rsidR="00CA0143" w:rsidRPr="0063656B" w:rsidRDefault="00CA0143" w:rsidP="009769B8">
      <w:pPr>
        <w:rPr>
          <w:lang w:val="fr-FR"/>
        </w:rPr>
      </w:pPr>
      <w:r w:rsidRPr="0063656B">
        <w:rPr>
          <w:lang w:val="fr-FR"/>
        </w:rPr>
        <w:t xml:space="preserve">Enfin, </w:t>
      </w:r>
      <w:r w:rsidR="007A21E6" w:rsidRPr="0063656B">
        <w:rPr>
          <w:lang w:val="fr-FR"/>
        </w:rPr>
        <w:t>l’enquête a souligné la nécessité d’attribuer davantage d’autonomie aux différentes structures. L</w:t>
      </w:r>
      <w:r w:rsidRPr="0063656B">
        <w:rPr>
          <w:lang w:val="fr-FR"/>
        </w:rPr>
        <w:t xml:space="preserve">es agents ont </w:t>
      </w:r>
      <w:r w:rsidR="00DC6E07" w:rsidRPr="0063656B">
        <w:rPr>
          <w:lang w:val="fr-FR"/>
        </w:rPr>
        <w:t>signalé une dégradation manifeste des ambiances de travail. Ils estiment que le ministère de la Culture ne reconnaît pas suffisamment leur travail et que l’équilibre entre vie personnelle et vie professionnelle n’est pas satisfaisant. Ces éléments devront donc être partagé</w:t>
      </w:r>
      <w:r w:rsidR="0002394C" w:rsidRPr="0063656B">
        <w:rPr>
          <w:lang w:val="fr-FR"/>
        </w:rPr>
        <w:t>s</w:t>
      </w:r>
      <w:r w:rsidR="00DC6E07" w:rsidRPr="0063656B">
        <w:rPr>
          <w:lang w:val="fr-FR"/>
        </w:rPr>
        <w:t xml:space="preserve"> à l’échelle ministérielle</w:t>
      </w:r>
      <w:r w:rsidR="00C16287" w:rsidRPr="0063656B">
        <w:rPr>
          <w:lang w:val="fr-FR"/>
        </w:rPr>
        <w:t xml:space="preserve"> </w:t>
      </w:r>
      <w:r w:rsidR="00DC6E07" w:rsidRPr="0063656B">
        <w:rPr>
          <w:lang w:val="fr-FR"/>
        </w:rPr>
        <w:t>et décliné</w:t>
      </w:r>
      <w:r w:rsidR="0002394C" w:rsidRPr="0063656B">
        <w:rPr>
          <w:lang w:val="fr-FR"/>
        </w:rPr>
        <w:t>s</w:t>
      </w:r>
      <w:r w:rsidR="00DC6E07" w:rsidRPr="0063656B">
        <w:rPr>
          <w:lang w:val="fr-FR"/>
        </w:rPr>
        <w:t xml:space="preserve"> dans chacune des équipes. </w:t>
      </w:r>
    </w:p>
    <w:p w14:paraId="792C6641" w14:textId="77777777" w:rsidR="00DC6E07" w:rsidRPr="0063656B" w:rsidRDefault="00DC6E07" w:rsidP="009769B8">
      <w:pPr>
        <w:rPr>
          <w:lang w:val="fr-FR"/>
        </w:rPr>
      </w:pPr>
    </w:p>
    <w:p w14:paraId="0E947C99" w14:textId="085A14B5" w:rsidR="00DC6E07" w:rsidRPr="0063656B" w:rsidRDefault="00DC6E07" w:rsidP="009769B8">
      <w:pPr>
        <w:rPr>
          <w:lang w:val="fr-FR"/>
        </w:rPr>
      </w:pPr>
      <w:r w:rsidRPr="0063656B">
        <w:rPr>
          <w:b/>
          <w:lang w:val="fr-FR"/>
        </w:rPr>
        <w:t>M.</w:t>
      </w:r>
      <w:r w:rsidR="00C56DEA" w:rsidRPr="0063656B">
        <w:rPr>
          <w:b/>
          <w:lang w:val="fr-FR"/>
        </w:rPr>
        <w:t> </w:t>
      </w:r>
      <w:r w:rsidRPr="0063656B">
        <w:rPr>
          <w:b/>
          <w:lang w:val="fr-FR"/>
        </w:rPr>
        <w:t>Jean-Pascal LANUIT</w:t>
      </w:r>
      <w:r w:rsidR="00387C84" w:rsidRPr="0063656B">
        <w:rPr>
          <w:lang w:val="fr-FR"/>
        </w:rPr>
        <w:t xml:space="preserve"> indique que depuis </w:t>
      </w:r>
      <w:r w:rsidR="0002394C" w:rsidRPr="0063656B">
        <w:rPr>
          <w:lang w:val="fr-FR"/>
        </w:rPr>
        <w:t>l’année</w:t>
      </w:r>
      <w:r w:rsidR="00C56DEA" w:rsidRPr="0063656B">
        <w:rPr>
          <w:lang w:val="fr-FR"/>
        </w:rPr>
        <w:t> </w:t>
      </w:r>
      <w:r w:rsidR="00387C84" w:rsidRPr="0063656B">
        <w:rPr>
          <w:lang w:val="fr-FR"/>
        </w:rPr>
        <w:t xml:space="preserve">2000, le ministère de l’Économie et des Finances dispose d’un observatoire social. Cette année, ses services ont accepté </w:t>
      </w:r>
      <w:r w:rsidR="0002394C" w:rsidRPr="0063656B">
        <w:rPr>
          <w:lang w:val="fr-FR"/>
        </w:rPr>
        <w:t xml:space="preserve">pour la première fois </w:t>
      </w:r>
      <w:r w:rsidR="00387C84" w:rsidRPr="0063656B">
        <w:rPr>
          <w:lang w:val="fr-FR"/>
        </w:rPr>
        <w:t xml:space="preserve">de partager les résultats des consultations </w:t>
      </w:r>
      <w:r w:rsidR="0002394C" w:rsidRPr="0063656B">
        <w:rPr>
          <w:lang w:val="fr-FR"/>
        </w:rPr>
        <w:t>organisées</w:t>
      </w:r>
      <w:r w:rsidR="00387C84" w:rsidRPr="0063656B">
        <w:rPr>
          <w:lang w:val="fr-FR"/>
        </w:rPr>
        <w:t xml:space="preserve"> chaque année. Il convient donc de souligner que le ministère de la Culture a opté pour </w:t>
      </w:r>
      <w:r w:rsidR="007F32D5" w:rsidRPr="0063656B">
        <w:rPr>
          <w:lang w:val="fr-FR"/>
        </w:rPr>
        <w:t>une plus grande</w:t>
      </w:r>
      <w:r w:rsidR="00387C84" w:rsidRPr="0063656B">
        <w:rPr>
          <w:lang w:val="fr-FR"/>
        </w:rPr>
        <w:t xml:space="preserve"> transparence, en acceptant de communiquer </w:t>
      </w:r>
      <w:r w:rsidR="0002394C" w:rsidRPr="0063656B">
        <w:rPr>
          <w:lang w:val="fr-FR"/>
        </w:rPr>
        <w:t xml:space="preserve">immédiatement </w:t>
      </w:r>
      <w:r w:rsidR="00387C84" w:rsidRPr="0063656B">
        <w:rPr>
          <w:lang w:val="fr-FR"/>
        </w:rPr>
        <w:t>sur les résultats</w:t>
      </w:r>
      <w:r w:rsidR="0002394C" w:rsidRPr="0063656B">
        <w:rPr>
          <w:lang w:val="fr-FR"/>
        </w:rPr>
        <w:t xml:space="preserve"> du baromètre social</w:t>
      </w:r>
      <w:r w:rsidR="00387C84" w:rsidRPr="0063656B">
        <w:rPr>
          <w:lang w:val="fr-FR"/>
        </w:rPr>
        <w:t xml:space="preserve">. </w:t>
      </w:r>
    </w:p>
    <w:p w14:paraId="70EA265E" w14:textId="77777777" w:rsidR="00387C84" w:rsidRPr="0063656B" w:rsidRDefault="00387C84" w:rsidP="009769B8">
      <w:pPr>
        <w:rPr>
          <w:lang w:val="fr-FR"/>
        </w:rPr>
      </w:pPr>
    </w:p>
    <w:p w14:paraId="67DCC347" w14:textId="77777777" w:rsidR="00FA5891" w:rsidRDefault="00387C84" w:rsidP="009769B8">
      <w:pPr>
        <w:rPr>
          <w:lang w:val="fr-FR"/>
        </w:rPr>
      </w:pPr>
      <w:r w:rsidRPr="0063656B">
        <w:rPr>
          <w:lang w:val="fr-FR"/>
        </w:rPr>
        <w:t xml:space="preserve">La mise en </w:t>
      </w:r>
      <w:r w:rsidR="0002394C" w:rsidRPr="0063656B">
        <w:rPr>
          <w:lang w:val="fr-FR"/>
        </w:rPr>
        <w:t>œuvre</w:t>
      </w:r>
      <w:r w:rsidR="007F32D5" w:rsidRPr="0063656B">
        <w:rPr>
          <w:lang w:val="fr-FR"/>
        </w:rPr>
        <w:t xml:space="preserve"> de ce</w:t>
      </w:r>
      <w:r w:rsidRPr="0063656B">
        <w:rPr>
          <w:lang w:val="fr-FR"/>
        </w:rPr>
        <w:t xml:space="preserve"> baromètre social </w:t>
      </w:r>
      <w:r w:rsidR="0002394C" w:rsidRPr="0063656B">
        <w:rPr>
          <w:lang w:val="fr-FR"/>
        </w:rPr>
        <w:t>es</w:t>
      </w:r>
      <w:r w:rsidR="00D311F4" w:rsidRPr="0063656B">
        <w:rPr>
          <w:lang w:val="fr-FR"/>
        </w:rPr>
        <w:t xml:space="preserve">t </w:t>
      </w:r>
      <w:r w:rsidRPr="0063656B">
        <w:rPr>
          <w:lang w:val="fr-FR"/>
        </w:rPr>
        <w:t xml:space="preserve">un acquis du dialogue social. </w:t>
      </w:r>
      <w:r w:rsidR="007F32D5" w:rsidRPr="0063656B">
        <w:rPr>
          <w:lang w:val="fr-FR"/>
        </w:rPr>
        <w:t>Il</w:t>
      </w:r>
      <w:r w:rsidRPr="0063656B">
        <w:rPr>
          <w:lang w:val="fr-FR"/>
        </w:rPr>
        <w:t xml:space="preserve"> permet de chiffrer précisément un ensemble de constats partagés en instance. Grâce</w:t>
      </w:r>
      <w:r w:rsidR="0002394C" w:rsidRPr="0063656B">
        <w:rPr>
          <w:lang w:val="fr-FR"/>
        </w:rPr>
        <w:t xml:space="preserve"> à s</w:t>
      </w:r>
      <w:r w:rsidRPr="0063656B">
        <w:rPr>
          <w:lang w:val="fr-FR"/>
        </w:rPr>
        <w:t xml:space="preserve">a reconduction annuelle, il </w:t>
      </w:r>
      <w:r w:rsidR="00D311F4" w:rsidRPr="0063656B">
        <w:rPr>
          <w:lang w:val="fr-FR"/>
        </w:rPr>
        <w:t>permet également de</w:t>
      </w:r>
      <w:r w:rsidRPr="0063656B">
        <w:rPr>
          <w:lang w:val="fr-FR"/>
        </w:rPr>
        <w:t xml:space="preserve"> mesurer </w:t>
      </w:r>
      <w:r w:rsidR="007F32D5" w:rsidRPr="0063656B">
        <w:rPr>
          <w:lang w:val="fr-FR"/>
        </w:rPr>
        <w:t>si les situations évoluent</w:t>
      </w:r>
      <w:r w:rsidRPr="0063656B">
        <w:rPr>
          <w:lang w:val="fr-FR"/>
        </w:rPr>
        <w:t xml:space="preserve">. </w:t>
      </w:r>
    </w:p>
    <w:p w14:paraId="794A65B0" w14:textId="77777777" w:rsidR="00FA5891" w:rsidRDefault="00FA5891" w:rsidP="009769B8">
      <w:pPr>
        <w:rPr>
          <w:lang w:val="fr-FR"/>
        </w:rPr>
      </w:pPr>
    </w:p>
    <w:p w14:paraId="59743E82" w14:textId="1B3C7467" w:rsidR="00387C84" w:rsidRPr="0063656B" w:rsidRDefault="00A76912" w:rsidP="009769B8">
      <w:pPr>
        <w:rPr>
          <w:lang w:val="fr-FR"/>
        </w:rPr>
      </w:pPr>
      <w:r w:rsidRPr="0063656B">
        <w:rPr>
          <w:lang w:val="fr-FR"/>
        </w:rPr>
        <w:t xml:space="preserve">La traduction en mesures concrètes </w:t>
      </w:r>
      <w:r w:rsidR="00D311F4" w:rsidRPr="0063656B">
        <w:rPr>
          <w:lang w:val="fr-FR"/>
        </w:rPr>
        <w:t>des</w:t>
      </w:r>
      <w:r w:rsidRPr="0063656B">
        <w:rPr>
          <w:lang w:val="fr-FR"/>
        </w:rPr>
        <w:t xml:space="preserve"> résultats </w:t>
      </w:r>
      <w:r w:rsidR="00D311F4" w:rsidRPr="0063656B">
        <w:rPr>
          <w:lang w:val="fr-FR"/>
        </w:rPr>
        <w:t>obtenus demeure</w:t>
      </w:r>
      <w:r w:rsidRPr="0063656B">
        <w:rPr>
          <w:lang w:val="fr-FR"/>
        </w:rPr>
        <w:t xml:space="preserve"> bien entendu plus complexe à mettre en œuvre</w:t>
      </w:r>
      <w:r w:rsidR="00D311F4" w:rsidRPr="0063656B">
        <w:rPr>
          <w:lang w:val="fr-FR"/>
        </w:rPr>
        <w:t>. Néanmoins, l</w:t>
      </w:r>
      <w:r w:rsidRPr="0063656B">
        <w:rPr>
          <w:lang w:val="fr-FR"/>
        </w:rPr>
        <w:t xml:space="preserve">’administration s’attache à travailler sur ce sujet. </w:t>
      </w:r>
      <w:r w:rsidR="00D311F4" w:rsidRPr="0063656B">
        <w:rPr>
          <w:lang w:val="fr-FR"/>
        </w:rPr>
        <w:t>Enfin</w:t>
      </w:r>
      <w:r w:rsidRPr="0063656B">
        <w:rPr>
          <w:lang w:val="fr-FR"/>
        </w:rPr>
        <w:t xml:space="preserve">, le baromètre social permet </w:t>
      </w:r>
      <w:r w:rsidR="007F32D5" w:rsidRPr="0063656B">
        <w:rPr>
          <w:lang w:val="fr-FR"/>
        </w:rPr>
        <w:t>d’ouvrir des</w:t>
      </w:r>
      <w:r w:rsidRPr="0063656B">
        <w:rPr>
          <w:lang w:val="fr-FR"/>
        </w:rPr>
        <w:t xml:space="preserve"> discussions sur les causes profonde</w:t>
      </w:r>
      <w:r w:rsidR="00D311F4" w:rsidRPr="0063656B">
        <w:rPr>
          <w:lang w:val="fr-FR"/>
        </w:rPr>
        <w:t xml:space="preserve">s </w:t>
      </w:r>
      <w:r w:rsidR="007F32D5" w:rsidRPr="0063656B">
        <w:rPr>
          <w:lang w:val="fr-FR"/>
        </w:rPr>
        <w:t>qui motivent</w:t>
      </w:r>
      <w:r w:rsidR="00D311F4" w:rsidRPr="0063656B">
        <w:rPr>
          <w:lang w:val="fr-FR"/>
        </w:rPr>
        <w:t xml:space="preserve"> les réponses formulées par les agents. </w:t>
      </w:r>
    </w:p>
    <w:p w14:paraId="1FF0BCB4" w14:textId="77777777" w:rsidR="00A76912" w:rsidRPr="0063656B" w:rsidRDefault="00A76912" w:rsidP="009769B8">
      <w:pPr>
        <w:rPr>
          <w:lang w:val="fr-FR"/>
        </w:rPr>
      </w:pPr>
    </w:p>
    <w:p w14:paraId="70875BF4" w14:textId="604669F0" w:rsidR="00A76912" w:rsidRPr="0063656B" w:rsidRDefault="00A76912" w:rsidP="009769B8">
      <w:pPr>
        <w:rPr>
          <w:lang w:val="fr-FR"/>
        </w:rPr>
      </w:pPr>
      <w:r w:rsidRPr="0063656B">
        <w:rPr>
          <w:lang w:val="fr-FR"/>
        </w:rPr>
        <w:t>Le ministère de la Culture estime qu’un taux de réponse de 33</w:t>
      </w:r>
      <w:r w:rsidR="00C56DEA" w:rsidRPr="0063656B">
        <w:rPr>
          <w:lang w:val="fr-FR"/>
        </w:rPr>
        <w:t> </w:t>
      </w:r>
      <w:r w:rsidRPr="0063656B">
        <w:rPr>
          <w:lang w:val="fr-FR"/>
        </w:rPr>
        <w:t xml:space="preserve">% est plutôt satisfaisant. Toutefois, il apparaît que </w:t>
      </w:r>
      <w:r w:rsidR="001D7F2F" w:rsidRPr="0063656B">
        <w:rPr>
          <w:lang w:val="fr-FR"/>
        </w:rPr>
        <w:t xml:space="preserve">les deux tiers des agents </w:t>
      </w:r>
      <w:r w:rsidRPr="0063656B">
        <w:rPr>
          <w:lang w:val="fr-FR"/>
        </w:rPr>
        <w:t xml:space="preserve">n’ont pas souhaité s’exprimer. </w:t>
      </w:r>
      <w:r w:rsidR="00B02A54" w:rsidRPr="0063656B">
        <w:rPr>
          <w:lang w:val="fr-FR"/>
        </w:rPr>
        <w:t>Les</w:t>
      </w:r>
      <w:r w:rsidRPr="0063656B">
        <w:rPr>
          <w:lang w:val="fr-FR"/>
        </w:rPr>
        <w:t xml:space="preserve"> méthodologies </w:t>
      </w:r>
      <w:r w:rsidR="00B02A54" w:rsidRPr="0063656B">
        <w:rPr>
          <w:lang w:val="fr-FR"/>
        </w:rPr>
        <w:t>habituellement employées considèrent que</w:t>
      </w:r>
      <w:r w:rsidRPr="0063656B">
        <w:rPr>
          <w:lang w:val="fr-FR"/>
        </w:rPr>
        <w:t xml:space="preserve"> la </w:t>
      </w:r>
      <w:r w:rsidR="001D7F2F" w:rsidRPr="0063656B">
        <w:rPr>
          <w:lang w:val="fr-FR"/>
        </w:rPr>
        <w:t>majorité</w:t>
      </w:r>
      <w:r w:rsidRPr="0063656B">
        <w:rPr>
          <w:lang w:val="fr-FR"/>
        </w:rPr>
        <w:t xml:space="preserve"> des </w:t>
      </w:r>
      <w:r w:rsidR="000F2E70" w:rsidRPr="0063656B">
        <w:rPr>
          <w:lang w:val="fr-FR"/>
        </w:rPr>
        <w:t xml:space="preserve">personnes </w:t>
      </w:r>
      <w:r w:rsidR="00763837" w:rsidRPr="0063656B">
        <w:rPr>
          <w:lang w:val="fr-FR"/>
        </w:rPr>
        <w:t>ne souhaitant</w:t>
      </w:r>
      <w:r w:rsidR="000F2E70" w:rsidRPr="0063656B">
        <w:rPr>
          <w:lang w:val="fr-FR"/>
        </w:rPr>
        <w:t xml:space="preserve"> pas répondre sont attentistes ou rétives </w:t>
      </w:r>
      <w:r w:rsidR="00763837" w:rsidRPr="0063656B">
        <w:rPr>
          <w:lang w:val="fr-FR"/>
        </w:rPr>
        <w:t>quan</w:t>
      </w:r>
      <w:r w:rsidR="003B5F58" w:rsidRPr="0063656B">
        <w:rPr>
          <w:lang w:val="fr-FR"/>
        </w:rPr>
        <w:t>t</w:t>
      </w:r>
      <w:r w:rsidR="00763837" w:rsidRPr="0063656B">
        <w:rPr>
          <w:lang w:val="fr-FR"/>
        </w:rPr>
        <w:t xml:space="preserve"> à l’évolution de leurs organisations. </w:t>
      </w:r>
      <w:r w:rsidR="00E318B6" w:rsidRPr="0063656B">
        <w:rPr>
          <w:lang w:val="fr-FR"/>
        </w:rPr>
        <w:t>Cependant</w:t>
      </w:r>
      <w:r w:rsidR="00B02A54" w:rsidRPr="0063656B">
        <w:rPr>
          <w:lang w:val="fr-FR"/>
        </w:rPr>
        <w:t xml:space="preserve">, il serait </w:t>
      </w:r>
      <w:r w:rsidR="00E318B6" w:rsidRPr="0063656B">
        <w:rPr>
          <w:lang w:val="fr-FR"/>
        </w:rPr>
        <w:t xml:space="preserve">très problématique de </w:t>
      </w:r>
      <w:r w:rsidR="00615806" w:rsidRPr="0063656B">
        <w:rPr>
          <w:lang w:val="fr-FR"/>
        </w:rPr>
        <w:t xml:space="preserve">vouloir déduire </w:t>
      </w:r>
      <w:r w:rsidR="00E318B6" w:rsidRPr="0063656B">
        <w:rPr>
          <w:lang w:val="fr-FR"/>
        </w:rPr>
        <w:t xml:space="preserve">l’avis </w:t>
      </w:r>
      <w:r w:rsidR="00763837" w:rsidRPr="0063656B">
        <w:rPr>
          <w:lang w:val="fr-FR"/>
        </w:rPr>
        <w:t>de personnes qu</w:t>
      </w:r>
      <w:r w:rsidR="003B5F58" w:rsidRPr="0063656B">
        <w:rPr>
          <w:lang w:val="fr-FR"/>
        </w:rPr>
        <w:t>i</w:t>
      </w:r>
      <w:r w:rsidR="00763837" w:rsidRPr="0063656B">
        <w:rPr>
          <w:lang w:val="fr-FR"/>
        </w:rPr>
        <w:t xml:space="preserve"> ne </w:t>
      </w:r>
      <w:r w:rsidR="003B5F58" w:rsidRPr="0063656B">
        <w:rPr>
          <w:lang w:val="fr-FR"/>
        </w:rPr>
        <w:t xml:space="preserve">se </w:t>
      </w:r>
      <w:r w:rsidR="00763837" w:rsidRPr="0063656B">
        <w:rPr>
          <w:lang w:val="fr-FR"/>
        </w:rPr>
        <w:t xml:space="preserve">sont pas exprimées. </w:t>
      </w:r>
    </w:p>
    <w:p w14:paraId="3787FA84" w14:textId="77777777" w:rsidR="00763837" w:rsidRPr="0063656B" w:rsidRDefault="00763837" w:rsidP="009769B8">
      <w:pPr>
        <w:rPr>
          <w:lang w:val="fr-FR"/>
        </w:rPr>
      </w:pPr>
    </w:p>
    <w:p w14:paraId="52D37250" w14:textId="31A7796C" w:rsidR="00763837" w:rsidRPr="0063656B" w:rsidRDefault="00763837" w:rsidP="009769B8">
      <w:pPr>
        <w:rPr>
          <w:lang w:val="fr-FR"/>
        </w:rPr>
      </w:pPr>
      <w:r w:rsidRPr="0063656B">
        <w:rPr>
          <w:lang w:val="fr-FR"/>
        </w:rPr>
        <w:t xml:space="preserve">La participation a été </w:t>
      </w:r>
      <w:r w:rsidR="003602BD" w:rsidRPr="0063656B">
        <w:rPr>
          <w:lang w:val="fr-FR"/>
        </w:rPr>
        <w:t>différente</w:t>
      </w:r>
      <w:r w:rsidRPr="0063656B">
        <w:rPr>
          <w:lang w:val="fr-FR"/>
        </w:rPr>
        <w:t xml:space="preserve"> selon les </w:t>
      </w:r>
      <w:r w:rsidR="003602BD" w:rsidRPr="0063656B">
        <w:rPr>
          <w:lang w:val="fr-FR"/>
        </w:rPr>
        <w:t>structures</w:t>
      </w:r>
      <w:r w:rsidRPr="0063656B">
        <w:rPr>
          <w:lang w:val="fr-FR"/>
        </w:rPr>
        <w:t xml:space="preserve">. Elle </w:t>
      </w:r>
      <w:r w:rsidR="003B5F58" w:rsidRPr="0063656B">
        <w:rPr>
          <w:lang w:val="fr-FR"/>
        </w:rPr>
        <w:t xml:space="preserve">est </w:t>
      </w:r>
      <w:r w:rsidRPr="0063656B">
        <w:rPr>
          <w:lang w:val="fr-FR"/>
        </w:rPr>
        <w:t>par exemple plus importante dans les DRAC, où elle atteint 45</w:t>
      </w:r>
      <w:r w:rsidR="00C56DEA" w:rsidRPr="0063656B">
        <w:rPr>
          <w:lang w:val="fr-FR"/>
        </w:rPr>
        <w:t> </w:t>
      </w:r>
      <w:r w:rsidRPr="0063656B">
        <w:rPr>
          <w:lang w:val="fr-FR"/>
        </w:rPr>
        <w:t>%. Ce score plutôt élevé s’</w:t>
      </w:r>
      <w:r w:rsidR="003602BD" w:rsidRPr="0063656B">
        <w:rPr>
          <w:lang w:val="fr-FR"/>
        </w:rPr>
        <w:t>explique</w:t>
      </w:r>
      <w:r w:rsidRPr="0063656B">
        <w:rPr>
          <w:lang w:val="fr-FR"/>
        </w:rPr>
        <w:t xml:space="preserve"> </w:t>
      </w:r>
      <w:r w:rsidR="003602BD" w:rsidRPr="0063656B">
        <w:rPr>
          <w:lang w:val="fr-FR"/>
        </w:rPr>
        <w:t>probablement</w:t>
      </w:r>
      <w:r w:rsidRPr="0063656B">
        <w:rPr>
          <w:lang w:val="fr-FR"/>
        </w:rPr>
        <w:t xml:space="preserve"> par une plus grande </w:t>
      </w:r>
      <w:r w:rsidR="003602BD" w:rsidRPr="0063656B">
        <w:rPr>
          <w:lang w:val="fr-FR"/>
        </w:rPr>
        <w:t>habitude</w:t>
      </w:r>
      <w:r w:rsidRPr="0063656B">
        <w:rPr>
          <w:lang w:val="fr-FR"/>
        </w:rPr>
        <w:t xml:space="preserve"> des agents de</w:t>
      </w:r>
      <w:r w:rsidR="00E318B6" w:rsidRPr="0063656B">
        <w:rPr>
          <w:lang w:val="fr-FR"/>
        </w:rPr>
        <w:t>s</w:t>
      </w:r>
      <w:r w:rsidRPr="0063656B">
        <w:rPr>
          <w:lang w:val="fr-FR"/>
        </w:rPr>
        <w:t xml:space="preserve"> DRAC aux processus de consultation. La participation </w:t>
      </w:r>
      <w:r w:rsidR="00615806" w:rsidRPr="0063656B">
        <w:rPr>
          <w:lang w:val="fr-FR"/>
        </w:rPr>
        <w:t>est également soumise à</w:t>
      </w:r>
      <w:r w:rsidRPr="0063656B">
        <w:rPr>
          <w:lang w:val="fr-FR"/>
        </w:rPr>
        <w:t xml:space="preserve"> des </w:t>
      </w:r>
      <w:r w:rsidR="00E318B6" w:rsidRPr="0063656B">
        <w:rPr>
          <w:lang w:val="fr-FR"/>
        </w:rPr>
        <w:t>opérations de redressement</w:t>
      </w:r>
      <w:r w:rsidR="001D7F2F" w:rsidRPr="0063656B">
        <w:rPr>
          <w:lang w:val="fr-FR"/>
        </w:rPr>
        <w:t>. Lorsque le taux de réponse d’</w:t>
      </w:r>
      <w:r w:rsidRPr="0063656B">
        <w:rPr>
          <w:lang w:val="fr-FR"/>
        </w:rPr>
        <w:t xml:space="preserve">une catégorie </w:t>
      </w:r>
      <w:r w:rsidR="001D7F2F" w:rsidRPr="0063656B">
        <w:rPr>
          <w:lang w:val="fr-FR"/>
        </w:rPr>
        <w:t xml:space="preserve">est </w:t>
      </w:r>
      <w:r w:rsidR="00615806" w:rsidRPr="0063656B">
        <w:rPr>
          <w:lang w:val="fr-FR"/>
        </w:rPr>
        <w:t>inférieur</w:t>
      </w:r>
      <w:r w:rsidR="001D7F2F" w:rsidRPr="0063656B">
        <w:rPr>
          <w:lang w:val="fr-FR"/>
        </w:rPr>
        <w:t xml:space="preserve"> à sa proportion au sein du ministère</w:t>
      </w:r>
      <w:r w:rsidR="003602BD" w:rsidRPr="0063656B">
        <w:rPr>
          <w:lang w:val="fr-FR"/>
        </w:rPr>
        <w:t xml:space="preserve">, la </w:t>
      </w:r>
      <w:r w:rsidR="001D7F2F" w:rsidRPr="0063656B">
        <w:rPr>
          <w:lang w:val="fr-FR"/>
        </w:rPr>
        <w:t>société</w:t>
      </w:r>
      <w:r w:rsidR="003602BD" w:rsidRPr="0063656B">
        <w:rPr>
          <w:lang w:val="fr-FR"/>
        </w:rPr>
        <w:t xml:space="preserve"> Kantar-TNS redresse les résultats </w:t>
      </w:r>
      <w:r w:rsidR="001D7F2F" w:rsidRPr="0063656B">
        <w:rPr>
          <w:lang w:val="fr-FR"/>
        </w:rPr>
        <w:t xml:space="preserve">obtenus. Cette opération est </w:t>
      </w:r>
      <w:r w:rsidR="003B5F58" w:rsidRPr="0063656B">
        <w:rPr>
          <w:lang w:val="fr-FR"/>
        </w:rPr>
        <w:t>effectuée</w:t>
      </w:r>
      <w:r w:rsidR="001D7F2F" w:rsidRPr="0063656B">
        <w:rPr>
          <w:lang w:val="fr-FR"/>
        </w:rPr>
        <w:t xml:space="preserve"> à partir des </w:t>
      </w:r>
      <w:r w:rsidR="003602BD" w:rsidRPr="0063656B">
        <w:rPr>
          <w:lang w:val="fr-FR"/>
        </w:rPr>
        <w:t xml:space="preserve">données du bilan social. </w:t>
      </w:r>
    </w:p>
    <w:p w14:paraId="494432B1" w14:textId="77777777" w:rsidR="003602BD" w:rsidRPr="0063656B" w:rsidRDefault="003602BD" w:rsidP="009769B8">
      <w:pPr>
        <w:rPr>
          <w:lang w:val="fr-FR"/>
        </w:rPr>
      </w:pPr>
    </w:p>
    <w:p w14:paraId="3B4D3A76" w14:textId="7AA34314" w:rsidR="003602BD" w:rsidRPr="00286635" w:rsidRDefault="003602BD" w:rsidP="009769B8">
      <w:pPr>
        <w:rPr>
          <w:lang w:val="fr-FR"/>
        </w:rPr>
      </w:pPr>
      <w:r w:rsidRPr="00286635">
        <w:rPr>
          <w:lang w:val="fr-FR"/>
        </w:rPr>
        <w:t xml:space="preserve">Les redressements entre hommes et femmes ont été </w:t>
      </w:r>
      <w:r w:rsidR="00C56DEA" w:rsidRPr="00286635">
        <w:rPr>
          <w:lang w:val="fr-FR"/>
        </w:rPr>
        <w:t>minimaux</w:t>
      </w:r>
      <w:r w:rsidRPr="00286635">
        <w:rPr>
          <w:lang w:val="fr-FR"/>
        </w:rPr>
        <w:t xml:space="preserve">, puisque la proportion de répondants était à peu près conforme à celle du ministère. En revanche, il a été nécessaire de procéder à des redressements pour la partie SCN, du fait d’une participation moins importante des catégories C. </w:t>
      </w:r>
    </w:p>
    <w:p w14:paraId="7C7AF52B" w14:textId="77777777" w:rsidR="00A037A2" w:rsidRPr="00286635" w:rsidRDefault="00A037A2" w:rsidP="009769B8">
      <w:pPr>
        <w:rPr>
          <w:lang w:val="fr-FR"/>
        </w:rPr>
      </w:pPr>
    </w:p>
    <w:p w14:paraId="141C7D64" w14:textId="059FED38" w:rsidR="00A037A2" w:rsidRPr="00286635" w:rsidRDefault="00A037A2" w:rsidP="009769B8">
      <w:pPr>
        <w:rPr>
          <w:lang w:val="fr-FR"/>
        </w:rPr>
      </w:pPr>
      <w:r w:rsidRPr="00286635">
        <w:rPr>
          <w:lang w:val="fr-FR"/>
        </w:rPr>
        <w:t xml:space="preserve">Les questions formulées </w:t>
      </w:r>
      <w:r w:rsidR="000040AD" w:rsidRPr="00286635">
        <w:rPr>
          <w:lang w:val="fr-FR"/>
        </w:rPr>
        <w:t xml:space="preserve">pour </w:t>
      </w:r>
      <w:r w:rsidRPr="00286635">
        <w:rPr>
          <w:lang w:val="fr-FR"/>
        </w:rPr>
        <w:t>cette enquête ont fait l’objet de discussions entre l’administration et la société Kantar-TNS. Il est essentiel</w:t>
      </w:r>
      <w:r w:rsidR="00C76D47" w:rsidRPr="00286635">
        <w:rPr>
          <w:lang w:val="fr-FR"/>
        </w:rPr>
        <w:t xml:space="preserve"> de les </w:t>
      </w:r>
      <w:r w:rsidR="00C664D2" w:rsidRPr="00286635">
        <w:rPr>
          <w:lang w:val="fr-FR"/>
        </w:rPr>
        <w:t>com</w:t>
      </w:r>
      <w:r w:rsidR="00C76D47" w:rsidRPr="00286635">
        <w:rPr>
          <w:lang w:val="fr-FR"/>
        </w:rPr>
        <w:t>prendre au sens</w:t>
      </w:r>
      <w:r w:rsidR="00C664D2" w:rsidRPr="00286635">
        <w:rPr>
          <w:lang w:val="fr-FR"/>
        </w:rPr>
        <w:t xml:space="preserve"> strict, et donc de ne pas sur-interpréter</w:t>
      </w:r>
      <w:r w:rsidR="00C76D47" w:rsidRPr="00286635">
        <w:rPr>
          <w:lang w:val="fr-FR"/>
        </w:rPr>
        <w:t xml:space="preserve"> leur signification. </w:t>
      </w:r>
      <w:r w:rsidR="00C664D2" w:rsidRPr="00286635">
        <w:rPr>
          <w:lang w:val="fr-FR"/>
        </w:rPr>
        <w:t>Elles</w:t>
      </w:r>
      <w:r w:rsidR="00C76D47" w:rsidRPr="00286635">
        <w:rPr>
          <w:lang w:val="fr-FR"/>
        </w:rPr>
        <w:t xml:space="preserve"> </w:t>
      </w:r>
      <w:r w:rsidR="00C664D2" w:rsidRPr="00286635">
        <w:rPr>
          <w:lang w:val="fr-FR"/>
        </w:rPr>
        <w:t>ont été adressées</w:t>
      </w:r>
      <w:r w:rsidR="00C76D47" w:rsidRPr="00286635">
        <w:rPr>
          <w:lang w:val="fr-FR"/>
        </w:rPr>
        <w:t xml:space="preserve"> à un grand nombre de personnes. Il n’est donc pas possible de déduire</w:t>
      </w:r>
      <w:r w:rsidR="00F549B5">
        <w:rPr>
          <w:lang w:val="fr-FR"/>
        </w:rPr>
        <w:t xml:space="preserve"> la manière avec laquelle </w:t>
      </w:r>
      <w:r w:rsidR="00F00203" w:rsidRPr="00286635">
        <w:rPr>
          <w:lang w:val="fr-FR"/>
        </w:rPr>
        <w:t>chaque répondant s’est approprié les</w:t>
      </w:r>
      <w:r w:rsidR="00C76D47" w:rsidRPr="00286635">
        <w:rPr>
          <w:lang w:val="fr-FR"/>
        </w:rPr>
        <w:t xml:space="preserve"> question</w:t>
      </w:r>
      <w:r w:rsidR="00F00203" w:rsidRPr="00286635">
        <w:rPr>
          <w:lang w:val="fr-FR"/>
        </w:rPr>
        <w:t>s</w:t>
      </w:r>
      <w:r w:rsidR="00C76D47" w:rsidRPr="00286635">
        <w:rPr>
          <w:lang w:val="fr-FR"/>
        </w:rPr>
        <w:t xml:space="preserve">. En revanche, il est intéressant de comparer les </w:t>
      </w:r>
      <w:r w:rsidR="00C664D2" w:rsidRPr="00286635">
        <w:rPr>
          <w:lang w:val="fr-FR"/>
        </w:rPr>
        <w:t xml:space="preserve">différences entre les </w:t>
      </w:r>
      <w:r w:rsidR="00C76D47" w:rsidRPr="00286635">
        <w:rPr>
          <w:lang w:val="fr-FR"/>
        </w:rPr>
        <w:t xml:space="preserve">réponses </w:t>
      </w:r>
      <w:r w:rsidR="00C664D2" w:rsidRPr="00286635">
        <w:rPr>
          <w:lang w:val="fr-FR"/>
        </w:rPr>
        <w:t>fournies par les</w:t>
      </w:r>
      <w:r w:rsidR="00C76D47" w:rsidRPr="00286635">
        <w:rPr>
          <w:lang w:val="fr-FR"/>
        </w:rPr>
        <w:t xml:space="preserve"> </w:t>
      </w:r>
      <w:r w:rsidR="00F00203" w:rsidRPr="00286635">
        <w:rPr>
          <w:lang w:val="fr-FR"/>
        </w:rPr>
        <w:t>divers</w:t>
      </w:r>
      <w:r w:rsidR="00C76D47" w:rsidRPr="00286635">
        <w:rPr>
          <w:lang w:val="fr-FR"/>
        </w:rPr>
        <w:t xml:space="preserve"> groupes </w:t>
      </w:r>
      <w:r w:rsidR="00F00203" w:rsidRPr="00286635">
        <w:rPr>
          <w:lang w:val="fr-FR"/>
        </w:rPr>
        <w:t>de</w:t>
      </w:r>
      <w:r w:rsidR="00C664D2" w:rsidRPr="00286635">
        <w:rPr>
          <w:lang w:val="fr-FR"/>
        </w:rPr>
        <w:t xml:space="preserve"> personnel du</w:t>
      </w:r>
      <w:r w:rsidR="00C76D47" w:rsidRPr="00286635">
        <w:rPr>
          <w:lang w:val="fr-FR"/>
        </w:rPr>
        <w:t xml:space="preserve"> ministère. </w:t>
      </w:r>
    </w:p>
    <w:p w14:paraId="391A8008" w14:textId="77777777" w:rsidR="00C76D47" w:rsidRPr="00286635" w:rsidRDefault="00C76D47" w:rsidP="009769B8">
      <w:pPr>
        <w:rPr>
          <w:lang w:val="fr-FR"/>
        </w:rPr>
      </w:pPr>
    </w:p>
    <w:p w14:paraId="362BFBB6" w14:textId="77777777" w:rsidR="00FA5891" w:rsidRDefault="00C76D47" w:rsidP="009769B8">
      <w:pPr>
        <w:rPr>
          <w:lang w:val="fr-FR"/>
        </w:rPr>
      </w:pPr>
      <w:r w:rsidRPr="00286635">
        <w:rPr>
          <w:lang w:val="fr-FR"/>
        </w:rPr>
        <w:t xml:space="preserve">La notion de service est </w:t>
      </w:r>
      <w:r w:rsidR="001E78BE" w:rsidRPr="00286635">
        <w:rPr>
          <w:lang w:val="fr-FR"/>
        </w:rPr>
        <w:t xml:space="preserve">par exemple </w:t>
      </w:r>
      <w:r w:rsidRPr="00286635">
        <w:rPr>
          <w:lang w:val="fr-FR"/>
        </w:rPr>
        <w:t xml:space="preserve">employée </w:t>
      </w:r>
      <w:r w:rsidR="00C664D2" w:rsidRPr="00286635">
        <w:rPr>
          <w:lang w:val="fr-FR"/>
        </w:rPr>
        <w:t xml:space="preserve">plusieurs fois </w:t>
      </w:r>
      <w:r w:rsidRPr="00286635">
        <w:rPr>
          <w:lang w:val="fr-FR"/>
        </w:rPr>
        <w:t xml:space="preserve">dans le questionnaire. Or, cette notion peut être ambivalente. </w:t>
      </w:r>
      <w:r w:rsidR="001E78BE" w:rsidRPr="00286635">
        <w:rPr>
          <w:lang w:val="fr-FR"/>
        </w:rPr>
        <w:t xml:space="preserve">En fonction de l’agent interrogé, </w:t>
      </w:r>
      <w:r w:rsidR="00C664D2" w:rsidRPr="00286635">
        <w:rPr>
          <w:lang w:val="fr-FR"/>
        </w:rPr>
        <w:t>elle</w:t>
      </w:r>
      <w:r w:rsidRPr="00286635">
        <w:rPr>
          <w:lang w:val="fr-FR"/>
        </w:rPr>
        <w:t xml:space="preserve"> peut </w:t>
      </w:r>
      <w:r w:rsidR="001E78BE" w:rsidRPr="00286635">
        <w:rPr>
          <w:lang w:val="fr-FR"/>
        </w:rPr>
        <w:t xml:space="preserve">désigner des sujets très différents. Madame la ministre est </w:t>
      </w:r>
      <w:r w:rsidR="00C664D2" w:rsidRPr="00286635">
        <w:rPr>
          <w:lang w:val="fr-FR"/>
        </w:rPr>
        <w:t xml:space="preserve">par exemple </w:t>
      </w:r>
      <w:r w:rsidR="001E78BE" w:rsidRPr="00286635">
        <w:rPr>
          <w:lang w:val="fr-FR"/>
        </w:rPr>
        <w:t xml:space="preserve">désignée parfois comme </w:t>
      </w:r>
      <w:r w:rsidR="00C664D2" w:rsidRPr="00286635">
        <w:rPr>
          <w:lang w:val="fr-FR"/>
        </w:rPr>
        <w:t>«</w:t>
      </w:r>
      <w:r w:rsidR="003C555B" w:rsidRPr="00286635">
        <w:rPr>
          <w:lang w:val="fr-FR"/>
        </w:rPr>
        <w:t> </w:t>
      </w:r>
      <w:r w:rsidR="001E78BE" w:rsidRPr="00286635">
        <w:rPr>
          <w:lang w:val="fr-FR"/>
        </w:rPr>
        <w:t>cheffe de service de son administration</w:t>
      </w:r>
      <w:r w:rsidR="003C555B" w:rsidRPr="00286635">
        <w:rPr>
          <w:lang w:val="fr-FR"/>
        </w:rPr>
        <w:t> </w:t>
      </w:r>
      <w:r w:rsidR="00C664D2" w:rsidRPr="00286635">
        <w:rPr>
          <w:lang w:val="fr-FR"/>
        </w:rPr>
        <w:t>»</w:t>
      </w:r>
      <w:r w:rsidR="001E78BE" w:rsidRPr="00286635">
        <w:rPr>
          <w:lang w:val="fr-FR"/>
        </w:rPr>
        <w:t xml:space="preserve">. </w:t>
      </w:r>
    </w:p>
    <w:p w14:paraId="324A2948" w14:textId="77777777" w:rsidR="00FA5891" w:rsidRDefault="00FA5891" w:rsidP="009769B8">
      <w:pPr>
        <w:rPr>
          <w:lang w:val="fr-FR"/>
        </w:rPr>
      </w:pPr>
    </w:p>
    <w:p w14:paraId="7F7D7E3A" w14:textId="506448D0" w:rsidR="001E78BE" w:rsidRPr="00286635" w:rsidRDefault="001E78BE" w:rsidP="009769B8">
      <w:pPr>
        <w:rPr>
          <w:lang w:val="fr-FR"/>
        </w:rPr>
      </w:pPr>
      <w:r w:rsidRPr="00286635">
        <w:rPr>
          <w:lang w:val="fr-FR"/>
        </w:rPr>
        <w:t>Les</w:t>
      </w:r>
      <w:r w:rsidR="001B6232" w:rsidRPr="00286635">
        <w:rPr>
          <w:lang w:val="fr-FR"/>
        </w:rPr>
        <w:t xml:space="preserve"> termes utilisé</w:t>
      </w:r>
      <w:r w:rsidRPr="00286635">
        <w:rPr>
          <w:lang w:val="fr-FR"/>
        </w:rPr>
        <w:t xml:space="preserve">s peuvent donc revêtir plusieurs significations. </w:t>
      </w:r>
      <w:r w:rsidR="00C664D2" w:rsidRPr="00286635">
        <w:rPr>
          <w:lang w:val="fr-FR"/>
        </w:rPr>
        <w:t>C</w:t>
      </w:r>
      <w:r w:rsidR="003C555B" w:rsidRPr="00286635">
        <w:rPr>
          <w:lang w:val="fr-FR"/>
        </w:rPr>
        <w:t>’</w:t>
      </w:r>
      <w:r w:rsidR="00C664D2" w:rsidRPr="00286635">
        <w:rPr>
          <w:lang w:val="fr-FR"/>
        </w:rPr>
        <w:t xml:space="preserve">est pourquoi il </w:t>
      </w:r>
      <w:r w:rsidR="003D6D71" w:rsidRPr="00286635">
        <w:rPr>
          <w:lang w:val="fr-FR"/>
        </w:rPr>
        <w:t>était</w:t>
      </w:r>
      <w:r w:rsidRPr="00286635">
        <w:rPr>
          <w:lang w:val="fr-FR"/>
        </w:rPr>
        <w:t xml:space="preserve"> essentiel de formuler les questions sous des formes naturel</w:t>
      </w:r>
      <w:r w:rsidR="008C0C55" w:rsidRPr="00286635">
        <w:rPr>
          <w:lang w:val="fr-FR"/>
        </w:rPr>
        <w:t xml:space="preserve">les et </w:t>
      </w:r>
      <w:r w:rsidRPr="00286635">
        <w:rPr>
          <w:lang w:val="fr-FR"/>
        </w:rPr>
        <w:t xml:space="preserve">compréhensibles, </w:t>
      </w:r>
      <w:r w:rsidR="008C0C55" w:rsidRPr="00286635">
        <w:rPr>
          <w:lang w:val="fr-FR"/>
        </w:rPr>
        <w:t>afin de limiter</w:t>
      </w:r>
      <w:r w:rsidRPr="00286635">
        <w:rPr>
          <w:lang w:val="fr-FR"/>
        </w:rPr>
        <w:t xml:space="preserve"> la diversité des interprétations possibles. </w:t>
      </w:r>
    </w:p>
    <w:p w14:paraId="6A5C9ABA" w14:textId="77777777" w:rsidR="001E78BE" w:rsidRPr="00286635" w:rsidRDefault="001E78BE" w:rsidP="009769B8">
      <w:pPr>
        <w:rPr>
          <w:lang w:val="fr-FR"/>
        </w:rPr>
      </w:pPr>
    </w:p>
    <w:p w14:paraId="621E8133" w14:textId="77777777" w:rsidR="00FA5891" w:rsidRDefault="001E78BE" w:rsidP="009769B8">
      <w:pPr>
        <w:rPr>
          <w:lang w:val="fr-FR"/>
        </w:rPr>
      </w:pPr>
      <w:r w:rsidRPr="00286635">
        <w:rPr>
          <w:lang w:val="fr-FR"/>
        </w:rPr>
        <w:t>Par ailleurs, les questions étaient</w:t>
      </w:r>
      <w:r w:rsidR="00E32688" w:rsidRPr="00286635">
        <w:rPr>
          <w:lang w:val="fr-FR"/>
        </w:rPr>
        <w:t xml:space="preserve"> tirées au hasard, ce qui excluait</w:t>
      </w:r>
      <w:r w:rsidRPr="00286635">
        <w:rPr>
          <w:lang w:val="fr-FR"/>
        </w:rPr>
        <w:t xml:space="preserve"> tout effet de halo. </w:t>
      </w:r>
      <w:r w:rsidR="00E32688" w:rsidRPr="00286635">
        <w:rPr>
          <w:lang w:val="fr-FR"/>
        </w:rPr>
        <w:t>Aucune réponse</w:t>
      </w:r>
      <w:r w:rsidR="001B6232" w:rsidRPr="00286635">
        <w:rPr>
          <w:lang w:val="fr-FR"/>
        </w:rPr>
        <w:t xml:space="preserve"> ne dépend</w:t>
      </w:r>
      <w:r w:rsidR="00E32688" w:rsidRPr="00286635">
        <w:rPr>
          <w:lang w:val="fr-FR"/>
        </w:rPr>
        <w:t>ait</w:t>
      </w:r>
      <w:r w:rsidR="001B6232" w:rsidRPr="00286635">
        <w:rPr>
          <w:lang w:val="fr-FR"/>
        </w:rPr>
        <w:t xml:space="preserve"> </w:t>
      </w:r>
      <w:r w:rsidR="003D6D71" w:rsidRPr="00286635">
        <w:rPr>
          <w:lang w:val="fr-FR"/>
        </w:rPr>
        <w:t>donc de</w:t>
      </w:r>
      <w:r w:rsidR="001B6232" w:rsidRPr="00286635">
        <w:rPr>
          <w:lang w:val="fr-FR"/>
        </w:rPr>
        <w:t xml:space="preserve"> </w:t>
      </w:r>
      <w:r w:rsidR="003D6D71" w:rsidRPr="00286635">
        <w:rPr>
          <w:lang w:val="fr-FR"/>
        </w:rPr>
        <w:t>celles</w:t>
      </w:r>
      <w:r w:rsidR="001B6232" w:rsidRPr="00286635">
        <w:rPr>
          <w:lang w:val="fr-FR"/>
        </w:rPr>
        <w:t xml:space="preserve"> apportées aux questions</w:t>
      </w:r>
      <w:r w:rsidR="00E32688" w:rsidRPr="00286635">
        <w:rPr>
          <w:lang w:val="fr-FR"/>
        </w:rPr>
        <w:t xml:space="preserve"> précédentes</w:t>
      </w:r>
      <w:r w:rsidR="001B6232" w:rsidRPr="00286635">
        <w:rPr>
          <w:lang w:val="fr-FR"/>
        </w:rPr>
        <w:t xml:space="preserve">. Bien entendu, ce principe ne fonctionne pas à titre individuel, puisque chaque personne est nécessairement influencée par la réponse précédemment </w:t>
      </w:r>
      <w:r w:rsidR="003D6D71" w:rsidRPr="00286635">
        <w:rPr>
          <w:lang w:val="fr-FR"/>
        </w:rPr>
        <w:t>fournie</w:t>
      </w:r>
      <w:r w:rsidR="001B6232" w:rsidRPr="00286635">
        <w:rPr>
          <w:lang w:val="fr-FR"/>
        </w:rPr>
        <w:t xml:space="preserve">. </w:t>
      </w:r>
    </w:p>
    <w:p w14:paraId="4F985B76" w14:textId="77777777" w:rsidR="00FA5891" w:rsidRDefault="00FA5891" w:rsidP="009769B8">
      <w:pPr>
        <w:rPr>
          <w:lang w:val="fr-FR"/>
        </w:rPr>
      </w:pPr>
    </w:p>
    <w:p w14:paraId="6C3D62D7" w14:textId="474F7DC2" w:rsidR="00C76D47" w:rsidRPr="00286635" w:rsidRDefault="003D6D71" w:rsidP="009769B8">
      <w:pPr>
        <w:rPr>
          <w:lang w:val="fr-FR"/>
        </w:rPr>
      </w:pPr>
      <w:r w:rsidRPr="00286635">
        <w:rPr>
          <w:lang w:val="fr-FR"/>
        </w:rPr>
        <w:t>Cependant</w:t>
      </w:r>
      <w:r w:rsidR="001B6232" w:rsidRPr="00286635">
        <w:rPr>
          <w:lang w:val="fr-FR"/>
        </w:rPr>
        <w:t xml:space="preserve">, les questions </w:t>
      </w:r>
      <w:r w:rsidR="00E32688" w:rsidRPr="00286635">
        <w:rPr>
          <w:lang w:val="fr-FR"/>
        </w:rPr>
        <w:t>étaient</w:t>
      </w:r>
      <w:r w:rsidR="001B6232" w:rsidRPr="00286635">
        <w:rPr>
          <w:lang w:val="fr-FR"/>
        </w:rPr>
        <w:t xml:space="preserve"> </w:t>
      </w:r>
      <w:r w:rsidRPr="00286635">
        <w:rPr>
          <w:lang w:val="fr-FR"/>
        </w:rPr>
        <w:t>posées aléatoirement</w:t>
      </w:r>
      <w:r w:rsidR="001B6232" w:rsidRPr="00286635">
        <w:rPr>
          <w:lang w:val="fr-FR"/>
        </w:rPr>
        <w:t xml:space="preserve"> </w:t>
      </w:r>
      <w:r w:rsidRPr="00286635">
        <w:rPr>
          <w:lang w:val="fr-FR"/>
        </w:rPr>
        <w:t>à</w:t>
      </w:r>
      <w:r w:rsidR="001B6232" w:rsidRPr="00286635">
        <w:rPr>
          <w:lang w:val="fr-FR"/>
        </w:rPr>
        <w:t xml:space="preserve"> l’ensemble de</w:t>
      </w:r>
      <w:r w:rsidR="00E32688" w:rsidRPr="00286635">
        <w:rPr>
          <w:lang w:val="fr-FR"/>
        </w:rPr>
        <w:t>s</w:t>
      </w:r>
      <w:r w:rsidR="000E5738" w:rsidRPr="00286635">
        <w:rPr>
          <w:lang w:val="fr-FR"/>
        </w:rPr>
        <w:t xml:space="preserve"> répondants</w:t>
      </w:r>
      <w:r w:rsidR="001B6232" w:rsidRPr="00286635">
        <w:rPr>
          <w:lang w:val="fr-FR"/>
        </w:rPr>
        <w:t xml:space="preserve">, </w:t>
      </w:r>
      <w:r w:rsidR="000E5738" w:rsidRPr="00286635">
        <w:rPr>
          <w:lang w:val="fr-FR"/>
        </w:rPr>
        <w:t>annulant ainsi les effets de halo. I</w:t>
      </w:r>
      <w:r w:rsidR="001B6232" w:rsidRPr="00286635">
        <w:rPr>
          <w:lang w:val="fr-FR"/>
        </w:rPr>
        <w:t xml:space="preserve">l </w:t>
      </w:r>
      <w:r w:rsidR="00E32688" w:rsidRPr="00286635">
        <w:rPr>
          <w:lang w:val="fr-FR"/>
        </w:rPr>
        <w:t>devenait alors</w:t>
      </w:r>
      <w:r w:rsidR="001B6232" w:rsidRPr="00286635">
        <w:rPr>
          <w:lang w:val="fr-FR"/>
        </w:rPr>
        <w:t xml:space="preserve"> impossible d’interpréter une question à partir des éléments </w:t>
      </w:r>
      <w:r w:rsidR="000E5738" w:rsidRPr="00286635">
        <w:rPr>
          <w:lang w:val="fr-FR"/>
        </w:rPr>
        <w:t>précédemment indiqués</w:t>
      </w:r>
      <w:r w:rsidR="001B6232" w:rsidRPr="00286635">
        <w:rPr>
          <w:lang w:val="fr-FR"/>
        </w:rPr>
        <w:t xml:space="preserve">. </w:t>
      </w:r>
    </w:p>
    <w:p w14:paraId="5FF2C1C3" w14:textId="77777777" w:rsidR="001B6232" w:rsidRPr="00286635" w:rsidRDefault="001B6232" w:rsidP="009769B8">
      <w:pPr>
        <w:rPr>
          <w:lang w:val="fr-FR"/>
        </w:rPr>
      </w:pPr>
    </w:p>
    <w:p w14:paraId="7F004508" w14:textId="7C57897C" w:rsidR="001B6232" w:rsidRPr="00286635" w:rsidRDefault="001B6232" w:rsidP="009769B8">
      <w:pPr>
        <w:rPr>
          <w:lang w:val="fr-FR"/>
        </w:rPr>
      </w:pPr>
      <w:r w:rsidRPr="00286635">
        <w:rPr>
          <w:lang w:val="fr-FR"/>
        </w:rPr>
        <w:t xml:space="preserve">La signalétique du questionnaire </w:t>
      </w:r>
      <w:r w:rsidR="000E5738" w:rsidRPr="00286635">
        <w:rPr>
          <w:lang w:val="fr-FR"/>
        </w:rPr>
        <w:t>a été très</w:t>
      </w:r>
      <w:r w:rsidRPr="00286635">
        <w:rPr>
          <w:lang w:val="fr-FR"/>
        </w:rPr>
        <w:t xml:space="preserve"> développée</w:t>
      </w:r>
      <w:r w:rsidR="006C0FE8" w:rsidRPr="00286635">
        <w:rPr>
          <w:lang w:val="fr-FR"/>
        </w:rPr>
        <w:t>, notamment parce que l’administration</w:t>
      </w:r>
      <w:r w:rsidR="00E32688" w:rsidRPr="00286635">
        <w:rPr>
          <w:lang w:val="fr-FR"/>
        </w:rPr>
        <w:t xml:space="preserve"> n’identifiait pas </w:t>
      </w:r>
      <w:r w:rsidR="006C0FE8" w:rsidRPr="00286635">
        <w:rPr>
          <w:lang w:val="fr-FR"/>
        </w:rPr>
        <w:t xml:space="preserve">précisément </w:t>
      </w:r>
      <w:r w:rsidR="000E5738" w:rsidRPr="00286635">
        <w:rPr>
          <w:lang w:val="fr-FR"/>
        </w:rPr>
        <w:t xml:space="preserve">tous </w:t>
      </w:r>
      <w:r w:rsidR="006C0FE8" w:rsidRPr="00286635">
        <w:rPr>
          <w:lang w:val="fr-FR"/>
        </w:rPr>
        <w:t xml:space="preserve">les </w:t>
      </w:r>
      <w:r w:rsidR="00E32688" w:rsidRPr="00286635">
        <w:rPr>
          <w:lang w:val="fr-FR"/>
        </w:rPr>
        <w:t>enjeux</w:t>
      </w:r>
      <w:r w:rsidR="006C0FE8" w:rsidRPr="00286635">
        <w:rPr>
          <w:lang w:val="fr-FR"/>
        </w:rPr>
        <w:t xml:space="preserve"> de sous-culture</w:t>
      </w:r>
      <w:r w:rsidR="00E32688" w:rsidRPr="00286635">
        <w:rPr>
          <w:lang w:val="fr-FR"/>
        </w:rPr>
        <w:t>s</w:t>
      </w:r>
      <w:r w:rsidR="006C0FE8" w:rsidRPr="00286635">
        <w:rPr>
          <w:lang w:val="fr-FR"/>
        </w:rPr>
        <w:t>, de fractures ou de divis</w:t>
      </w:r>
      <w:r w:rsidR="00DE4061" w:rsidRPr="00286635">
        <w:rPr>
          <w:lang w:val="fr-FR"/>
        </w:rPr>
        <w:t>i</w:t>
      </w:r>
      <w:r w:rsidR="006C0FE8" w:rsidRPr="00286635">
        <w:rPr>
          <w:lang w:val="fr-FR"/>
        </w:rPr>
        <w:t xml:space="preserve">ons au sein du ministère. Dans une version ultérieure, la présentation du questionnaire pourrait </w:t>
      </w:r>
      <w:r w:rsidR="000E5738" w:rsidRPr="00286635">
        <w:rPr>
          <w:lang w:val="fr-FR"/>
        </w:rPr>
        <w:t xml:space="preserve">néanmoins </w:t>
      </w:r>
      <w:r w:rsidR="006C0FE8" w:rsidRPr="00286635">
        <w:rPr>
          <w:lang w:val="fr-FR"/>
        </w:rPr>
        <w:t>être</w:t>
      </w:r>
      <w:r w:rsidR="009D5EAC" w:rsidRPr="00286635">
        <w:rPr>
          <w:lang w:val="fr-FR"/>
        </w:rPr>
        <w:t xml:space="preserve"> simplifiée. Les </w:t>
      </w:r>
      <w:r w:rsidR="006C0FE8" w:rsidRPr="00286635">
        <w:rPr>
          <w:lang w:val="fr-FR"/>
        </w:rPr>
        <w:t xml:space="preserve">réponses obtenues </w:t>
      </w:r>
      <w:r w:rsidR="009D5EAC" w:rsidRPr="00286635">
        <w:rPr>
          <w:lang w:val="fr-FR"/>
        </w:rPr>
        <w:t>ont finalement été</w:t>
      </w:r>
      <w:r w:rsidR="006C0FE8" w:rsidRPr="00286635">
        <w:rPr>
          <w:lang w:val="fr-FR"/>
        </w:rPr>
        <w:t xml:space="preserve"> très similaires, malgré la diversité des groupes interrogés. </w:t>
      </w:r>
    </w:p>
    <w:p w14:paraId="1E986EE6" w14:textId="77777777" w:rsidR="000E5738" w:rsidRPr="00286635" w:rsidRDefault="000E5738" w:rsidP="009769B8">
      <w:pPr>
        <w:rPr>
          <w:lang w:val="fr-FR"/>
        </w:rPr>
      </w:pPr>
    </w:p>
    <w:p w14:paraId="05798F83" w14:textId="311B2A21" w:rsidR="006C0FE8" w:rsidRPr="00286635" w:rsidRDefault="000E5738" w:rsidP="009769B8">
      <w:pPr>
        <w:rPr>
          <w:lang w:val="fr-FR"/>
        </w:rPr>
      </w:pPr>
      <w:r w:rsidRPr="00286635">
        <w:rPr>
          <w:lang w:val="fr-FR"/>
        </w:rPr>
        <w:t>La</w:t>
      </w:r>
      <w:r w:rsidR="00677072" w:rsidRPr="00286635">
        <w:rPr>
          <w:lang w:val="fr-FR"/>
        </w:rPr>
        <w:t xml:space="preserve"> signalétique employé</w:t>
      </w:r>
      <w:r w:rsidR="009D5EAC" w:rsidRPr="00286635">
        <w:rPr>
          <w:lang w:val="fr-FR"/>
        </w:rPr>
        <w:t>e</w:t>
      </w:r>
      <w:r w:rsidR="00677072" w:rsidRPr="00286635">
        <w:rPr>
          <w:lang w:val="fr-FR"/>
        </w:rPr>
        <w:t xml:space="preserve"> a permis </w:t>
      </w:r>
      <w:r w:rsidR="007C1A5E" w:rsidRPr="00286635">
        <w:rPr>
          <w:lang w:val="fr-FR"/>
        </w:rPr>
        <w:t>d’obtenir des réponses à de</w:t>
      </w:r>
      <w:r w:rsidRPr="00286635">
        <w:rPr>
          <w:lang w:val="fr-FR"/>
        </w:rPr>
        <w:t>s</w:t>
      </w:r>
      <w:r w:rsidR="007C1A5E" w:rsidRPr="00286635">
        <w:rPr>
          <w:lang w:val="fr-FR"/>
        </w:rPr>
        <w:t xml:space="preserve"> questions plus précises</w:t>
      </w:r>
      <w:r w:rsidR="009D5EAC" w:rsidRPr="00286635">
        <w:rPr>
          <w:lang w:val="fr-FR"/>
        </w:rPr>
        <w:t>, qui concernaient</w:t>
      </w:r>
      <w:r w:rsidR="007C1A5E" w:rsidRPr="00286635">
        <w:rPr>
          <w:lang w:val="fr-FR"/>
        </w:rPr>
        <w:t xml:space="preserve"> </w:t>
      </w:r>
      <w:r w:rsidR="00DE4061" w:rsidRPr="00286635">
        <w:rPr>
          <w:lang w:val="fr-FR"/>
        </w:rPr>
        <w:t xml:space="preserve">un </w:t>
      </w:r>
      <w:r w:rsidR="007C1A5E" w:rsidRPr="00286635">
        <w:rPr>
          <w:lang w:val="fr-FR"/>
        </w:rPr>
        <w:t>certain nombre de groupe</w:t>
      </w:r>
      <w:r w:rsidR="009D5EAC" w:rsidRPr="00286635">
        <w:rPr>
          <w:lang w:val="fr-FR"/>
        </w:rPr>
        <w:t>s</w:t>
      </w:r>
      <w:r w:rsidR="007C1A5E" w:rsidRPr="00286635">
        <w:rPr>
          <w:lang w:val="fr-FR"/>
        </w:rPr>
        <w:t xml:space="preserve">. En revanche, </w:t>
      </w:r>
      <w:r w:rsidR="009D5EAC" w:rsidRPr="00286635">
        <w:rPr>
          <w:lang w:val="fr-FR"/>
        </w:rPr>
        <w:t>elle</w:t>
      </w:r>
      <w:r w:rsidR="007C1A5E" w:rsidRPr="00286635">
        <w:rPr>
          <w:lang w:val="fr-FR"/>
        </w:rPr>
        <w:t xml:space="preserve"> a peut-être limité la par</w:t>
      </w:r>
      <w:r w:rsidR="006A1E53" w:rsidRPr="00286635">
        <w:rPr>
          <w:lang w:val="fr-FR"/>
        </w:rPr>
        <w:t>ticipation. L</w:t>
      </w:r>
      <w:r w:rsidR="007C1A5E" w:rsidRPr="00286635">
        <w:rPr>
          <w:lang w:val="fr-FR"/>
        </w:rPr>
        <w:t xml:space="preserve">es agents </w:t>
      </w:r>
      <w:r w:rsidR="006A1E53" w:rsidRPr="00286635">
        <w:rPr>
          <w:lang w:val="fr-FR"/>
        </w:rPr>
        <w:t>ont</w:t>
      </w:r>
      <w:r w:rsidR="009D5EAC" w:rsidRPr="00286635">
        <w:rPr>
          <w:lang w:val="fr-FR"/>
        </w:rPr>
        <w:t xml:space="preserve"> pu craindre d’</w:t>
      </w:r>
      <w:r w:rsidR="007C1A5E" w:rsidRPr="00286635">
        <w:rPr>
          <w:lang w:val="fr-FR"/>
        </w:rPr>
        <w:t xml:space="preserve">être </w:t>
      </w:r>
      <w:r w:rsidR="006A1E53" w:rsidRPr="00286635">
        <w:rPr>
          <w:lang w:val="fr-FR"/>
        </w:rPr>
        <w:t>identifiés</w:t>
      </w:r>
      <w:r w:rsidR="007C1A5E" w:rsidRPr="00286635">
        <w:rPr>
          <w:lang w:val="fr-FR"/>
        </w:rPr>
        <w:t xml:space="preserve"> </w:t>
      </w:r>
      <w:r w:rsidR="006A1E53" w:rsidRPr="00286635">
        <w:rPr>
          <w:lang w:val="fr-FR"/>
        </w:rPr>
        <w:t>s’ils répondaient</w:t>
      </w:r>
      <w:r w:rsidR="007C1A5E" w:rsidRPr="00286635">
        <w:rPr>
          <w:lang w:val="fr-FR"/>
        </w:rPr>
        <w:t xml:space="preserve"> au questionnaire. Bien entendu, il n’est pas possible d’identifier les répondants, </w:t>
      </w:r>
      <w:r w:rsidR="009D5EAC" w:rsidRPr="00286635">
        <w:rPr>
          <w:lang w:val="fr-FR"/>
        </w:rPr>
        <w:t xml:space="preserve">puisque les questionnaires n’ont </w:t>
      </w:r>
      <w:r w:rsidR="007C1A5E" w:rsidRPr="00286635">
        <w:rPr>
          <w:lang w:val="fr-FR"/>
        </w:rPr>
        <w:t xml:space="preserve">pas été transmis à l’administration. </w:t>
      </w:r>
    </w:p>
    <w:p w14:paraId="6CD32D42" w14:textId="77777777" w:rsidR="00465F54" w:rsidRPr="00286635" w:rsidRDefault="00465F54" w:rsidP="009769B8">
      <w:pPr>
        <w:rPr>
          <w:lang w:val="fr-FR"/>
        </w:rPr>
      </w:pPr>
    </w:p>
    <w:p w14:paraId="22F98B7F" w14:textId="77777777" w:rsidR="00FA5891" w:rsidRDefault="006A1E53" w:rsidP="009769B8">
      <w:pPr>
        <w:rPr>
          <w:lang w:val="fr-FR"/>
        </w:rPr>
      </w:pPr>
      <w:r w:rsidRPr="00286635">
        <w:rPr>
          <w:lang w:val="fr-FR"/>
        </w:rPr>
        <w:t>En outre, la procédure de</w:t>
      </w:r>
      <w:r w:rsidR="00465F54" w:rsidRPr="00286635">
        <w:rPr>
          <w:lang w:val="fr-FR"/>
        </w:rPr>
        <w:t xml:space="preserve"> parangonnage a </w:t>
      </w:r>
      <w:r w:rsidRPr="00286635">
        <w:rPr>
          <w:lang w:val="fr-FR"/>
        </w:rPr>
        <w:t>bien fonctionné</w:t>
      </w:r>
      <w:r w:rsidR="00465F54" w:rsidRPr="00286635">
        <w:rPr>
          <w:lang w:val="fr-FR"/>
        </w:rPr>
        <w:t xml:space="preserve">. Le ministère est notamment parvenu à dissuader la société Kantar-TNS d’utiliser le terme de </w:t>
      </w:r>
      <w:r w:rsidR="00465F54" w:rsidRPr="00286635">
        <w:rPr>
          <w:i/>
          <w:lang w:val="fr-FR"/>
        </w:rPr>
        <w:t>benchmark</w:t>
      </w:r>
      <w:r w:rsidRPr="00286635">
        <w:rPr>
          <w:lang w:val="fr-FR"/>
        </w:rPr>
        <w:t xml:space="preserve">, lui </w:t>
      </w:r>
      <w:r w:rsidR="00807C43" w:rsidRPr="00286635">
        <w:rPr>
          <w:lang w:val="fr-FR"/>
        </w:rPr>
        <w:t>substituant</w:t>
      </w:r>
      <w:r w:rsidRPr="00286635">
        <w:rPr>
          <w:lang w:val="fr-FR"/>
        </w:rPr>
        <w:t xml:space="preserve"> le terme de </w:t>
      </w:r>
      <w:r w:rsidR="00807C43" w:rsidRPr="00286635">
        <w:rPr>
          <w:lang w:val="fr-FR"/>
        </w:rPr>
        <w:t>parangonnage</w:t>
      </w:r>
      <w:r w:rsidR="00465F54" w:rsidRPr="00286635">
        <w:rPr>
          <w:lang w:val="fr-FR"/>
        </w:rPr>
        <w:t xml:space="preserve">. </w:t>
      </w:r>
      <w:r w:rsidR="00807C43" w:rsidRPr="00286635">
        <w:rPr>
          <w:lang w:val="fr-FR"/>
        </w:rPr>
        <w:t>Cette procédure permet de baser des analyses sur un</w:t>
      </w:r>
      <w:r w:rsidR="002A04EA" w:rsidRPr="00286635">
        <w:rPr>
          <w:lang w:val="fr-FR"/>
        </w:rPr>
        <w:t xml:space="preserve"> référentiel, et donc de </w:t>
      </w:r>
      <w:r w:rsidR="00465F54" w:rsidRPr="00286635">
        <w:rPr>
          <w:lang w:val="fr-FR"/>
        </w:rPr>
        <w:t xml:space="preserve">compenser en partie </w:t>
      </w:r>
      <w:r w:rsidR="002A04EA" w:rsidRPr="00286635">
        <w:rPr>
          <w:lang w:val="fr-FR"/>
        </w:rPr>
        <w:t xml:space="preserve">l’absence d’enquêtes antérieures au sein du ministère. </w:t>
      </w:r>
    </w:p>
    <w:p w14:paraId="1302DED0" w14:textId="77777777" w:rsidR="00FA5891" w:rsidRDefault="00FA5891" w:rsidP="009769B8">
      <w:pPr>
        <w:rPr>
          <w:lang w:val="fr-FR"/>
        </w:rPr>
      </w:pPr>
    </w:p>
    <w:p w14:paraId="0CCED613" w14:textId="5A694181" w:rsidR="00E97359" w:rsidRPr="00286635" w:rsidRDefault="002A04EA" w:rsidP="009769B8">
      <w:pPr>
        <w:rPr>
          <w:lang w:val="fr-FR"/>
        </w:rPr>
      </w:pPr>
      <w:r w:rsidRPr="00286635">
        <w:rPr>
          <w:lang w:val="fr-FR"/>
        </w:rPr>
        <w:t>Il ne s’agit pas d’un référentiel de valeur</w:t>
      </w:r>
      <w:r w:rsidR="00807C43" w:rsidRPr="00286635">
        <w:rPr>
          <w:lang w:val="fr-FR"/>
        </w:rPr>
        <w:t xml:space="preserve"> ou de qualité, mais d’un outil de comparaison</w:t>
      </w:r>
      <w:r w:rsidRPr="00286635">
        <w:rPr>
          <w:lang w:val="fr-FR"/>
        </w:rPr>
        <w:t>. L’administration</w:t>
      </w:r>
      <w:r w:rsidR="009418EE" w:rsidRPr="00286635">
        <w:rPr>
          <w:lang w:val="fr-FR"/>
        </w:rPr>
        <w:t xml:space="preserve"> ne considère </w:t>
      </w:r>
      <w:r w:rsidR="00807C43" w:rsidRPr="00286635">
        <w:rPr>
          <w:lang w:val="fr-FR"/>
        </w:rPr>
        <w:t xml:space="preserve">par exemple </w:t>
      </w:r>
      <w:r w:rsidR="009418EE" w:rsidRPr="00286635">
        <w:rPr>
          <w:lang w:val="fr-FR"/>
        </w:rPr>
        <w:t>pas que l</w:t>
      </w:r>
      <w:r w:rsidRPr="00286635">
        <w:rPr>
          <w:lang w:val="fr-FR"/>
        </w:rPr>
        <w:t>es conditions de travail des secteur</w:t>
      </w:r>
      <w:r w:rsidR="00BD7F83" w:rsidRPr="00286635">
        <w:rPr>
          <w:lang w:val="fr-FR"/>
        </w:rPr>
        <w:t>s</w:t>
      </w:r>
      <w:r w:rsidRPr="00286635">
        <w:rPr>
          <w:lang w:val="fr-FR"/>
        </w:rPr>
        <w:t xml:space="preserve"> publics et privés </w:t>
      </w:r>
      <w:r w:rsidR="001D6AEC" w:rsidRPr="00286635">
        <w:rPr>
          <w:lang w:val="fr-FR"/>
        </w:rPr>
        <w:t>constituent</w:t>
      </w:r>
      <w:r w:rsidR="00807C43" w:rsidRPr="00286635">
        <w:rPr>
          <w:lang w:val="fr-FR"/>
        </w:rPr>
        <w:t xml:space="preserve"> des références qu’il conviendrait de suivre</w:t>
      </w:r>
      <w:r w:rsidRPr="00286635">
        <w:rPr>
          <w:lang w:val="fr-FR"/>
        </w:rPr>
        <w:t xml:space="preserve">. </w:t>
      </w:r>
    </w:p>
    <w:p w14:paraId="293570B3" w14:textId="77777777" w:rsidR="00E97359" w:rsidRPr="00286635" w:rsidRDefault="00E97359" w:rsidP="009769B8">
      <w:pPr>
        <w:rPr>
          <w:lang w:val="fr-FR"/>
        </w:rPr>
      </w:pPr>
    </w:p>
    <w:p w14:paraId="2FA5F196" w14:textId="635C3085" w:rsidR="00222EF5" w:rsidRPr="00286635" w:rsidRDefault="002A04EA" w:rsidP="009769B8">
      <w:pPr>
        <w:rPr>
          <w:lang w:val="fr-FR"/>
        </w:rPr>
      </w:pPr>
      <w:r w:rsidRPr="00286635">
        <w:rPr>
          <w:lang w:val="fr-FR"/>
        </w:rPr>
        <w:t xml:space="preserve">Néanmoins, ce </w:t>
      </w:r>
      <w:r w:rsidR="00BD7F83" w:rsidRPr="00286635">
        <w:rPr>
          <w:lang w:val="fr-FR"/>
        </w:rPr>
        <w:t>référentiel</w:t>
      </w:r>
      <w:r w:rsidRPr="00286635">
        <w:rPr>
          <w:lang w:val="fr-FR"/>
        </w:rPr>
        <w:t xml:space="preserve"> a pu être </w:t>
      </w:r>
      <w:r w:rsidR="00BD7F83" w:rsidRPr="00286635">
        <w:rPr>
          <w:lang w:val="fr-FR"/>
        </w:rPr>
        <w:t>utilisé</w:t>
      </w:r>
      <w:r w:rsidRPr="00286635">
        <w:rPr>
          <w:lang w:val="fr-FR"/>
        </w:rPr>
        <w:t xml:space="preserve"> pour analyser de très </w:t>
      </w:r>
      <w:r w:rsidR="00BD7F83" w:rsidRPr="00286635">
        <w:rPr>
          <w:lang w:val="fr-FR"/>
        </w:rPr>
        <w:t>nombreuses</w:t>
      </w:r>
      <w:r w:rsidRPr="00286635">
        <w:rPr>
          <w:lang w:val="fr-FR"/>
        </w:rPr>
        <w:t xml:space="preserve"> </w:t>
      </w:r>
      <w:r w:rsidR="001D6AEC" w:rsidRPr="00286635">
        <w:rPr>
          <w:lang w:val="fr-FR"/>
        </w:rPr>
        <w:t xml:space="preserve">réponses, davantage que s’il avait été </w:t>
      </w:r>
      <w:r w:rsidR="00BD7F83" w:rsidRPr="00286635">
        <w:rPr>
          <w:lang w:val="fr-FR"/>
        </w:rPr>
        <w:t xml:space="preserve">limité au seul secteur public. </w:t>
      </w:r>
      <w:r w:rsidR="00DE4061" w:rsidRPr="00286635">
        <w:rPr>
          <w:lang w:val="fr-FR"/>
        </w:rPr>
        <w:t>À</w:t>
      </w:r>
      <w:r w:rsidR="009418EE" w:rsidRPr="00286635">
        <w:rPr>
          <w:lang w:val="fr-FR"/>
        </w:rPr>
        <w:t xml:space="preserve"> partir des résultats</w:t>
      </w:r>
      <w:r w:rsidR="00EB0DCA" w:rsidRPr="00286635">
        <w:rPr>
          <w:lang w:val="fr-FR"/>
        </w:rPr>
        <w:t xml:space="preserve"> de l’enquête</w:t>
      </w:r>
      <w:r w:rsidR="009418EE" w:rsidRPr="00286635">
        <w:rPr>
          <w:lang w:val="fr-FR"/>
        </w:rPr>
        <w:t xml:space="preserve">, la société Kantar-TNS a calculé un indice d’engagement </w:t>
      </w:r>
      <w:r w:rsidR="00EB0DCA" w:rsidRPr="00286635">
        <w:rPr>
          <w:lang w:val="fr-FR"/>
        </w:rPr>
        <w:t xml:space="preserve">très </w:t>
      </w:r>
      <w:r w:rsidR="00E97359" w:rsidRPr="00286635">
        <w:rPr>
          <w:lang w:val="fr-FR"/>
        </w:rPr>
        <w:t>significatif</w:t>
      </w:r>
      <w:r w:rsidR="009418EE" w:rsidRPr="00286635">
        <w:rPr>
          <w:lang w:val="fr-FR"/>
        </w:rPr>
        <w:t xml:space="preserve"> au sein du ministère. </w:t>
      </w:r>
      <w:r w:rsidR="00E97359" w:rsidRPr="00286635">
        <w:rPr>
          <w:lang w:val="fr-FR"/>
        </w:rPr>
        <w:t>L’attachement des agents à leur mission</w:t>
      </w:r>
      <w:r w:rsidR="009418EE" w:rsidRPr="00286635">
        <w:rPr>
          <w:lang w:val="fr-FR"/>
        </w:rPr>
        <w:t xml:space="preserve"> </w:t>
      </w:r>
      <w:r w:rsidR="00EB0DCA" w:rsidRPr="00286635">
        <w:rPr>
          <w:lang w:val="fr-FR"/>
        </w:rPr>
        <w:t xml:space="preserve">est particulièrement élevé. Ceux-ci se disent également fiers d’appartenir à une institution telle que le ministère de la Culture. </w:t>
      </w:r>
    </w:p>
    <w:p w14:paraId="4ED216BB" w14:textId="77777777" w:rsidR="00EB0DCA" w:rsidRPr="00286635" w:rsidRDefault="00EB0DCA" w:rsidP="009769B8">
      <w:pPr>
        <w:rPr>
          <w:lang w:val="fr-FR"/>
        </w:rPr>
      </w:pPr>
    </w:p>
    <w:p w14:paraId="702A8915" w14:textId="77777777" w:rsidR="00FA5891" w:rsidRDefault="00EB0DCA" w:rsidP="009769B8">
      <w:pPr>
        <w:rPr>
          <w:lang w:val="fr-FR"/>
        </w:rPr>
      </w:pPr>
      <w:r w:rsidRPr="00286635">
        <w:rPr>
          <w:lang w:val="fr-FR"/>
        </w:rPr>
        <w:t xml:space="preserve">Pour élaborer cet indice de synthèse, Kantar-TNS s’est </w:t>
      </w:r>
      <w:r w:rsidR="00E97359" w:rsidRPr="00286635">
        <w:rPr>
          <w:lang w:val="fr-FR"/>
        </w:rPr>
        <w:t>appuyé</w:t>
      </w:r>
      <w:r w:rsidR="00DD34DC" w:rsidRPr="00286635">
        <w:rPr>
          <w:lang w:val="fr-FR"/>
        </w:rPr>
        <w:t xml:space="preserve"> sur un</w:t>
      </w:r>
      <w:r w:rsidRPr="00286635">
        <w:rPr>
          <w:lang w:val="fr-FR"/>
        </w:rPr>
        <w:t xml:space="preserve"> critère</w:t>
      </w:r>
      <w:r w:rsidR="00D453D8" w:rsidRPr="00286635">
        <w:rPr>
          <w:lang w:val="fr-FR"/>
        </w:rPr>
        <w:t> visant à mesurer la</w:t>
      </w:r>
      <w:r w:rsidRPr="00286635">
        <w:rPr>
          <w:lang w:val="fr-FR"/>
        </w:rPr>
        <w:t xml:space="preserve"> recommandation </w:t>
      </w:r>
      <w:r w:rsidR="00DD34DC" w:rsidRPr="00286635">
        <w:rPr>
          <w:lang w:val="fr-FR"/>
        </w:rPr>
        <w:t>par les agents de leur</w:t>
      </w:r>
      <w:r w:rsidR="00D453D8" w:rsidRPr="00286635">
        <w:rPr>
          <w:lang w:val="fr-FR"/>
        </w:rPr>
        <w:t xml:space="preserve"> structure en tant qu’employeur</w:t>
      </w:r>
      <w:r w:rsidRPr="00286635">
        <w:rPr>
          <w:lang w:val="fr-FR"/>
        </w:rPr>
        <w:t xml:space="preserve">. </w:t>
      </w:r>
      <w:r w:rsidR="00A2034B" w:rsidRPr="00286635">
        <w:rPr>
          <w:lang w:val="fr-FR"/>
        </w:rPr>
        <w:t>Dans ce domaine</w:t>
      </w:r>
      <w:r w:rsidRPr="00286635">
        <w:rPr>
          <w:lang w:val="fr-FR"/>
        </w:rPr>
        <w:t xml:space="preserve">, les résultats du ministère de la Culture sont </w:t>
      </w:r>
      <w:r w:rsidR="00DD34DC" w:rsidRPr="00286635">
        <w:rPr>
          <w:lang w:val="fr-FR"/>
        </w:rPr>
        <w:t>problématiques</w:t>
      </w:r>
      <w:r w:rsidRPr="00286635">
        <w:rPr>
          <w:lang w:val="fr-FR"/>
        </w:rPr>
        <w:t>. Seuls 34</w:t>
      </w:r>
      <w:r w:rsidR="003C555B" w:rsidRPr="00286635">
        <w:rPr>
          <w:lang w:val="fr-FR"/>
        </w:rPr>
        <w:t> </w:t>
      </w:r>
      <w:r w:rsidRPr="00286635">
        <w:rPr>
          <w:lang w:val="fr-FR"/>
        </w:rPr>
        <w:t>%</w:t>
      </w:r>
      <w:r w:rsidR="00A2034B" w:rsidRPr="00286635">
        <w:rPr>
          <w:lang w:val="fr-FR"/>
        </w:rPr>
        <w:t xml:space="preserve"> des agents se déclarent prêts</w:t>
      </w:r>
      <w:r w:rsidRPr="00286635">
        <w:rPr>
          <w:lang w:val="fr-FR"/>
        </w:rPr>
        <w:t xml:space="preserve"> à </w:t>
      </w:r>
      <w:r w:rsidR="00DD34DC" w:rsidRPr="00286635">
        <w:rPr>
          <w:lang w:val="fr-FR"/>
        </w:rPr>
        <w:t xml:space="preserve">le </w:t>
      </w:r>
      <w:r w:rsidRPr="00286635">
        <w:rPr>
          <w:lang w:val="fr-FR"/>
        </w:rPr>
        <w:t xml:space="preserve">recommander </w:t>
      </w:r>
      <w:r w:rsidR="00D453D8" w:rsidRPr="00286635">
        <w:rPr>
          <w:lang w:val="fr-FR"/>
        </w:rPr>
        <w:t xml:space="preserve">comme </w:t>
      </w:r>
      <w:r w:rsidRPr="00286635">
        <w:rPr>
          <w:lang w:val="fr-FR"/>
        </w:rPr>
        <w:t xml:space="preserve">employeur. </w:t>
      </w:r>
    </w:p>
    <w:p w14:paraId="02BFB9D3" w14:textId="77777777" w:rsidR="00FA5891" w:rsidRDefault="00FA5891" w:rsidP="009769B8">
      <w:pPr>
        <w:rPr>
          <w:lang w:val="fr-FR"/>
        </w:rPr>
      </w:pPr>
    </w:p>
    <w:p w14:paraId="0E2E628B" w14:textId="2AD9DB53" w:rsidR="00757AC3" w:rsidRPr="00286635" w:rsidRDefault="00757AC3" w:rsidP="009769B8">
      <w:pPr>
        <w:rPr>
          <w:lang w:val="fr-FR"/>
        </w:rPr>
      </w:pPr>
      <w:r w:rsidRPr="00286635">
        <w:rPr>
          <w:lang w:val="fr-FR"/>
        </w:rPr>
        <w:t xml:space="preserve">Il est toutefois probable que cette question soit moins pertinente dans le cadre d’une administration publique. Les contraintes de recrutement </w:t>
      </w:r>
      <w:r w:rsidR="00A2034B" w:rsidRPr="00286635">
        <w:rPr>
          <w:lang w:val="fr-FR"/>
        </w:rPr>
        <w:t>étant</w:t>
      </w:r>
      <w:r w:rsidRPr="00286635">
        <w:rPr>
          <w:lang w:val="fr-FR"/>
        </w:rPr>
        <w:t xml:space="preserve"> complexes, les agents sont rarement en mesure d’inviter des personnes à intégrer directement un ministère. </w:t>
      </w:r>
    </w:p>
    <w:p w14:paraId="716E0543" w14:textId="77777777" w:rsidR="00757AC3" w:rsidRPr="00286635" w:rsidRDefault="00757AC3" w:rsidP="009769B8">
      <w:pPr>
        <w:rPr>
          <w:lang w:val="fr-FR"/>
        </w:rPr>
      </w:pPr>
    </w:p>
    <w:p w14:paraId="10488FC0" w14:textId="77777777" w:rsidR="00FA5891" w:rsidRDefault="00A2034B" w:rsidP="009769B8">
      <w:pPr>
        <w:rPr>
          <w:lang w:val="fr-FR"/>
        </w:rPr>
      </w:pPr>
      <w:r w:rsidRPr="00286635">
        <w:rPr>
          <w:lang w:val="fr-FR"/>
        </w:rPr>
        <w:t>De plus</w:t>
      </w:r>
      <w:r w:rsidR="00757AC3" w:rsidRPr="00286635">
        <w:rPr>
          <w:lang w:val="fr-FR"/>
        </w:rPr>
        <w:t xml:space="preserve">, l’indice d’engagement </w:t>
      </w:r>
      <w:r w:rsidRPr="00286635">
        <w:rPr>
          <w:lang w:val="fr-FR"/>
        </w:rPr>
        <w:t>était</w:t>
      </w:r>
      <w:r w:rsidR="00757AC3" w:rsidRPr="00286635">
        <w:rPr>
          <w:lang w:val="fr-FR"/>
        </w:rPr>
        <w:t xml:space="preserve"> plus élevé pour les agents dont l’ancienneté </w:t>
      </w:r>
      <w:r w:rsidR="00DD34DC" w:rsidRPr="00286635">
        <w:rPr>
          <w:lang w:val="fr-FR"/>
        </w:rPr>
        <w:t>est</w:t>
      </w:r>
      <w:r w:rsidR="00757AC3" w:rsidRPr="00286635">
        <w:rPr>
          <w:lang w:val="fr-FR"/>
        </w:rPr>
        <w:t xml:space="preserve"> encore relativement faible. </w:t>
      </w:r>
      <w:r w:rsidR="00D43D02" w:rsidRPr="00286635">
        <w:rPr>
          <w:lang w:val="fr-FR"/>
        </w:rPr>
        <w:t xml:space="preserve">Il </w:t>
      </w:r>
      <w:r w:rsidRPr="00286635">
        <w:rPr>
          <w:lang w:val="fr-FR"/>
        </w:rPr>
        <w:t>était</w:t>
      </w:r>
      <w:r w:rsidR="00D43D02" w:rsidRPr="00286635">
        <w:rPr>
          <w:lang w:val="fr-FR"/>
        </w:rPr>
        <w:t xml:space="preserve"> également plus </w:t>
      </w:r>
      <w:r w:rsidRPr="00286635">
        <w:rPr>
          <w:lang w:val="fr-FR"/>
        </w:rPr>
        <w:t>important</w:t>
      </w:r>
      <w:r w:rsidR="00D43D02" w:rsidRPr="00286635">
        <w:rPr>
          <w:lang w:val="fr-FR"/>
        </w:rPr>
        <w:t xml:space="preserve"> parmi les jeunes populations. </w:t>
      </w:r>
    </w:p>
    <w:p w14:paraId="6CBED3A8" w14:textId="4ABF5FCA" w:rsidR="00EB0DCA" w:rsidRPr="00286635" w:rsidRDefault="00D43D02" w:rsidP="009769B8">
      <w:pPr>
        <w:rPr>
          <w:lang w:val="fr-FR"/>
        </w:rPr>
      </w:pPr>
      <w:r w:rsidRPr="00286635">
        <w:rPr>
          <w:lang w:val="fr-FR"/>
        </w:rPr>
        <w:lastRenderedPageBreak/>
        <w:t>L’accumulation des année</w:t>
      </w:r>
      <w:r w:rsidR="007E479B" w:rsidRPr="00286635">
        <w:rPr>
          <w:lang w:val="fr-FR"/>
        </w:rPr>
        <w:t>s sur un poste tend à diminuer l</w:t>
      </w:r>
      <w:r w:rsidRPr="00286635">
        <w:rPr>
          <w:lang w:val="fr-FR"/>
        </w:rPr>
        <w:t xml:space="preserve">e niveau d’engagement, mais dans des proportions toutefois limitées. Cet indice </w:t>
      </w:r>
      <w:r w:rsidR="00A2034B" w:rsidRPr="00286635">
        <w:rPr>
          <w:lang w:val="fr-FR"/>
        </w:rPr>
        <w:t>était</w:t>
      </w:r>
      <w:r w:rsidRPr="00286635">
        <w:rPr>
          <w:lang w:val="fr-FR"/>
        </w:rPr>
        <w:t xml:space="preserve"> également plus élevé parmi la population</w:t>
      </w:r>
      <w:r w:rsidR="00F47B5C" w:rsidRPr="00286635">
        <w:rPr>
          <w:lang w:val="fr-FR"/>
        </w:rPr>
        <w:t xml:space="preserve"> des agents A+, </w:t>
      </w:r>
      <w:r w:rsidR="000044F0" w:rsidRPr="00286635">
        <w:rPr>
          <w:lang w:val="fr-FR"/>
        </w:rPr>
        <w:t xml:space="preserve">avec </w:t>
      </w:r>
      <w:r w:rsidR="00A2034B" w:rsidRPr="00286635">
        <w:rPr>
          <w:lang w:val="fr-FR"/>
        </w:rPr>
        <w:t xml:space="preserve">un taux de </w:t>
      </w:r>
      <w:r w:rsidR="00F47B5C" w:rsidRPr="00286635">
        <w:rPr>
          <w:lang w:val="fr-FR"/>
        </w:rPr>
        <w:t>71</w:t>
      </w:r>
      <w:r w:rsidR="003C555B" w:rsidRPr="00286635">
        <w:rPr>
          <w:lang w:val="fr-FR"/>
        </w:rPr>
        <w:t> </w:t>
      </w:r>
      <w:r w:rsidRPr="00286635">
        <w:rPr>
          <w:lang w:val="fr-FR"/>
        </w:rPr>
        <w:t>% (contre 56</w:t>
      </w:r>
      <w:r w:rsidR="003C555B" w:rsidRPr="00286635">
        <w:rPr>
          <w:lang w:val="fr-FR"/>
        </w:rPr>
        <w:t> </w:t>
      </w:r>
      <w:r w:rsidRPr="00286635">
        <w:rPr>
          <w:lang w:val="fr-FR"/>
        </w:rPr>
        <w:t xml:space="preserve">% </w:t>
      </w:r>
      <w:r w:rsidR="00F47B5C" w:rsidRPr="00286635">
        <w:rPr>
          <w:lang w:val="fr-FR"/>
        </w:rPr>
        <w:t xml:space="preserve">pour les catégories C). </w:t>
      </w:r>
    </w:p>
    <w:p w14:paraId="02738F2F" w14:textId="77777777" w:rsidR="00F47B5C" w:rsidRPr="00286635" w:rsidRDefault="00F47B5C" w:rsidP="009769B8">
      <w:pPr>
        <w:rPr>
          <w:lang w:val="fr-FR"/>
        </w:rPr>
      </w:pPr>
    </w:p>
    <w:p w14:paraId="2ACAAB37" w14:textId="77777777" w:rsidR="00FA5891" w:rsidRDefault="00F47B5C" w:rsidP="009769B8">
      <w:pPr>
        <w:rPr>
          <w:lang w:val="fr-FR"/>
        </w:rPr>
      </w:pPr>
      <w:r w:rsidRPr="00286635">
        <w:rPr>
          <w:lang w:val="fr-FR"/>
        </w:rPr>
        <w:t xml:space="preserve">De légères différences ont été observées entre l’administration centrale, les DRAC et les SCN. La perception </w:t>
      </w:r>
      <w:r w:rsidR="007E479B" w:rsidRPr="00286635">
        <w:rPr>
          <w:lang w:val="fr-FR"/>
        </w:rPr>
        <w:t>du ministère par les</w:t>
      </w:r>
      <w:r w:rsidRPr="00286635">
        <w:rPr>
          <w:lang w:val="fr-FR"/>
        </w:rPr>
        <w:t xml:space="preserve"> agents de l’administration centrale est généralement plus positive. </w:t>
      </w:r>
      <w:r w:rsidR="007E479B" w:rsidRPr="00286635">
        <w:rPr>
          <w:lang w:val="fr-FR"/>
        </w:rPr>
        <w:t>Il</w:t>
      </w:r>
      <w:r w:rsidRPr="00286635">
        <w:rPr>
          <w:lang w:val="fr-FR"/>
        </w:rPr>
        <w:t xml:space="preserve"> convient </w:t>
      </w:r>
      <w:r w:rsidR="007E479B" w:rsidRPr="00286635">
        <w:rPr>
          <w:lang w:val="fr-FR"/>
        </w:rPr>
        <w:t xml:space="preserve">cependant </w:t>
      </w:r>
      <w:r w:rsidRPr="00286635">
        <w:rPr>
          <w:lang w:val="fr-FR"/>
        </w:rPr>
        <w:t xml:space="preserve">de tenir compte des effets de structures, qui peuvent </w:t>
      </w:r>
      <w:r w:rsidR="00F939FC" w:rsidRPr="00286635">
        <w:rPr>
          <w:lang w:val="fr-FR"/>
        </w:rPr>
        <w:t xml:space="preserve">expliquer certains écarts. </w:t>
      </w:r>
    </w:p>
    <w:p w14:paraId="5F3AA381" w14:textId="77777777" w:rsidR="00FA5891" w:rsidRDefault="00FA5891" w:rsidP="009769B8">
      <w:pPr>
        <w:rPr>
          <w:lang w:val="fr-FR"/>
        </w:rPr>
      </w:pPr>
    </w:p>
    <w:p w14:paraId="4F5B745E" w14:textId="3C1726DC" w:rsidR="00D60E12" w:rsidRPr="00286635" w:rsidRDefault="00F939FC" w:rsidP="009769B8">
      <w:pPr>
        <w:rPr>
          <w:lang w:val="fr-FR"/>
        </w:rPr>
      </w:pPr>
      <w:r w:rsidRPr="00286635">
        <w:rPr>
          <w:lang w:val="fr-FR"/>
        </w:rPr>
        <w:t xml:space="preserve">Les agents de catégorie C sont </w:t>
      </w:r>
      <w:r w:rsidR="007E479B" w:rsidRPr="00286635">
        <w:rPr>
          <w:lang w:val="fr-FR"/>
        </w:rPr>
        <w:t xml:space="preserve">par exemple </w:t>
      </w:r>
      <w:r w:rsidRPr="00286635">
        <w:rPr>
          <w:lang w:val="fr-FR"/>
        </w:rPr>
        <w:t xml:space="preserve">plus nombreux au sein des SCN. </w:t>
      </w:r>
      <w:r w:rsidR="006B0411" w:rsidRPr="00286635">
        <w:rPr>
          <w:lang w:val="fr-FR"/>
        </w:rPr>
        <w:t>Par ailleurs</w:t>
      </w:r>
      <w:r w:rsidR="00A2034B" w:rsidRPr="00286635">
        <w:rPr>
          <w:lang w:val="fr-FR"/>
        </w:rPr>
        <w:t>, l</w:t>
      </w:r>
      <w:r w:rsidRPr="00286635">
        <w:rPr>
          <w:lang w:val="fr-FR"/>
        </w:rPr>
        <w:t>e critère de genre n’influence que très</w:t>
      </w:r>
      <w:r w:rsidR="006B0411" w:rsidRPr="00286635">
        <w:rPr>
          <w:lang w:val="fr-FR"/>
        </w:rPr>
        <w:t xml:space="preserve"> peu le type de</w:t>
      </w:r>
      <w:r w:rsidRPr="00286635">
        <w:rPr>
          <w:lang w:val="fr-FR"/>
        </w:rPr>
        <w:t xml:space="preserve"> réponses fournies. De la même manière, l’appartenance à une Direction générale </w:t>
      </w:r>
      <w:r w:rsidR="00D60E12" w:rsidRPr="00286635">
        <w:rPr>
          <w:lang w:val="fr-FR"/>
        </w:rPr>
        <w:t>ou à</w:t>
      </w:r>
      <w:r w:rsidRPr="00286635">
        <w:rPr>
          <w:lang w:val="fr-FR"/>
        </w:rPr>
        <w:t xml:space="preserve"> un domaine d’activité du ministère n’a pas </w:t>
      </w:r>
      <w:r w:rsidR="007E479B" w:rsidRPr="00286635">
        <w:rPr>
          <w:lang w:val="fr-FR"/>
        </w:rPr>
        <w:t xml:space="preserve">eu </w:t>
      </w:r>
      <w:r w:rsidRPr="00286635">
        <w:rPr>
          <w:lang w:val="fr-FR"/>
        </w:rPr>
        <w:t xml:space="preserve">véritablement d’impact sur les </w:t>
      </w:r>
      <w:r w:rsidR="00D60E12" w:rsidRPr="00286635">
        <w:rPr>
          <w:lang w:val="fr-FR"/>
        </w:rPr>
        <w:t xml:space="preserve">résultats obtenus. </w:t>
      </w:r>
    </w:p>
    <w:p w14:paraId="519751B6" w14:textId="77777777" w:rsidR="00D60E12" w:rsidRPr="00286635" w:rsidRDefault="00D60E12" w:rsidP="009769B8">
      <w:pPr>
        <w:rPr>
          <w:lang w:val="fr-FR"/>
        </w:rPr>
      </w:pPr>
    </w:p>
    <w:p w14:paraId="4B9B57F9" w14:textId="6CB253CA" w:rsidR="00734C25" w:rsidRPr="00286635" w:rsidRDefault="00D60E12" w:rsidP="009769B8">
      <w:pPr>
        <w:rPr>
          <w:lang w:val="fr-FR"/>
        </w:rPr>
      </w:pPr>
      <w:r w:rsidRPr="00286635">
        <w:rPr>
          <w:lang w:val="fr-FR"/>
        </w:rPr>
        <w:t>82</w:t>
      </w:r>
      <w:r w:rsidR="003C555B" w:rsidRPr="00286635">
        <w:rPr>
          <w:lang w:val="fr-FR"/>
        </w:rPr>
        <w:t> </w:t>
      </w:r>
      <w:r w:rsidRPr="00286635">
        <w:rPr>
          <w:lang w:val="fr-FR"/>
        </w:rPr>
        <w:t xml:space="preserve">% </w:t>
      </w:r>
      <w:r w:rsidR="007E479B" w:rsidRPr="00286635">
        <w:rPr>
          <w:lang w:val="fr-FR"/>
        </w:rPr>
        <w:t xml:space="preserve">des agents du ministère estiment que leur travail est intéressant </w:t>
      </w:r>
      <w:r w:rsidRPr="00286635">
        <w:rPr>
          <w:lang w:val="fr-FR"/>
        </w:rPr>
        <w:t>(66</w:t>
      </w:r>
      <w:r w:rsidR="003C555B" w:rsidRPr="00286635">
        <w:rPr>
          <w:lang w:val="fr-FR"/>
        </w:rPr>
        <w:t> </w:t>
      </w:r>
      <w:r w:rsidRPr="00286635">
        <w:rPr>
          <w:lang w:val="fr-FR"/>
        </w:rPr>
        <w:t>%</w:t>
      </w:r>
      <w:r w:rsidR="006B0411" w:rsidRPr="00286635">
        <w:rPr>
          <w:lang w:val="fr-FR"/>
        </w:rPr>
        <w:t xml:space="preserve"> des </w:t>
      </w:r>
      <w:r w:rsidRPr="00286635">
        <w:rPr>
          <w:lang w:val="fr-FR"/>
        </w:rPr>
        <w:t xml:space="preserve">agents </w:t>
      </w:r>
      <w:r w:rsidR="007E479B" w:rsidRPr="00286635">
        <w:rPr>
          <w:lang w:val="fr-FR"/>
        </w:rPr>
        <w:t xml:space="preserve">du </w:t>
      </w:r>
      <w:r w:rsidR="006B0411" w:rsidRPr="00286635">
        <w:rPr>
          <w:lang w:val="fr-FR"/>
        </w:rPr>
        <w:t xml:space="preserve">ministère de l’Économie et des Finances se disent </w:t>
      </w:r>
      <w:r w:rsidRPr="00286635">
        <w:rPr>
          <w:lang w:val="fr-FR"/>
        </w:rPr>
        <w:t xml:space="preserve">satisfaits du contenu de leur travail). </w:t>
      </w:r>
      <w:r w:rsidR="003C4A66" w:rsidRPr="00286635">
        <w:rPr>
          <w:lang w:val="fr-FR"/>
        </w:rPr>
        <w:t xml:space="preserve">La qualité de service aux usagers </w:t>
      </w:r>
      <w:r w:rsidR="006B0411" w:rsidRPr="00286635">
        <w:rPr>
          <w:lang w:val="fr-FR"/>
        </w:rPr>
        <w:t>était</w:t>
      </w:r>
      <w:r w:rsidR="003C4A66" w:rsidRPr="00286635">
        <w:rPr>
          <w:lang w:val="fr-FR"/>
        </w:rPr>
        <w:t xml:space="preserve"> un </w:t>
      </w:r>
      <w:r w:rsidR="00734C25" w:rsidRPr="00286635">
        <w:rPr>
          <w:lang w:val="fr-FR"/>
        </w:rPr>
        <w:t>enjeu essentiel de l’enquête</w:t>
      </w:r>
      <w:r w:rsidR="003C4A66" w:rsidRPr="00286635">
        <w:rPr>
          <w:lang w:val="fr-FR"/>
        </w:rPr>
        <w:t xml:space="preserve">. </w:t>
      </w:r>
      <w:r w:rsidR="00734C25" w:rsidRPr="00286635">
        <w:rPr>
          <w:lang w:val="fr-FR"/>
        </w:rPr>
        <w:t>Or, le taux de satisfaction des usagers tel que perçu par les agents atteint seulement 23</w:t>
      </w:r>
      <w:r w:rsidR="00F549B5">
        <w:rPr>
          <w:lang w:val="fr-FR"/>
        </w:rPr>
        <w:t> </w:t>
      </w:r>
      <w:r w:rsidR="00734C25" w:rsidRPr="00286635">
        <w:rPr>
          <w:lang w:val="fr-FR"/>
        </w:rPr>
        <w:t>%, contre 71</w:t>
      </w:r>
      <w:r w:rsidR="00F549B5">
        <w:rPr>
          <w:lang w:val="fr-FR"/>
        </w:rPr>
        <w:t> </w:t>
      </w:r>
      <w:r w:rsidR="00734C25" w:rsidRPr="00286635">
        <w:rPr>
          <w:lang w:val="fr-FR"/>
        </w:rPr>
        <w:t xml:space="preserve">% au ministère de l’Économie et des Finances.  </w:t>
      </w:r>
      <w:r w:rsidR="003C4A66" w:rsidRPr="00286635">
        <w:rPr>
          <w:lang w:val="fr-FR"/>
        </w:rPr>
        <w:t xml:space="preserve"> </w:t>
      </w:r>
    </w:p>
    <w:p w14:paraId="4CD2BAAF" w14:textId="77777777" w:rsidR="003C4A66" w:rsidRPr="00286635" w:rsidRDefault="003C4A66" w:rsidP="009769B8">
      <w:pPr>
        <w:rPr>
          <w:lang w:val="fr-FR"/>
        </w:rPr>
      </w:pPr>
    </w:p>
    <w:p w14:paraId="4B50B932" w14:textId="0A0F3CE6" w:rsidR="003C4A66" w:rsidRPr="00286635" w:rsidRDefault="00931A9E" w:rsidP="009769B8">
      <w:pPr>
        <w:rPr>
          <w:lang w:val="fr-FR"/>
        </w:rPr>
      </w:pPr>
      <w:r w:rsidRPr="00286635">
        <w:rPr>
          <w:lang w:val="fr-FR"/>
        </w:rPr>
        <w:t>La société</w:t>
      </w:r>
      <w:r w:rsidR="003C4A66" w:rsidRPr="00286635">
        <w:rPr>
          <w:lang w:val="fr-FR"/>
        </w:rPr>
        <w:t xml:space="preserve"> Kantar-TNS a </w:t>
      </w:r>
      <w:r w:rsidRPr="00286635">
        <w:rPr>
          <w:lang w:val="fr-FR"/>
        </w:rPr>
        <w:t xml:space="preserve">toutefois </w:t>
      </w:r>
      <w:r w:rsidR="004D3AE1" w:rsidRPr="00286635">
        <w:rPr>
          <w:lang w:val="fr-FR"/>
        </w:rPr>
        <w:t>précisé</w:t>
      </w:r>
      <w:r w:rsidR="003C4A66" w:rsidRPr="00286635">
        <w:rPr>
          <w:lang w:val="fr-FR"/>
        </w:rPr>
        <w:t xml:space="preserve"> que les problématiques quotidiennes affectaient très </w:t>
      </w:r>
      <w:r w:rsidRPr="00286635">
        <w:rPr>
          <w:lang w:val="fr-FR"/>
        </w:rPr>
        <w:t>largement l</w:t>
      </w:r>
      <w:r w:rsidR="004D3AE1" w:rsidRPr="00286635">
        <w:rPr>
          <w:lang w:val="fr-FR"/>
        </w:rPr>
        <w:t>a perception</w:t>
      </w:r>
      <w:r w:rsidRPr="00286635">
        <w:rPr>
          <w:lang w:val="fr-FR"/>
        </w:rPr>
        <w:t xml:space="preserve"> </w:t>
      </w:r>
      <w:r w:rsidR="004D3AE1" w:rsidRPr="00286635">
        <w:rPr>
          <w:lang w:val="fr-FR"/>
        </w:rPr>
        <w:t>du</w:t>
      </w:r>
      <w:r w:rsidR="003C4A66" w:rsidRPr="00286635">
        <w:rPr>
          <w:lang w:val="fr-FR"/>
        </w:rPr>
        <w:t xml:space="preserve"> ministère</w:t>
      </w:r>
      <w:r w:rsidR="004D3AE1" w:rsidRPr="00286635">
        <w:rPr>
          <w:lang w:val="fr-FR"/>
        </w:rPr>
        <w:t xml:space="preserve"> par les agents</w:t>
      </w:r>
      <w:r w:rsidR="003C4A66" w:rsidRPr="00286635">
        <w:rPr>
          <w:lang w:val="fr-FR"/>
        </w:rPr>
        <w:t xml:space="preserve">. Ce </w:t>
      </w:r>
      <w:r w:rsidR="00812367" w:rsidRPr="00286635">
        <w:rPr>
          <w:lang w:val="fr-FR"/>
        </w:rPr>
        <w:t xml:space="preserve">point explique </w:t>
      </w:r>
      <w:r w:rsidRPr="00286635">
        <w:rPr>
          <w:lang w:val="fr-FR"/>
        </w:rPr>
        <w:t>en partie</w:t>
      </w:r>
      <w:r w:rsidR="00812367" w:rsidRPr="00286635">
        <w:rPr>
          <w:lang w:val="fr-FR"/>
        </w:rPr>
        <w:t xml:space="preserve"> </w:t>
      </w:r>
      <w:r w:rsidRPr="00286635">
        <w:rPr>
          <w:lang w:val="fr-FR"/>
        </w:rPr>
        <w:t xml:space="preserve">pourquoi le taux de </w:t>
      </w:r>
      <w:r w:rsidR="00812367" w:rsidRPr="00286635">
        <w:rPr>
          <w:lang w:val="fr-FR"/>
        </w:rPr>
        <w:t xml:space="preserve">recommandation du ministère </w:t>
      </w:r>
      <w:r w:rsidR="00C15B97" w:rsidRPr="00286635">
        <w:rPr>
          <w:lang w:val="fr-FR"/>
        </w:rPr>
        <w:t xml:space="preserve">de la Culture </w:t>
      </w:r>
      <w:r w:rsidR="00F549B5">
        <w:rPr>
          <w:lang w:val="fr-FR"/>
        </w:rPr>
        <w:t xml:space="preserve">comme </w:t>
      </w:r>
      <w:r w:rsidR="00C15B97" w:rsidRPr="00286635">
        <w:rPr>
          <w:lang w:val="fr-FR"/>
        </w:rPr>
        <w:t>employeur</w:t>
      </w:r>
      <w:r w:rsidRPr="00286635">
        <w:rPr>
          <w:lang w:val="fr-FR"/>
        </w:rPr>
        <w:t xml:space="preserve"> demeure faible</w:t>
      </w:r>
      <w:r w:rsidR="00C15B97" w:rsidRPr="00286635">
        <w:rPr>
          <w:lang w:val="fr-FR"/>
        </w:rPr>
        <w:t xml:space="preserve">. Les agents estiment </w:t>
      </w:r>
      <w:r w:rsidRPr="00286635">
        <w:rPr>
          <w:lang w:val="fr-FR"/>
        </w:rPr>
        <w:t xml:space="preserve">notamment </w:t>
      </w:r>
      <w:r w:rsidR="00C15B97" w:rsidRPr="00286635">
        <w:rPr>
          <w:lang w:val="fr-FR"/>
        </w:rPr>
        <w:t>que la charge de travail</w:t>
      </w:r>
      <w:r w:rsidRPr="00286635">
        <w:rPr>
          <w:lang w:val="fr-FR"/>
        </w:rPr>
        <w:t xml:space="preserve"> est particulièrement </w:t>
      </w:r>
      <w:r w:rsidR="004D3AE1" w:rsidRPr="00286635">
        <w:rPr>
          <w:lang w:val="fr-FR"/>
        </w:rPr>
        <w:t>lourde</w:t>
      </w:r>
      <w:r w:rsidR="00C15B97" w:rsidRPr="00286635">
        <w:rPr>
          <w:lang w:val="fr-FR"/>
        </w:rPr>
        <w:t xml:space="preserve">. Ils considèrent également que l’ambiance de travail </w:t>
      </w:r>
      <w:r w:rsidRPr="00286635">
        <w:rPr>
          <w:lang w:val="fr-FR"/>
        </w:rPr>
        <w:t>reste</w:t>
      </w:r>
      <w:r w:rsidR="00C15B97" w:rsidRPr="00286635">
        <w:rPr>
          <w:lang w:val="fr-FR"/>
        </w:rPr>
        <w:t xml:space="preserve"> un sujet sensible, plus déterminant que les critères de rémunération ou de possibilité de promotion. </w:t>
      </w:r>
    </w:p>
    <w:p w14:paraId="2F5264B0" w14:textId="77777777" w:rsidR="00C15B97" w:rsidRPr="00286635" w:rsidRDefault="00C15B97" w:rsidP="009769B8">
      <w:pPr>
        <w:rPr>
          <w:lang w:val="fr-FR"/>
        </w:rPr>
      </w:pPr>
    </w:p>
    <w:p w14:paraId="679F870B" w14:textId="77777777" w:rsidR="00FA5891" w:rsidRDefault="004D3AE1" w:rsidP="009769B8">
      <w:pPr>
        <w:rPr>
          <w:lang w:val="fr-FR"/>
        </w:rPr>
      </w:pPr>
      <w:r w:rsidRPr="00286635">
        <w:rPr>
          <w:lang w:val="fr-FR"/>
        </w:rPr>
        <w:t>De plus, l</w:t>
      </w:r>
      <w:r w:rsidR="00C15B97" w:rsidRPr="00286635">
        <w:rPr>
          <w:lang w:val="fr-FR"/>
        </w:rPr>
        <w:t xml:space="preserve">’équilibre entre vie professionnelle et vie privée apparaît comme fragilisé. Le niveau de stress est également perçu comme </w:t>
      </w:r>
      <w:r w:rsidRPr="00286635">
        <w:rPr>
          <w:lang w:val="fr-FR"/>
        </w:rPr>
        <w:t xml:space="preserve">étant </w:t>
      </w:r>
      <w:r w:rsidR="00C15B97" w:rsidRPr="00286635">
        <w:rPr>
          <w:lang w:val="fr-FR"/>
        </w:rPr>
        <w:t xml:space="preserve">plus </w:t>
      </w:r>
      <w:r w:rsidRPr="00286635">
        <w:rPr>
          <w:lang w:val="fr-FR"/>
        </w:rPr>
        <w:t xml:space="preserve">élevé </w:t>
      </w:r>
      <w:r w:rsidR="00C15B97" w:rsidRPr="00286635">
        <w:rPr>
          <w:lang w:val="fr-FR"/>
        </w:rPr>
        <w:t xml:space="preserve">au ministère de la Culture qu’au ministère de l’Économie et des Finances. </w:t>
      </w:r>
    </w:p>
    <w:p w14:paraId="75C35C8B" w14:textId="77777777" w:rsidR="00FA5891" w:rsidRDefault="00FA5891" w:rsidP="009769B8">
      <w:pPr>
        <w:rPr>
          <w:lang w:val="fr-FR"/>
        </w:rPr>
      </w:pPr>
    </w:p>
    <w:p w14:paraId="0A34C769" w14:textId="6E0CA283" w:rsidR="009845F6" w:rsidRPr="00286635" w:rsidRDefault="00EE5EA0" w:rsidP="009769B8">
      <w:pPr>
        <w:rPr>
          <w:lang w:val="fr-FR"/>
        </w:rPr>
      </w:pPr>
      <w:r w:rsidRPr="00286635">
        <w:rPr>
          <w:lang w:val="fr-FR"/>
        </w:rPr>
        <w:t>Les dimensions liées à la qualité de vie au travail (notamment la charge de travail) affectent plus particulièrement les agents de</w:t>
      </w:r>
      <w:r w:rsidR="003C555B" w:rsidRPr="00286635">
        <w:rPr>
          <w:lang w:val="fr-FR"/>
        </w:rPr>
        <w:t>s</w:t>
      </w:r>
      <w:r w:rsidRPr="00286635">
        <w:rPr>
          <w:lang w:val="fr-FR"/>
        </w:rPr>
        <w:t xml:space="preserve"> catégorie</w:t>
      </w:r>
      <w:r w:rsidR="003C555B" w:rsidRPr="00286635">
        <w:rPr>
          <w:lang w:val="fr-FR"/>
        </w:rPr>
        <w:t>s</w:t>
      </w:r>
      <w:r w:rsidRPr="00286635">
        <w:rPr>
          <w:lang w:val="fr-FR"/>
        </w:rPr>
        <w:t xml:space="preserve"> A+</w:t>
      </w:r>
      <w:r w:rsidR="003C555B" w:rsidRPr="00286635">
        <w:rPr>
          <w:lang w:val="fr-FR"/>
        </w:rPr>
        <w:t xml:space="preserve"> et </w:t>
      </w:r>
      <w:r w:rsidRPr="00286635">
        <w:rPr>
          <w:lang w:val="fr-FR"/>
        </w:rPr>
        <w:t>A</w:t>
      </w:r>
      <w:r w:rsidR="003C555B" w:rsidRPr="00286635">
        <w:rPr>
          <w:lang w:val="fr-FR"/>
        </w:rPr>
        <w:t>, ainsi que</w:t>
      </w:r>
      <w:r w:rsidRPr="00286635">
        <w:rPr>
          <w:lang w:val="fr-FR"/>
        </w:rPr>
        <w:t xml:space="preserve"> les agents des DRAC. Les agents des catégories C et </w:t>
      </w:r>
      <w:r w:rsidR="006F699C" w:rsidRPr="00286635">
        <w:rPr>
          <w:lang w:val="fr-FR"/>
        </w:rPr>
        <w:t>d</w:t>
      </w:r>
      <w:r w:rsidRPr="00286635">
        <w:rPr>
          <w:lang w:val="fr-FR"/>
        </w:rPr>
        <w:t xml:space="preserve">es SCN </w:t>
      </w:r>
      <w:r w:rsidR="007720F3" w:rsidRPr="00286635">
        <w:rPr>
          <w:lang w:val="fr-FR"/>
        </w:rPr>
        <w:t>sont plus sensibles</w:t>
      </w:r>
      <w:r w:rsidRPr="00286635">
        <w:rPr>
          <w:lang w:val="fr-FR"/>
        </w:rPr>
        <w:t xml:space="preserve"> </w:t>
      </w:r>
      <w:r w:rsidR="007720F3" w:rsidRPr="00286635">
        <w:rPr>
          <w:lang w:val="fr-FR"/>
        </w:rPr>
        <w:t xml:space="preserve">aux </w:t>
      </w:r>
      <w:r w:rsidRPr="00286635">
        <w:rPr>
          <w:lang w:val="fr-FR"/>
        </w:rPr>
        <w:t xml:space="preserve">problèmes d’ambiance au travail. </w:t>
      </w:r>
      <w:r w:rsidR="006F699C" w:rsidRPr="00286635">
        <w:rPr>
          <w:lang w:val="fr-FR"/>
        </w:rPr>
        <w:t>Enfin, les</w:t>
      </w:r>
      <w:r w:rsidR="009845F6" w:rsidRPr="00286635">
        <w:rPr>
          <w:lang w:val="fr-FR"/>
        </w:rPr>
        <w:t xml:space="preserve"> réponses de</w:t>
      </w:r>
      <w:r w:rsidR="007720F3" w:rsidRPr="00286635">
        <w:rPr>
          <w:lang w:val="fr-FR"/>
        </w:rPr>
        <w:t>s agents de</w:t>
      </w:r>
      <w:r w:rsidR="009845F6" w:rsidRPr="00286635">
        <w:rPr>
          <w:lang w:val="fr-FR"/>
        </w:rPr>
        <w:t xml:space="preserve"> l’</w:t>
      </w:r>
      <w:r w:rsidRPr="00286635">
        <w:rPr>
          <w:lang w:val="fr-FR"/>
        </w:rPr>
        <w:t xml:space="preserve">administration centrale </w:t>
      </w:r>
      <w:r w:rsidR="009845F6" w:rsidRPr="00286635">
        <w:rPr>
          <w:lang w:val="fr-FR"/>
        </w:rPr>
        <w:t>sont</w:t>
      </w:r>
      <w:r w:rsidRPr="00286635">
        <w:rPr>
          <w:lang w:val="fr-FR"/>
        </w:rPr>
        <w:t xml:space="preserve"> </w:t>
      </w:r>
      <w:r w:rsidR="003C555B" w:rsidRPr="00286635">
        <w:rPr>
          <w:lang w:val="fr-FR"/>
        </w:rPr>
        <w:t>généralement</w:t>
      </w:r>
      <w:r w:rsidRPr="00286635">
        <w:rPr>
          <w:lang w:val="fr-FR"/>
        </w:rPr>
        <w:t xml:space="preserve"> </w:t>
      </w:r>
      <w:r w:rsidR="009845F6" w:rsidRPr="00286635">
        <w:rPr>
          <w:lang w:val="fr-FR"/>
        </w:rPr>
        <w:t xml:space="preserve">plus positives sur </w:t>
      </w:r>
      <w:r w:rsidR="007720F3" w:rsidRPr="00286635">
        <w:rPr>
          <w:lang w:val="fr-FR"/>
        </w:rPr>
        <w:t xml:space="preserve">tous </w:t>
      </w:r>
      <w:r w:rsidR="009845F6" w:rsidRPr="00286635">
        <w:rPr>
          <w:lang w:val="fr-FR"/>
        </w:rPr>
        <w:t xml:space="preserve">ces points. </w:t>
      </w:r>
    </w:p>
    <w:p w14:paraId="22033AC6" w14:textId="77777777" w:rsidR="009845F6" w:rsidRPr="00286635" w:rsidRDefault="009845F6" w:rsidP="009769B8">
      <w:pPr>
        <w:rPr>
          <w:lang w:val="fr-FR"/>
        </w:rPr>
      </w:pPr>
    </w:p>
    <w:p w14:paraId="5FC15B5B" w14:textId="63C9F207" w:rsidR="00C15B97" w:rsidRPr="00286635" w:rsidRDefault="009845F6" w:rsidP="009769B8">
      <w:pPr>
        <w:rPr>
          <w:lang w:val="fr-FR"/>
        </w:rPr>
      </w:pPr>
      <w:r w:rsidRPr="00286635">
        <w:rPr>
          <w:lang w:val="fr-FR"/>
        </w:rPr>
        <w:t xml:space="preserve">Ces chiffres </w:t>
      </w:r>
      <w:r w:rsidR="007720F3" w:rsidRPr="00286635">
        <w:rPr>
          <w:lang w:val="fr-FR"/>
        </w:rPr>
        <w:t>problématiques</w:t>
      </w:r>
      <w:r w:rsidRPr="00286635">
        <w:rPr>
          <w:lang w:val="fr-FR"/>
        </w:rPr>
        <w:t xml:space="preserve"> s’expliquent </w:t>
      </w:r>
      <w:r w:rsidR="006F699C" w:rsidRPr="00286635">
        <w:rPr>
          <w:lang w:val="fr-FR"/>
        </w:rPr>
        <w:t>notamment</w:t>
      </w:r>
      <w:r w:rsidRPr="00286635">
        <w:rPr>
          <w:lang w:val="fr-FR"/>
        </w:rPr>
        <w:t xml:space="preserve"> par une culture de la reconnaissance insuffisamment développée au sein du ministère. Le sentiment d’être rémunéré conformément à ses efforts et à ses performances ne concerne que 28</w:t>
      </w:r>
      <w:r w:rsidR="003C555B" w:rsidRPr="00286635">
        <w:rPr>
          <w:lang w:val="fr-FR"/>
        </w:rPr>
        <w:t> </w:t>
      </w:r>
      <w:r w:rsidRPr="00286635">
        <w:rPr>
          <w:lang w:val="fr-FR"/>
        </w:rPr>
        <w:t>% des agents, contre 46</w:t>
      </w:r>
      <w:r w:rsidR="003C555B" w:rsidRPr="00286635">
        <w:rPr>
          <w:lang w:val="fr-FR"/>
        </w:rPr>
        <w:t> </w:t>
      </w:r>
      <w:r w:rsidRPr="00286635">
        <w:rPr>
          <w:lang w:val="fr-FR"/>
        </w:rPr>
        <w:t xml:space="preserve">% des réponses fournies dans le panel. Ces écarts sont presque identiques pour </w:t>
      </w:r>
      <w:r w:rsidR="00F25E28" w:rsidRPr="00286635">
        <w:rPr>
          <w:lang w:val="fr-FR"/>
        </w:rPr>
        <w:t xml:space="preserve">toutes </w:t>
      </w:r>
      <w:r w:rsidRPr="00286635">
        <w:rPr>
          <w:lang w:val="fr-FR"/>
        </w:rPr>
        <w:t xml:space="preserve">les questions qui relèvent du manque de perspectives professionnelles. Les agents ont donc le sentiment de ne pas pouvoir accéder aux mécanismes de promotion. </w:t>
      </w:r>
    </w:p>
    <w:p w14:paraId="55037984" w14:textId="77777777" w:rsidR="009845F6" w:rsidRPr="00286635" w:rsidRDefault="009845F6" w:rsidP="009769B8">
      <w:pPr>
        <w:rPr>
          <w:lang w:val="fr-FR"/>
        </w:rPr>
      </w:pPr>
    </w:p>
    <w:p w14:paraId="2B0981D0" w14:textId="79D06A58" w:rsidR="008421BA" w:rsidRPr="00286635" w:rsidRDefault="009845F6" w:rsidP="009769B8">
      <w:pPr>
        <w:rPr>
          <w:lang w:val="fr-FR"/>
        </w:rPr>
      </w:pPr>
      <w:r w:rsidRPr="00286635">
        <w:rPr>
          <w:lang w:val="fr-FR"/>
        </w:rPr>
        <w:t xml:space="preserve">En revanche, </w:t>
      </w:r>
      <w:r w:rsidR="006F699C" w:rsidRPr="00286635">
        <w:rPr>
          <w:lang w:val="fr-FR"/>
        </w:rPr>
        <w:t xml:space="preserve">les </w:t>
      </w:r>
      <w:r w:rsidR="00F25E28" w:rsidRPr="00286635">
        <w:rPr>
          <w:lang w:val="fr-FR"/>
        </w:rPr>
        <w:t>réponses</w:t>
      </w:r>
      <w:r w:rsidRPr="00286635">
        <w:rPr>
          <w:lang w:val="fr-FR"/>
        </w:rPr>
        <w:t xml:space="preserve"> </w:t>
      </w:r>
      <w:r w:rsidR="00F25E28" w:rsidRPr="00286635">
        <w:rPr>
          <w:lang w:val="fr-FR"/>
        </w:rPr>
        <w:t>qui concernent</w:t>
      </w:r>
      <w:r w:rsidRPr="00286635">
        <w:rPr>
          <w:lang w:val="fr-FR"/>
        </w:rPr>
        <w:t xml:space="preserve"> l</w:t>
      </w:r>
      <w:r w:rsidR="00F25E28" w:rsidRPr="00286635">
        <w:rPr>
          <w:lang w:val="fr-FR"/>
        </w:rPr>
        <w:t>a formation sont plutôt positives</w:t>
      </w:r>
      <w:r w:rsidRPr="00286635">
        <w:rPr>
          <w:lang w:val="fr-FR"/>
        </w:rPr>
        <w:t>. Les agents estiment qu’ils reçoivent des formations</w:t>
      </w:r>
      <w:r w:rsidR="006F699C" w:rsidRPr="00286635">
        <w:rPr>
          <w:lang w:val="fr-FR"/>
        </w:rPr>
        <w:t xml:space="preserve"> adaptées et </w:t>
      </w:r>
      <w:r w:rsidRPr="00286635">
        <w:rPr>
          <w:lang w:val="fr-FR"/>
        </w:rPr>
        <w:t xml:space="preserve">qui leur permettent d’évoluer. Toutefois, ils considèrent que ces dispositifs ne se traduisent pas par </w:t>
      </w:r>
      <w:r w:rsidR="006F699C" w:rsidRPr="00286635">
        <w:rPr>
          <w:lang w:val="fr-FR"/>
        </w:rPr>
        <w:t>de véritables</w:t>
      </w:r>
      <w:r w:rsidRPr="00286635">
        <w:rPr>
          <w:lang w:val="fr-FR"/>
        </w:rPr>
        <w:t xml:space="preserve"> évolutions professionnelles. </w:t>
      </w:r>
      <w:r w:rsidR="00073F99" w:rsidRPr="00286635">
        <w:rPr>
          <w:lang w:val="fr-FR"/>
        </w:rPr>
        <w:t>De plus, 67</w:t>
      </w:r>
      <w:r w:rsidR="003C555B" w:rsidRPr="00286635">
        <w:rPr>
          <w:lang w:val="fr-FR"/>
        </w:rPr>
        <w:t> </w:t>
      </w:r>
      <w:r w:rsidR="00073F99" w:rsidRPr="00286635">
        <w:rPr>
          <w:lang w:val="fr-FR"/>
        </w:rPr>
        <w:t xml:space="preserve">% des agents estiment qu’ils occupent une position de perdants dans le contrat qui les lie au ministère de la Culture. </w:t>
      </w:r>
    </w:p>
    <w:p w14:paraId="10493E11" w14:textId="77777777" w:rsidR="008421BA" w:rsidRPr="00286635" w:rsidRDefault="008421BA" w:rsidP="009769B8">
      <w:pPr>
        <w:rPr>
          <w:lang w:val="fr-FR"/>
        </w:rPr>
      </w:pPr>
    </w:p>
    <w:p w14:paraId="66BB273E" w14:textId="10456C4A" w:rsidR="009845F6" w:rsidRPr="00286635" w:rsidRDefault="00F25E28" w:rsidP="009769B8">
      <w:pPr>
        <w:rPr>
          <w:lang w:val="fr-FR"/>
        </w:rPr>
      </w:pPr>
      <w:r w:rsidRPr="00286635">
        <w:rPr>
          <w:lang w:val="fr-FR"/>
        </w:rPr>
        <w:lastRenderedPageBreak/>
        <w:t>Cette proportion</w:t>
      </w:r>
      <w:r w:rsidR="00073F99" w:rsidRPr="00286635">
        <w:rPr>
          <w:lang w:val="fr-FR"/>
        </w:rPr>
        <w:t xml:space="preserve"> est considérable et très supérieur</w:t>
      </w:r>
      <w:r w:rsidRPr="00286635">
        <w:rPr>
          <w:lang w:val="fr-FR"/>
        </w:rPr>
        <w:t>e</w:t>
      </w:r>
      <w:r w:rsidR="00073F99" w:rsidRPr="00286635">
        <w:rPr>
          <w:lang w:val="fr-FR"/>
        </w:rPr>
        <w:t xml:space="preserve"> aux résultats du panel (45</w:t>
      </w:r>
      <w:r w:rsidR="003C555B" w:rsidRPr="00286635">
        <w:rPr>
          <w:lang w:val="fr-FR"/>
        </w:rPr>
        <w:t> </w:t>
      </w:r>
      <w:r w:rsidR="00073F99" w:rsidRPr="00286635">
        <w:rPr>
          <w:lang w:val="fr-FR"/>
        </w:rPr>
        <w:t xml:space="preserve">%). </w:t>
      </w:r>
      <w:r w:rsidR="0049546B" w:rsidRPr="00286635">
        <w:rPr>
          <w:lang w:val="fr-FR"/>
        </w:rPr>
        <w:t xml:space="preserve">Toutefois, </w:t>
      </w:r>
      <w:r w:rsidR="00073F99" w:rsidRPr="00286635">
        <w:rPr>
          <w:lang w:val="fr-FR"/>
        </w:rPr>
        <w:t>63</w:t>
      </w:r>
      <w:r w:rsidR="003C555B" w:rsidRPr="00286635">
        <w:rPr>
          <w:lang w:val="fr-FR"/>
        </w:rPr>
        <w:t> </w:t>
      </w:r>
      <w:r w:rsidR="00073F99" w:rsidRPr="00286635">
        <w:rPr>
          <w:lang w:val="fr-FR"/>
        </w:rPr>
        <w:t xml:space="preserve">% des agents du ministère de l’Économie et des Finances estiment que </w:t>
      </w:r>
      <w:r w:rsidR="0049546B" w:rsidRPr="00286635">
        <w:rPr>
          <w:lang w:val="fr-FR"/>
        </w:rPr>
        <w:t>leur travail est insuffisamment reconnu</w:t>
      </w:r>
      <w:r w:rsidR="00073F99" w:rsidRPr="00286635">
        <w:rPr>
          <w:lang w:val="fr-FR"/>
        </w:rPr>
        <w:t xml:space="preserve">. </w:t>
      </w:r>
      <w:r w:rsidR="008421BA" w:rsidRPr="00286635">
        <w:rPr>
          <w:lang w:val="fr-FR"/>
        </w:rPr>
        <w:t xml:space="preserve">De tels phénomènes pourraient donc concerner l’ensemble de la sphère publique. </w:t>
      </w:r>
      <w:r w:rsidR="00E51CA3" w:rsidRPr="00286635">
        <w:rPr>
          <w:lang w:val="fr-FR"/>
        </w:rPr>
        <w:t xml:space="preserve">Ce sentiment affecte plus particulièrement les agents de catégorie B, et </w:t>
      </w:r>
      <w:r w:rsidR="00FE1364" w:rsidRPr="00286635">
        <w:rPr>
          <w:lang w:val="fr-FR"/>
        </w:rPr>
        <w:t xml:space="preserve">dans une moindre mesure, les agents de catégorie C. </w:t>
      </w:r>
    </w:p>
    <w:p w14:paraId="7CD0F427" w14:textId="77777777" w:rsidR="00FD3B55" w:rsidRPr="00286635" w:rsidRDefault="00FD3B55" w:rsidP="009769B8">
      <w:pPr>
        <w:rPr>
          <w:lang w:val="fr-FR"/>
        </w:rPr>
      </w:pPr>
    </w:p>
    <w:p w14:paraId="7733765F" w14:textId="26BDC638" w:rsidR="00FD3B55" w:rsidRPr="00286635" w:rsidRDefault="00FD3B55" w:rsidP="009769B8">
      <w:pPr>
        <w:rPr>
          <w:lang w:val="fr-FR"/>
        </w:rPr>
      </w:pPr>
      <w:r w:rsidRPr="00286635">
        <w:rPr>
          <w:lang w:val="fr-FR"/>
        </w:rPr>
        <w:t xml:space="preserve">Les </w:t>
      </w:r>
      <w:r w:rsidR="0049546B" w:rsidRPr="00286635">
        <w:rPr>
          <w:lang w:val="fr-FR"/>
        </w:rPr>
        <w:t>questions liées à la</w:t>
      </w:r>
      <w:r w:rsidRPr="00286635">
        <w:rPr>
          <w:lang w:val="fr-FR"/>
        </w:rPr>
        <w:t xml:space="preserve"> coopération entre les structures </w:t>
      </w:r>
      <w:r w:rsidR="0049546B" w:rsidRPr="00286635">
        <w:rPr>
          <w:lang w:val="fr-FR"/>
        </w:rPr>
        <w:t>ont donné des résultats très faibles</w:t>
      </w:r>
      <w:r w:rsidRPr="00286635">
        <w:rPr>
          <w:lang w:val="fr-FR"/>
        </w:rPr>
        <w:t xml:space="preserve">, </w:t>
      </w:r>
      <w:r w:rsidR="0049546B" w:rsidRPr="00286635">
        <w:rPr>
          <w:lang w:val="fr-FR"/>
        </w:rPr>
        <w:t xml:space="preserve">plus particulièrement </w:t>
      </w:r>
      <w:r w:rsidR="00286635" w:rsidRPr="00286635">
        <w:rPr>
          <w:lang w:val="fr-FR"/>
        </w:rPr>
        <w:t>dans le cas</w:t>
      </w:r>
      <w:r w:rsidR="0049546B" w:rsidRPr="00286635">
        <w:rPr>
          <w:lang w:val="fr-FR"/>
        </w:rPr>
        <w:t xml:space="preserve"> </w:t>
      </w:r>
      <w:r w:rsidR="00286635" w:rsidRPr="00286635">
        <w:rPr>
          <w:lang w:val="fr-FR"/>
        </w:rPr>
        <w:t>de</w:t>
      </w:r>
      <w:r w:rsidRPr="00286635">
        <w:rPr>
          <w:lang w:val="fr-FR"/>
        </w:rPr>
        <w:t xml:space="preserve"> collaboration</w:t>
      </w:r>
      <w:r w:rsidR="0049546B" w:rsidRPr="00286635">
        <w:rPr>
          <w:lang w:val="fr-FR"/>
        </w:rPr>
        <w:t>s</w:t>
      </w:r>
      <w:r w:rsidRPr="00286635">
        <w:rPr>
          <w:lang w:val="fr-FR"/>
        </w:rPr>
        <w:t xml:space="preserve"> entre les structures et les établissements publics. De manière générale, les agents ont le sentiment que les structures ne collaborent pas suffisamment. Ils soulignent des manques de transversalité. </w:t>
      </w:r>
    </w:p>
    <w:p w14:paraId="5DCCAB99" w14:textId="77777777" w:rsidR="00FD3B55" w:rsidRPr="00286635" w:rsidRDefault="00FD3B55" w:rsidP="009769B8">
      <w:pPr>
        <w:rPr>
          <w:lang w:val="fr-FR"/>
        </w:rPr>
      </w:pPr>
    </w:p>
    <w:p w14:paraId="1F0FC6F2" w14:textId="5059FC68" w:rsidR="00FD3B55" w:rsidRPr="00286635" w:rsidRDefault="00FD3B55" w:rsidP="009769B8">
      <w:pPr>
        <w:rPr>
          <w:lang w:val="fr-FR"/>
        </w:rPr>
      </w:pPr>
      <w:r w:rsidRPr="00286635">
        <w:rPr>
          <w:lang w:val="fr-FR"/>
        </w:rPr>
        <w:t xml:space="preserve">L’efficacité du travail </w:t>
      </w:r>
      <w:r w:rsidR="00286635" w:rsidRPr="00286635">
        <w:rPr>
          <w:lang w:val="fr-FR"/>
        </w:rPr>
        <w:t>a</w:t>
      </w:r>
      <w:r w:rsidRPr="00286635">
        <w:rPr>
          <w:lang w:val="fr-FR"/>
        </w:rPr>
        <w:t xml:space="preserve"> également </w:t>
      </w:r>
      <w:r w:rsidR="00286635" w:rsidRPr="00286635">
        <w:rPr>
          <w:lang w:val="fr-FR"/>
        </w:rPr>
        <w:t xml:space="preserve">été </w:t>
      </w:r>
      <w:r w:rsidRPr="00286635">
        <w:rPr>
          <w:lang w:val="fr-FR"/>
        </w:rPr>
        <w:t>critiquée par les agents. Seuls 50</w:t>
      </w:r>
      <w:r w:rsidR="003C555B" w:rsidRPr="00286635">
        <w:rPr>
          <w:lang w:val="fr-FR"/>
        </w:rPr>
        <w:t> </w:t>
      </w:r>
      <w:r w:rsidRPr="00286635">
        <w:rPr>
          <w:lang w:val="fr-FR"/>
        </w:rPr>
        <w:t>% d’entre eux considèrent que l’organisation du travail au sein du ministère de la Culture est efficace (</w:t>
      </w:r>
      <w:r w:rsidR="00286635" w:rsidRPr="00286635">
        <w:rPr>
          <w:lang w:val="fr-FR"/>
        </w:rPr>
        <w:t xml:space="preserve">contre </w:t>
      </w:r>
      <w:r w:rsidRPr="00286635">
        <w:rPr>
          <w:lang w:val="fr-FR"/>
        </w:rPr>
        <w:t>63</w:t>
      </w:r>
      <w:r w:rsidR="003C555B" w:rsidRPr="00286635">
        <w:rPr>
          <w:lang w:val="fr-FR"/>
        </w:rPr>
        <w:t> </w:t>
      </w:r>
      <w:r w:rsidRPr="00286635">
        <w:rPr>
          <w:lang w:val="fr-FR"/>
        </w:rPr>
        <w:t xml:space="preserve">% pour le panel). </w:t>
      </w:r>
      <w:r w:rsidR="00D42153" w:rsidRPr="00286635">
        <w:rPr>
          <w:lang w:val="fr-FR"/>
        </w:rPr>
        <w:t xml:space="preserve">Il est également intéressant de </w:t>
      </w:r>
      <w:r w:rsidR="00286635" w:rsidRPr="00286635">
        <w:rPr>
          <w:lang w:val="fr-FR"/>
        </w:rPr>
        <w:t>noter</w:t>
      </w:r>
      <w:r w:rsidR="00D42153" w:rsidRPr="00286635">
        <w:rPr>
          <w:lang w:val="fr-FR"/>
        </w:rPr>
        <w:t xml:space="preserve"> qu’au sein du ministère de l’Économie et des Finances, cette propor</w:t>
      </w:r>
      <w:r w:rsidR="006F699C" w:rsidRPr="00286635">
        <w:rPr>
          <w:lang w:val="fr-FR"/>
        </w:rPr>
        <w:t xml:space="preserve">tion </w:t>
      </w:r>
      <w:r w:rsidR="00F23312" w:rsidRPr="00286635">
        <w:rPr>
          <w:lang w:val="fr-FR"/>
        </w:rPr>
        <w:t xml:space="preserve">a </w:t>
      </w:r>
      <w:r w:rsidR="006F699C" w:rsidRPr="00286635">
        <w:rPr>
          <w:lang w:val="fr-FR"/>
        </w:rPr>
        <w:t>atteint</w:t>
      </w:r>
      <w:r w:rsidR="00D42153" w:rsidRPr="00286635">
        <w:rPr>
          <w:lang w:val="fr-FR"/>
        </w:rPr>
        <w:t xml:space="preserve"> 62</w:t>
      </w:r>
      <w:r w:rsidR="003C555B" w:rsidRPr="00286635">
        <w:rPr>
          <w:lang w:val="fr-FR"/>
        </w:rPr>
        <w:t> </w:t>
      </w:r>
      <w:r w:rsidR="00D42153" w:rsidRPr="00286635">
        <w:rPr>
          <w:lang w:val="fr-FR"/>
        </w:rPr>
        <w:t xml:space="preserve">%. Il s’agit donc bien d’une spécificité ministérielle. </w:t>
      </w:r>
    </w:p>
    <w:p w14:paraId="0C31C589" w14:textId="77777777" w:rsidR="00222EF5" w:rsidRPr="00286635" w:rsidRDefault="00222EF5" w:rsidP="009769B8">
      <w:pPr>
        <w:rPr>
          <w:lang w:val="fr-FR"/>
        </w:rPr>
      </w:pPr>
    </w:p>
    <w:p w14:paraId="1E83CBC6" w14:textId="77777777" w:rsidR="00286635" w:rsidRPr="00286635" w:rsidRDefault="00D42153" w:rsidP="009769B8">
      <w:pPr>
        <w:rPr>
          <w:lang w:val="fr-FR"/>
        </w:rPr>
      </w:pPr>
      <w:r w:rsidRPr="00286635">
        <w:rPr>
          <w:lang w:val="fr-FR"/>
        </w:rPr>
        <w:t xml:space="preserve">Le questionnaire visait également à mesurer le niveau de confiance </w:t>
      </w:r>
      <w:r w:rsidR="00286635" w:rsidRPr="00286635">
        <w:rPr>
          <w:lang w:val="fr-FR"/>
        </w:rPr>
        <w:t xml:space="preserve">des agents </w:t>
      </w:r>
      <w:r w:rsidRPr="00286635">
        <w:rPr>
          <w:lang w:val="fr-FR"/>
        </w:rPr>
        <w:t>v</w:t>
      </w:r>
      <w:r w:rsidR="00286635" w:rsidRPr="00286635">
        <w:rPr>
          <w:lang w:val="fr-FR"/>
        </w:rPr>
        <w:t>is-à-vis de leur</w:t>
      </w:r>
      <w:r w:rsidRPr="00286635">
        <w:rPr>
          <w:lang w:val="fr-FR"/>
        </w:rPr>
        <w:t xml:space="preserve"> hiérarchie. Le supérieur direct (N+1) dispose généralement d’un bon capital de confiance, avec un indice de satisfaction de 66</w:t>
      </w:r>
      <w:r w:rsidR="003C555B" w:rsidRPr="00286635">
        <w:rPr>
          <w:lang w:val="fr-FR"/>
        </w:rPr>
        <w:t> </w:t>
      </w:r>
      <w:r w:rsidRPr="00286635">
        <w:rPr>
          <w:lang w:val="fr-FR"/>
        </w:rPr>
        <w:t xml:space="preserve">%. Ce chiffre est légèrement inférieur dans les SCN. Les organisations représentatives des agents </w:t>
      </w:r>
      <w:r w:rsidR="003B2ABF" w:rsidRPr="00286635">
        <w:rPr>
          <w:lang w:val="fr-FR"/>
        </w:rPr>
        <w:t xml:space="preserve">obtiennent un indice de confiance plus élevé que celui </w:t>
      </w:r>
      <w:r w:rsidR="00110EBD" w:rsidRPr="00286635">
        <w:rPr>
          <w:lang w:val="fr-FR"/>
        </w:rPr>
        <w:t>du</w:t>
      </w:r>
      <w:r w:rsidR="003B2ABF" w:rsidRPr="00286635">
        <w:rPr>
          <w:lang w:val="fr-FR"/>
        </w:rPr>
        <w:t xml:space="preserve"> panel. </w:t>
      </w:r>
    </w:p>
    <w:p w14:paraId="7E558686" w14:textId="77777777" w:rsidR="00286635" w:rsidRPr="00286635" w:rsidRDefault="00286635" w:rsidP="009769B8">
      <w:pPr>
        <w:rPr>
          <w:lang w:val="fr-FR"/>
        </w:rPr>
      </w:pPr>
    </w:p>
    <w:p w14:paraId="273504D7" w14:textId="2C4260D1" w:rsidR="00286635" w:rsidRDefault="00286635" w:rsidP="009769B8">
      <w:pPr>
        <w:rPr>
          <w:lang w:val="fr-FR"/>
        </w:rPr>
      </w:pPr>
      <w:r w:rsidRPr="00286635">
        <w:rPr>
          <w:lang w:val="fr-FR"/>
        </w:rPr>
        <w:t>L</w:t>
      </w:r>
      <w:r w:rsidR="003B2ABF" w:rsidRPr="00286635">
        <w:rPr>
          <w:lang w:val="fr-FR"/>
        </w:rPr>
        <w:t>a confiance envers ces organisations e</w:t>
      </w:r>
      <w:r w:rsidR="00110EBD" w:rsidRPr="00286635">
        <w:rPr>
          <w:lang w:val="fr-FR"/>
        </w:rPr>
        <w:t>s</w:t>
      </w:r>
      <w:r w:rsidR="003B2ABF" w:rsidRPr="00286635">
        <w:rPr>
          <w:lang w:val="fr-FR"/>
        </w:rPr>
        <w:t>t donc plus important</w:t>
      </w:r>
      <w:r w:rsidR="00110EBD" w:rsidRPr="00286635">
        <w:rPr>
          <w:lang w:val="fr-FR"/>
        </w:rPr>
        <w:t>e</w:t>
      </w:r>
      <w:r w:rsidR="003B2ABF" w:rsidRPr="00286635">
        <w:rPr>
          <w:lang w:val="fr-FR"/>
        </w:rPr>
        <w:t xml:space="preserve"> au sein du ministère que sur l’ensemble du territoire français, qu’il s’agisse du secteur public ou du secteur privé. </w:t>
      </w:r>
      <w:r w:rsidR="00110EBD" w:rsidRPr="00286635">
        <w:rPr>
          <w:lang w:val="fr-FR"/>
        </w:rPr>
        <w:t>Cet</w:t>
      </w:r>
      <w:r w:rsidR="003B2ABF" w:rsidRPr="00286635">
        <w:rPr>
          <w:lang w:val="fr-FR"/>
        </w:rPr>
        <w:t xml:space="preserve"> indice </w:t>
      </w:r>
      <w:r w:rsidR="00110EBD" w:rsidRPr="00286635">
        <w:rPr>
          <w:lang w:val="fr-FR"/>
        </w:rPr>
        <w:t xml:space="preserve">de confiance </w:t>
      </w:r>
      <w:r w:rsidR="003B2ABF" w:rsidRPr="00286635">
        <w:rPr>
          <w:lang w:val="fr-FR"/>
        </w:rPr>
        <w:t xml:space="preserve">est encore plus </w:t>
      </w:r>
      <w:r w:rsidR="00110EBD" w:rsidRPr="00286635">
        <w:rPr>
          <w:lang w:val="fr-FR"/>
        </w:rPr>
        <w:t>élevé</w:t>
      </w:r>
      <w:r w:rsidR="003B2ABF" w:rsidRPr="00286635">
        <w:rPr>
          <w:lang w:val="fr-FR"/>
        </w:rPr>
        <w:t xml:space="preserve"> dans les DRAC. Le socle de confiance vis-à-vis des dirigeants </w:t>
      </w:r>
      <w:r w:rsidR="00A02015" w:rsidRPr="00286635">
        <w:rPr>
          <w:lang w:val="fr-FR"/>
        </w:rPr>
        <w:t>est solide. Les directeurs et directrices de l’administration centrale obtiennent un indice de confiance de 60</w:t>
      </w:r>
      <w:r w:rsidR="003C555B" w:rsidRPr="00286635">
        <w:rPr>
          <w:lang w:val="fr-FR"/>
        </w:rPr>
        <w:t> </w:t>
      </w:r>
      <w:r w:rsidR="00A02015" w:rsidRPr="00286635">
        <w:rPr>
          <w:lang w:val="fr-FR"/>
        </w:rPr>
        <w:t>%, ce qui est particulièrement élevé. Dans les DRAC, ce taux atteint 45</w:t>
      </w:r>
      <w:r w:rsidR="003C555B" w:rsidRPr="00286635">
        <w:rPr>
          <w:lang w:val="fr-FR"/>
        </w:rPr>
        <w:t> </w:t>
      </w:r>
      <w:r w:rsidR="00A02015" w:rsidRPr="00286635">
        <w:rPr>
          <w:lang w:val="fr-FR"/>
        </w:rPr>
        <w:t xml:space="preserve">%. </w:t>
      </w:r>
    </w:p>
    <w:p w14:paraId="62C2427F" w14:textId="77777777" w:rsidR="00FA5891" w:rsidRPr="00286635" w:rsidRDefault="00FA5891" w:rsidP="009769B8">
      <w:pPr>
        <w:rPr>
          <w:lang w:val="fr-FR"/>
        </w:rPr>
      </w:pPr>
    </w:p>
    <w:p w14:paraId="7CE98E22" w14:textId="32536608" w:rsidR="00D877FE" w:rsidRPr="0063656B" w:rsidRDefault="00142E3A" w:rsidP="009769B8">
      <w:pPr>
        <w:rPr>
          <w:lang w:val="fr-FR"/>
        </w:rPr>
      </w:pPr>
      <w:r>
        <w:rPr>
          <w:lang w:val="fr-FR"/>
        </w:rPr>
        <w:t>Ces</w:t>
      </w:r>
      <w:r w:rsidR="00D877FE" w:rsidRPr="0063656B">
        <w:rPr>
          <w:lang w:val="fr-FR"/>
        </w:rPr>
        <w:t xml:space="preserve"> résultats sont </w:t>
      </w:r>
      <w:r>
        <w:rPr>
          <w:lang w:val="fr-FR"/>
        </w:rPr>
        <w:t xml:space="preserve">relativement </w:t>
      </w:r>
      <w:r w:rsidR="00D877FE" w:rsidRPr="0063656B">
        <w:rPr>
          <w:lang w:val="fr-FR"/>
        </w:rPr>
        <w:t xml:space="preserve">proches de ceux obtenus dans </w:t>
      </w:r>
      <w:r>
        <w:rPr>
          <w:lang w:val="fr-FR"/>
        </w:rPr>
        <w:t xml:space="preserve">les </w:t>
      </w:r>
      <w:r w:rsidR="00D877FE" w:rsidRPr="0063656B">
        <w:rPr>
          <w:lang w:val="fr-FR"/>
        </w:rPr>
        <w:t>enquête</w:t>
      </w:r>
      <w:r>
        <w:rPr>
          <w:lang w:val="fr-FR"/>
        </w:rPr>
        <w:t>s visant à évaluer des enjeux de rapports hiérarchiques</w:t>
      </w:r>
      <w:r w:rsidR="00D877FE" w:rsidRPr="0063656B">
        <w:rPr>
          <w:lang w:val="fr-FR"/>
        </w:rPr>
        <w:t xml:space="preserve">, notamment </w:t>
      </w:r>
      <w:r w:rsidR="00F84DCA">
        <w:rPr>
          <w:lang w:val="fr-FR"/>
        </w:rPr>
        <w:t>dans le cas de</w:t>
      </w:r>
      <w:r w:rsidR="00D877FE" w:rsidRPr="0063656B">
        <w:rPr>
          <w:lang w:val="fr-FR"/>
        </w:rPr>
        <w:t xml:space="preserve"> fonctions managériales élevées (Présidents ou Directeurs généraux). </w:t>
      </w:r>
    </w:p>
    <w:p w14:paraId="14E85EFC" w14:textId="77777777" w:rsidR="00D877FE" w:rsidRPr="0063656B" w:rsidRDefault="00D877FE" w:rsidP="009769B8">
      <w:pPr>
        <w:rPr>
          <w:lang w:val="fr-FR"/>
        </w:rPr>
      </w:pPr>
    </w:p>
    <w:p w14:paraId="05F3601C" w14:textId="39035F7E" w:rsidR="003B2ABF" w:rsidRPr="0063656B" w:rsidRDefault="00F84DCA" w:rsidP="009769B8">
      <w:pPr>
        <w:rPr>
          <w:lang w:val="fr-FR"/>
        </w:rPr>
      </w:pPr>
      <w:r>
        <w:rPr>
          <w:lang w:val="fr-FR"/>
        </w:rPr>
        <w:t xml:space="preserve">Il importe de noter que </w:t>
      </w:r>
      <w:r w:rsidR="00142E3A">
        <w:rPr>
          <w:lang w:val="fr-FR"/>
        </w:rPr>
        <w:t>l</w:t>
      </w:r>
      <w:r w:rsidR="00D877FE" w:rsidRPr="0063656B">
        <w:rPr>
          <w:lang w:val="fr-FR"/>
        </w:rPr>
        <w:t xml:space="preserve">es 4 questions </w:t>
      </w:r>
      <w:r w:rsidR="00142E3A">
        <w:rPr>
          <w:lang w:val="fr-FR"/>
        </w:rPr>
        <w:t xml:space="preserve">sur la confiance </w:t>
      </w:r>
      <w:r w:rsidR="00D877FE" w:rsidRPr="0063656B">
        <w:rPr>
          <w:lang w:val="fr-FR"/>
        </w:rPr>
        <w:t xml:space="preserve">étaient soumises à un effet de halo. Les agents </w:t>
      </w:r>
      <w:r w:rsidR="0064558F" w:rsidRPr="0063656B">
        <w:rPr>
          <w:lang w:val="fr-FR"/>
        </w:rPr>
        <w:t>devaient y</w:t>
      </w:r>
      <w:r w:rsidR="00D877FE" w:rsidRPr="0063656B">
        <w:rPr>
          <w:lang w:val="fr-FR"/>
        </w:rPr>
        <w:t xml:space="preserve"> dans l</w:t>
      </w:r>
      <w:r w:rsidR="0064558F" w:rsidRPr="0063656B">
        <w:rPr>
          <w:lang w:val="fr-FR"/>
        </w:rPr>
        <w:t>’ordre suivant :</w:t>
      </w:r>
    </w:p>
    <w:p w14:paraId="4F7397E0" w14:textId="77777777" w:rsidR="0064558F" w:rsidRPr="0063656B" w:rsidRDefault="0064558F" w:rsidP="009769B8">
      <w:pPr>
        <w:rPr>
          <w:lang w:val="fr-FR"/>
        </w:rPr>
      </w:pPr>
    </w:p>
    <w:p w14:paraId="5C48691B" w14:textId="686F2851" w:rsidR="0064558F" w:rsidRPr="0063656B" w:rsidRDefault="0064558F" w:rsidP="0064558F">
      <w:pPr>
        <w:pStyle w:val="Paragraphedeliste"/>
        <w:numPr>
          <w:ilvl w:val="0"/>
          <w:numId w:val="29"/>
        </w:numPr>
      </w:pPr>
      <w:r w:rsidRPr="0063656B">
        <w:t>question sur la confiance par rapport au responsable hiérarchique</w:t>
      </w:r>
      <w:r w:rsidR="003C555B">
        <w:t> </w:t>
      </w:r>
      <w:r w:rsidRPr="0063656B">
        <w:t>;</w:t>
      </w:r>
    </w:p>
    <w:p w14:paraId="01682DF3" w14:textId="14F1008E" w:rsidR="0064558F" w:rsidRPr="0063656B" w:rsidRDefault="0064558F" w:rsidP="0064558F">
      <w:pPr>
        <w:pStyle w:val="Paragraphedeliste"/>
        <w:numPr>
          <w:ilvl w:val="0"/>
          <w:numId w:val="29"/>
        </w:numPr>
      </w:pPr>
      <w:r w:rsidRPr="0063656B">
        <w:t>question sur la confiance envers les organisations syndicales</w:t>
      </w:r>
      <w:r w:rsidR="003C555B">
        <w:t> </w:t>
      </w:r>
      <w:r w:rsidRPr="0063656B">
        <w:t>;</w:t>
      </w:r>
    </w:p>
    <w:p w14:paraId="4A11ACAB" w14:textId="5E92159D" w:rsidR="0064558F" w:rsidRPr="0063656B" w:rsidRDefault="0064558F" w:rsidP="0064558F">
      <w:pPr>
        <w:pStyle w:val="Paragraphedeliste"/>
        <w:numPr>
          <w:ilvl w:val="0"/>
          <w:numId w:val="29"/>
        </w:numPr>
      </w:pPr>
      <w:r w:rsidRPr="0063656B">
        <w:t xml:space="preserve">question sur </w:t>
      </w:r>
      <w:r w:rsidR="00F84DCA">
        <w:t xml:space="preserve">la confiance envers </w:t>
      </w:r>
      <w:r w:rsidRPr="0063656B">
        <w:t>les dirigeants et la direction</w:t>
      </w:r>
      <w:r w:rsidR="003C555B">
        <w:t> </w:t>
      </w:r>
      <w:r w:rsidRPr="0063656B">
        <w:t>;</w:t>
      </w:r>
    </w:p>
    <w:p w14:paraId="2BD8B499" w14:textId="4BE4D30C" w:rsidR="0064558F" w:rsidRPr="0063656B" w:rsidRDefault="0064558F" w:rsidP="0064558F">
      <w:pPr>
        <w:pStyle w:val="Paragraphedeliste"/>
        <w:numPr>
          <w:ilvl w:val="0"/>
          <w:numId w:val="29"/>
        </w:numPr>
      </w:pPr>
      <w:r w:rsidRPr="0063656B">
        <w:t xml:space="preserve">question sur la confiance </w:t>
      </w:r>
      <w:r w:rsidR="00F84DCA">
        <w:t xml:space="preserve">envers le </w:t>
      </w:r>
      <w:r w:rsidRPr="0063656B">
        <w:t>cabinet et madame la ministre.</w:t>
      </w:r>
    </w:p>
    <w:p w14:paraId="1AE3CB06" w14:textId="77777777" w:rsidR="0064558F" w:rsidRPr="0063656B" w:rsidRDefault="0064558F" w:rsidP="0064558F">
      <w:pPr>
        <w:rPr>
          <w:lang w:val="fr-FR"/>
        </w:rPr>
      </w:pPr>
    </w:p>
    <w:p w14:paraId="517DE1AB" w14:textId="77777777" w:rsidR="00FA5891" w:rsidRDefault="0064558F" w:rsidP="0064558F">
      <w:pPr>
        <w:rPr>
          <w:lang w:val="fr-FR"/>
        </w:rPr>
      </w:pPr>
      <w:r w:rsidRPr="0063656B">
        <w:rPr>
          <w:lang w:val="fr-FR"/>
        </w:rPr>
        <w:t xml:space="preserve">Concernant le responsable hiérarchique, les indicateurs sont plutôt satisfaisants. </w:t>
      </w:r>
      <w:r w:rsidR="0058252D" w:rsidRPr="0063656B">
        <w:rPr>
          <w:lang w:val="fr-FR"/>
        </w:rPr>
        <w:t>Par rapport aux résultats du panel, il apparaît que les agents soulignent toutefois un manque d’autonomie dans la prise de décisions.</w:t>
      </w:r>
    </w:p>
    <w:p w14:paraId="7B7B45DA" w14:textId="77777777" w:rsidR="00FA5891" w:rsidRDefault="00FA5891" w:rsidP="0064558F">
      <w:pPr>
        <w:rPr>
          <w:lang w:val="fr-FR"/>
        </w:rPr>
      </w:pPr>
    </w:p>
    <w:p w14:paraId="526A9A46" w14:textId="65474DA9" w:rsidR="0064558F" w:rsidRPr="0063656B" w:rsidRDefault="0058252D" w:rsidP="0064558F">
      <w:pPr>
        <w:rPr>
          <w:lang w:val="fr-FR"/>
        </w:rPr>
      </w:pPr>
      <w:r w:rsidRPr="0063656B">
        <w:rPr>
          <w:lang w:val="fr-FR"/>
        </w:rPr>
        <w:t xml:space="preserve"> Ils regrettent également une faible capacité à motiver et </w:t>
      </w:r>
      <w:r w:rsidR="00810EE8">
        <w:rPr>
          <w:lang w:val="fr-FR"/>
        </w:rPr>
        <w:t xml:space="preserve">à </w:t>
      </w:r>
      <w:r w:rsidRPr="0063656B">
        <w:rPr>
          <w:lang w:val="fr-FR"/>
        </w:rPr>
        <w:t xml:space="preserve">informer les équipes. Il s’agit </w:t>
      </w:r>
      <w:r w:rsidR="00810EE8">
        <w:rPr>
          <w:lang w:val="fr-FR"/>
        </w:rPr>
        <w:t xml:space="preserve">bien </w:t>
      </w:r>
      <w:r w:rsidRPr="0063656B">
        <w:rPr>
          <w:lang w:val="fr-FR"/>
        </w:rPr>
        <w:t>d’une particularité ministérielle, puisque les réponses des agents du ministère de l’Économie et des Finances</w:t>
      </w:r>
      <w:r w:rsidR="0028166C" w:rsidRPr="0063656B">
        <w:rPr>
          <w:lang w:val="fr-FR"/>
        </w:rPr>
        <w:t xml:space="preserve"> sont sensiblement équivalentes</w:t>
      </w:r>
      <w:r w:rsidRPr="0063656B">
        <w:rPr>
          <w:lang w:val="fr-FR"/>
        </w:rPr>
        <w:t xml:space="preserve">. </w:t>
      </w:r>
    </w:p>
    <w:p w14:paraId="0D29D639" w14:textId="77777777" w:rsidR="0058252D" w:rsidRPr="0063656B" w:rsidRDefault="0058252D" w:rsidP="0064558F">
      <w:pPr>
        <w:rPr>
          <w:lang w:val="fr-FR"/>
        </w:rPr>
      </w:pPr>
    </w:p>
    <w:p w14:paraId="4333A6E5" w14:textId="77777777" w:rsidR="00FA5891" w:rsidRDefault="00810EE8" w:rsidP="0064558F">
      <w:pPr>
        <w:rPr>
          <w:lang w:val="fr-FR"/>
        </w:rPr>
      </w:pPr>
      <w:r>
        <w:rPr>
          <w:lang w:val="fr-FR"/>
        </w:rPr>
        <w:lastRenderedPageBreak/>
        <w:t>En outre, l’</w:t>
      </w:r>
      <w:r w:rsidR="0028166C" w:rsidRPr="0063656B">
        <w:rPr>
          <w:lang w:val="fr-FR"/>
        </w:rPr>
        <w:t>enquête a souligné la position très attentiste des agents par rapport aux évolutions du ministère. Les orientations stratégiques sont insuffisamment appréhendées. La feuille de route de monsieur le Premier ministre</w:t>
      </w:r>
      <w:r w:rsidR="009E0AE6" w:rsidRPr="0063656B">
        <w:rPr>
          <w:lang w:val="fr-FR"/>
        </w:rPr>
        <w:t xml:space="preserve"> est encore mal con</w:t>
      </w:r>
      <w:r w:rsidR="0028166C" w:rsidRPr="0063656B">
        <w:rPr>
          <w:lang w:val="fr-FR"/>
        </w:rPr>
        <w:t xml:space="preserve">nue. </w:t>
      </w:r>
    </w:p>
    <w:p w14:paraId="38B41057" w14:textId="77777777" w:rsidR="00FA5891" w:rsidRDefault="00FA5891" w:rsidP="0064558F">
      <w:pPr>
        <w:rPr>
          <w:lang w:val="fr-FR"/>
        </w:rPr>
      </w:pPr>
    </w:p>
    <w:p w14:paraId="3A52641A" w14:textId="2F966BD8" w:rsidR="0028166C" w:rsidRPr="0063656B" w:rsidRDefault="0028166C" w:rsidP="0064558F">
      <w:pPr>
        <w:rPr>
          <w:lang w:val="fr-FR"/>
        </w:rPr>
      </w:pPr>
      <w:r w:rsidRPr="0063656B">
        <w:rPr>
          <w:lang w:val="fr-FR"/>
        </w:rPr>
        <w:t>Plus généralement, 64</w:t>
      </w:r>
      <w:r w:rsidR="003C555B">
        <w:rPr>
          <w:lang w:val="fr-FR"/>
        </w:rPr>
        <w:t> </w:t>
      </w:r>
      <w:r w:rsidRPr="0063656B">
        <w:rPr>
          <w:lang w:val="fr-FR"/>
        </w:rPr>
        <w:t xml:space="preserve">% des agents sont attentistes </w:t>
      </w:r>
      <w:r w:rsidR="00810EE8">
        <w:rPr>
          <w:lang w:val="fr-FR"/>
        </w:rPr>
        <w:t>quant</w:t>
      </w:r>
      <w:r w:rsidRPr="0063656B">
        <w:rPr>
          <w:lang w:val="fr-FR"/>
        </w:rPr>
        <w:t xml:space="preserve"> aux orientations du ministère</w:t>
      </w:r>
      <w:r w:rsidR="00810EE8">
        <w:rPr>
          <w:lang w:val="fr-FR"/>
        </w:rPr>
        <w:t>, tandis que</w:t>
      </w:r>
      <w:r w:rsidRPr="0063656B">
        <w:rPr>
          <w:lang w:val="fr-FR"/>
        </w:rPr>
        <w:t xml:space="preserve"> 25</w:t>
      </w:r>
      <w:r w:rsidR="003C555B">
        <w:rPr>
          <w:lang w:val="fr-FR"/>
        </w:rPr>
        <w:t> </w:t>
      </w:r>
      <w:r w:rsidRPr="0063656B">
        <w:rPr>
          <w:lang w:val="fr-FR"/>
        </w:rPr>
        <w:t>%</w:t>
      </w:r>
      <w:r w:rsidR="009E0AE6" w:rsidRPr="0063656B">
        <w:rPr>
          <w:lang w:val="fr-FR"/>
        </w:rPr>
        <w:t xml:space="preserve"> d’entre eux </w:t>
      </w:r>
      <w:r w:rsidR="00810EE8">
        <w:rPr>
          <w:lang w:val="fr-FR"/>
        </w:rPr>
        <w:t>éprouvent un véritable sentiment de</w:t>
      </w:r>
      <w:r w:rsidRPr="0063656B">
        <w:rPr>
          <w:lang w:val="fr-FR"/>
        </w:rPr>
        <w:t xml:space="preserve"> défiance. </w:t>
      </w:r>
      <w:r w:rsidR="00C65317">
        <w:rPr>
          <w:lang w:val="fr-FR"/>
        </w:rPr>
        <w:t>A</w:t>
      </w:r>
      <w:r w:rsidR="00810EE8">
        <w:rPr>
          <w:lang w:val="fr-FR"/>
        </w:rPr>
        <w:t>u sein du</w:t>
      </w:r>
      <w:r w:rsidRPr="0063656B">
        <w:rPr>
          <w:lang w:val="fr-FR"/>
        </w:rPr>
        <w:t xml:space="preserve"> ministère </w:t>
      </w:r>
      <w:r w:rsidR="00C65317">
        <w:rPr>
          <w:lang w:val="fr-FR"/>
        </w:rPr>
        <w:t>de l’Économie et des Finances, ce sentiment de</w:t>
      </w:r>
      <w:r w:rsidR="00C65317" w:rsidRPr="0063656B">
        <w:rPr>
          <w:lang w:val="fr-FR"/>
        </w:rPr>
        <w:t xml:space="preserve"> défiance concerne </w:t>
      </w:r>
      <w:r w:rsidR="00C65317">
        <w:rPr>
          <w:lang w:val="fr-FR"/>
        </w:rPr>
        <w:t xml:space="preserve">toutefois </w:t>
      </w:r>
      <w:r w:rsidR="00C65317" w:rsidRPr="0063656B">
        <w:rPr>
          <w:lang w:val="fr-FR"/>
        </w:rPr>
        <w:t>64</w:t>
      </w:r>
      <w:r w:rsidR="00C65317">
        <w:rPr>
          <w:lang w:val="fr-FR"/>
        </w:rPr>
        <w:t> % des agents.</w:t>
      </w:r>
    </w:p>
    <w:p w14:paraId="500E5F4B" w14:textId="77777777" w:rsidR="0064558F" w:rsidRPr="0063656B" w:rsidRDefault="0064558F" w:rsidP="0064558F">
      <w:pPr>
        <w:rPr>
          <w:lang w:val="fr-FR"/>
        </w:rPr>
      </w:pPr>
    </w:p>
    <w:p w14:paraId="4A4FD4A0" w14:textId="0C639D6D" w:rsidR="003B2ABF" w:rsidRPr="0063656B" w:rsidRDefault="009E0AE6" w:rsidP="009769B8">
      <w:pPr>
        <w:rPr>
          <w:lang w:val="fr-FR"/>
        </w:rPr>
      </w:pPr>
      <w:r w:rsidRPr="0063656B">
        <w:rPr>
          <w:lang w:val="fr-FR"/>
        </w:rPr>
        <w:t xml:space="preserve">Les agents des catégories </w:t>
      </w:r>
      <w:r w:rsidR="005C5AB5">
        <w:rPr>
          <w:lang w:val="fr-FR"/>
        </w:rPr>
        <w:t>A</w:t>
      </w:r>
      <w:r w:rsidRPr="0063656B">
        <w:rPr>
          <w:lang w:val="fr-FR"/>
        </w:rPr>
        <w:t xml:space="preserve">+ et des catégories A ont une connaissance plus approfondie de la stratégie du ministère. Néanmoins, cette meilleure connaissance des enjeux ne se traduit </w:t>
      </w:r>
      <w:r w:rsidR="006D5EE3" w:rsidRPr="0063656B">
        <w:rPr>
          <w:lang w:val="fr-FR"/>
        </w:rPr>
        <w:t xml:space="preserve">pas </w:t>
      </w:r>
      <w:r w:rsidR="00C65317">
        <w:rPr>
          <w:lang w:val="fr-FR"/>
        </w:rPr>
        <w:t xml:space="preserve">nécessairement </w:t>
      </w:r>
      <w:r w:rsidRPr="0063656B">
        <w:rPr>
          <w:lang w:val="fr-FR"/>
        </w:rPr>
        <w:t xml:space="preserve">par une </w:t>
      </w:r>
      <w:r w:rsidR="00FE57E7">
        <w:rPr>
          <w:lang w:val="fr-FR"/>
        </w:rPr>
        <w:t xml:space="preserve">plus </w:t>
      </w:r>
      <w:r w:rsidRPr="0063656B">
        <w:rPr>
          <w:lang w:val="fr-FR"/>
        </w:rPr>
        <w:t xml:space="preserve">forte adhésion aux stratégies mises en place. Ces agents peuvent </w:t>
      </w:r>
      <w:r w:rsidR="006D5EE3" w:rsidRPr="0063656B">
        <w:rPr>
          <w:lang w:val="fr-FR"/>
        </w:rPr>
        <w:t>notamment se montrer très critique</w:t>
      </w:r>
      <w:r w:rsidR="000044F0">
        <w:rPr>
          <w:lang w:val="fr-FR"/>
        </w:rPr>
        <w:t>s</w:t>
      </w:r>
      <w:r w:rsidR="006D5EE3" w:rsidRPr="0063656B">
        <w:rPr>
          <w:lang w:val="fr-FR"/>
        </w:rPr>
        <w:t xml:space="preserve"> quan</w:t>
      </w:r>
      <w:r w:rsidR="000044F0">
        <w:rPr>
          <w:lang w:val="fr-FR"/>
        </w:rPr>
        <w:t>t</w:t>
      </w:r>
      <w:r w:rsidR="006D5EE3" w:rsidRPr="0063656B">
        <w:rPr>
          <w:lang w:val="fr-FR"/>
        </w:rPr>
        <w:t xml:space="preserve"> à la manière dont le ministère gère le changement. Enfin, les DRAC sont en position de retrait sur l’ensemble de ces points. </w:t>
      </w:r>
    </w:p>
    <w:p w14:paraId="5073409A" w14:textId="77777777" w:rsidR="006D5EE3" w:rsidRPr="0063656B" w:rsidRDefault="006D5EE3" w:rsidP="009769B8">
      <w:pPr>
        <w:rPr>
          <w:lang w:val="fr-FR"/>
        </w:rPr>
      </w:pPr>
    </w:p>
    <w:p w14:paraId="4C967007" w14:textId="39B06693" w:rsidR="006D5EE3" w:rsidRPr="0063656B" w:rsidRDefault="006D5EE3" w:rsidP="009769B8">
      <w:pPr>
        <w:rPr>
          <w:lang w:val="fr-FR"/>
        </w:rPr>
      </w:pPr>
      <w:r w:rsidRPr="0063656B">
        <w:rPr>
          <w:lang w:val="fr-FR"/>
        </w:rPr>
        <w:t>Les résultats obtenus sur les questions de diversité sont plutôt moyens. Il convient de signaler que ¾ des hommes considèrent que les chances de réussite sont équivalentes entre les hommes et les femmes. Seuls 50</w:t>
      </w:r>
      <w:r w:rsidR="003C555B">
        <w:rPr>
          <w:lang w:val="fr-FR"/>
        </w:rPr>
        <w:t> </w:t>
      </w:r>
      <w:r w:rsidRPr="0063656B">
        <w:rPr>
          <w:lang w:val="fr-FR"/>
        </w:rPr>
        <w:t xml:space="preserve">% des femmes partagent ce sentiment. </w:t>
      </w:r>
      <w:r w:rsidR="00DD6807" w:rsidRPr="0063656B">
        <w:rPr>
          <w:lang w:val="fr-FR"/>
        </w:rPr>
        <w:t>En revanche, les réponses fournies par les hommes et par les femmes à toutes les autres question</w:t>
      </w:r>
      <w:r w:rsidR="008937F8" w:rsidRPr="0063656B">
        <w:rPr>
          <w:lang w:val="fr-FR"/>
        </w:rPr>
        <w:t>s</w:t>
      </w:r>
      <w:r w:rsidR="00DD6807" w:rsidRPr="0063656B">
        <w:rPr>
          <w:lang w:val="fr-FR"/>
        </w:rPr>
        <w:t xml:space="preserve"> sont relativement </w:t>
      </w:r>
      <w:r w:rsidR="00D95FC3">
        <w:rPr>
          <w:lang w:val="fr-FR"/>
        </w:rPr>
        <w:t>identiques</w:t>
      </w:r>
      <w:r w:rsidR="00DD6807" w:rsidRPr="0063656B">
        <w:rPr>
          <w:lang w:val="fr-FR"/>
        </w:rPr>
        <w:t xml:space="preserve">. </w:t>
      </w:r>
    </w:p>
    <w:p w14:paraId="6C73DB87" w14:textId="77777777" w:rsidR="00222EF5" w:rsidRPr="0063656B" w:rsidRDefault="00222EF5" w:rsidP="009769B8">
      <w:pPr>
        <w:rPr>
          <w:lang w:val="fr-FR"/>
        </w:rPr>
      </w:pPr>
    </w:p>
    <w:p w14:paraId="33B9C42D" w14:textId="37C7BEE5" w:rsidR="00222EF5" w:rsidRPr="0063656B" w:rsidRDefault="008937F8" w:rsidP="009769B8">
      <w:pPr>
        <w:rPr>
          <w:lang w:val="fr-FR"/>
        </w:rPr>
      </w:pPr>
      <w:r w:rsidRPr="0063656B">
        <w:rPr>
          <w:lang w:val="fr-FR"/>
        </w:rPr>
        <w:t>Les</w:t>
      </w:r>
      <w:r w:rsidR="00DD6807" w:rsidRPr="0063656B">
        <w:rPr>
          <w:lang w:val="fr-FR"/>
        </w:rPr>
        <w:t xml:space="preserve"> agents sont préoccupés par l’avenir </w:t>
      </w:r>
      <w:r w:rsidR="00D95FC3">
        <w:rPr>
          <w:lang w:val="fr-FR"/>
        </w:rPr>
        <w:t xml:space="preserve">du ministère </w:t>
      </w:r>
      <w:r w:rsidR="00DD6807" w:rsidRPr="0063656B">
        <w:rPr>
          <w:lang w:val="fr-FR"/>
        </w:rPr>
        <w:t xml:space="preserve">et </w:t>
      </w:r>
      <w:r w:rsidR="00D95FC3">
        <w:rPr>
          <w:lang w:val="fr-FR"/>
        </w:rPr>
        <w:t xml:space="preserve">par </w:t>
      </w:r>
      <w:r w:rsidR="00DD6807" w:rsidRPr="0063656B">
        <w:rPr>
          <w:lang w:val="fr-FR"/>
        </w:rPr>
        <w:t xml:space="preserve">leur devenir au sein </w:t>
      </w:r>
      <w:r w:rsidR="00D95FC3">
        <w:rPr>
          <w:lang w:val="fr-FR"/>
        </w:rPr>
        <w:t xml:space="preserve">de cette institution. Cette inquiétude </w:t>
      </w:r>
      <w:r w:rsidR="00DD6807" w:rsidRPr="0063656B">
        <w:rPr>
          <w:lang w:val="fr-FR"/>
        </w:rPr>
        <w:t xml:space="preserve">peut s’expliquer par des éléments conjoncturels, puisque l’État entre dans une période de réforme. Toutefois, de nombreux agents </w:t>
      </w:r>
      <w:r w:rsidR="00D95FC3">
        <w:rPr>
          <w:lang w:val="fr-FR"/>
        </w:rPr>
        <w:t>s’inquiètent à la fois</w:t>
      </w:r>
      <w:r w:rsidR="00DD6807" w:rsidRPr="0063656B">
        <w:rPr>
          <w:lang w:val="fr-FR"/>
        </w:rPr>
        <w:t xml:space="preserve"> de leur situation personnelle </w:t>
      </w:r>
      <w:r w:rsidR="00D95FC3">
        <w:rPr>
          <w:lang w:val="fr-FR"/>
        </w:rPr>
        <w:t>et</w:t>
      </w:r>
      <w:r w:rsidR="00DD6807" w:rsidRPr="0063656B">
        <w:rPr>
          <w:lang w:val="fr-FR"/>
        </w:rPr>
        <w:t xml:space="preserve"> de leur situation au sein du ministère. Ce sentiment </w:t>
      </w:r>
      <w:r w:rsidR="00D95FC3">
        <w:rPr>
          <w:lang w:val="fr-FR"/>
        </w:rPr>
        <w:t>étant</w:t>
      </w:r>
      <w:r w:rsidR="00DD6807" w:rsidRPr="0063656B">
        <w:rPr>
          <w:lang w:val="fr-FR"/>
        </w:rPr>
        <w:t xml:space="preserve"> également partagé au sein du ministère de l’Économie et des Finances</w:t>
      </w:r>
      <w:r w:rsidR="00D95FC3">
        <w:rPr>
          <w:lang w:val="fr-FR"/>
        </w:rPr>
        <w:t>, cette crise est peut</w:t>
      </w:r>
      <w:r w:rsidR="000044F0">
        <w:rPr>
          <w:lang w:val="fr-FR"/>
        </w:rPr>
        <w:t>-</w:t>
      </w:r>
      <w:r w:rsidR="005B039C" w:rsidRPr="0063656B">
        <w:rPr>
          <w:lang w:val="fr-FR"/>
        </w:rPr>
        <w:t>être généralis</w:t>
      </w:r>
      <w:r w:rsidR="00D95FC3">
        <w:rPr>
          <w:lang w:val="fr-FR"/>
        </w:rPr>
        <w:t>able</w:t>
      </w:r>
      <w:r w:rsidR="005B039C" w:rsidRPr="0063656B">
        <w:rPr>
          <w:lang w:val="fr-FR"/>
        </w:rPr>
        <w:t xml:space="preserve"> à l’ensemble des structures publiques. </w:t>
      </w:r>
    </w:p>
    <w:p w14:paraId="60FAB560" w14:textId="77777777" w:rsidR="005B039C" w:rsidRPr="0063656B" w:rsidRDefault="005B039C" w:rsidP="009769B8">
      <w:pPr>
        <w:rPr>
          <w:lang w:val="fr-FR"/>
        </w:rPr>
      </w:pPr>
    </w:p>
    <w:p w14:paraId="6EE3AF65" w14:textId="77777777" w:rsidR="00FA5891" w:rsidRDefault="005B039C" w:rsidP="009769B8">
      <w:pPr>
        <w:rPr>
          <w:lang w:val="fr-FR"/>
        </w:rPr>
      </w:pPr>
      <w:r w:rsidRPr="0063656B">
        <w:rPr>
          <w:lang w:val="fr-FR"/>
        </w:rPr>
        <w:t>Ces inquiétudes sont partagées par toutes les catégories</w:t>
      </w:r>
      <w:r w:rsidR="00D95FC3">
        <w:rPr>
          <w:lang w:val="fr-FR"/>
        </w:rPr>
        <w:t xml:space="preserve"> d’agents</w:t>
      </w:r>
      <w:r w:rsidRPr="0063656B">
        <w:rPr>
          <w:lang w:val="fr-FR"/>
        </w:rPr>
        <w:t xml:space="preserve">, </w:t>
      </w:r>
      <w:r w:rsidR="00D95FC3">
        <w:rPr>
          <w:lang w:val="fr-FR"/>
        </w:rPr>
        <w:t xml:space="preserve">mais </w:t>
      </w:r>
      <w:r w:rsidRPr="0063656B">
        <w:rPr>
          <w:lang w:val="fr-FR"/>
        </w:rPr>
        <w:t xml:space="preserve">elles sont plus sensibles </w:t>
      </w:r>
      <w:r w:rsidR="00D95FC3">
        <w:rPr>
          <w:lang w:val="fr-FR"/>
        </w:rPr>
        <w:t>lorsque</w:t>
      </w:r>
      <w:r w:rsidR="00C65317">
        <w:rPr>
          <w:lang w:val="fr-FR"/>
        </w:rPr>
        <w:t xml:space="preserve"> leur </w:t>
      </w:r>
      <w:r w:rsidRPr="0063656B">
        <w:rPr>
          <w:lang w:val="fr-FR"/>
        </w:rPr>
        <w:t xml:space="preserve">ancienneté est plus élevée. Elles sont également plus </w:t>
      </w:r>
      <w:r w:rsidR="00D70C4E">
        <w:rPr>
          <w:lang w:val="fr-FR"/>
        </w:rPr>
        <w:t>fréquentes</w:t>
      </w:r>
      <w:r w:rsidRPr="0063656B">
        <w:rPr>
          <w:lang w:val="fr-FR"/>
        </w:rPr>
        <w:t xml:space="preserve"> dans les DRAC, peut-être du fait des discussions </w:t>
      </w:r>
      <w:r w:rsidR="00D70C4E">
        <w:rPr>
          <w:lang w:val="fr-FR"/>
        </w:rPr>
        <w:t>liées à</w:t>
      </w:r>
      <w:r w:rsidRPr="0063656B">
        <w:rPr>
          <w:lang w:val="fr-FR"/>
        </w:rPr>
        <w:t xml:space="preserve"> la décentralisation. </w:t>
      </w:r>
    </w:p>
    <w:p w14:paraId="5B4B4549" w14:textId="77777777" w:rsidR="00FA5891" w:rsidRDefault="00FA5891" w:rsidP="009769B8">
      <w:pPr>
        <w:rPr>
          <w:lang w:val="fr-FR"/>
        </w:rPr>
      </w:pPr>
    </w:p>
    <w:p w14:paraId="49C100DF" w14:textId="2FCCB512" w:rsidR="005B039C" w:rsidRPr="0063656B" w:rsidRDefault="005B039C" w:rsidP="009769B8">
      <w:pPr>
        <w:rPr>
          <w:lang w:val="fr-FR"/>
        </w:rPr>
      </w:pPr>
      <w:r w:rsidRPr="0063656B">
        <w:rPr>
          <w:lang w:val="fr-FR"/>
        </w:rPr>
        <w:t xml:space="preserve">Si l’enquête était </w:t>
      </w:r>
      <w:r w:rsidR="00D70C4E">
        <w:rPr>
          <w:lang w:val="fr-FR"/>
        </w:rPr>
        <w:t>conduite</w:t>
      </w:r>
      <w:r w:rsidRPr="0063656B">
        <w:rPr>
          <w:lang w:val="fr-FR"/>
        </w:rPr>
        <w:t xml:space="preserve"> aujourd</w:t>
      </w:r>
      <w:r w:rsidR="003C555B">
        <w:rPr>
          <w:lang w:val="fr-FR"/>
        </w:rPr>
        <w:t>’</w:t>
      </w:r>
      <w:r w:rsidRPr="0063656B">
        <w:rPr>
          <w:lang w:val="fr-FR"/>
        </w:rPr>
        <w:t>hui</w:t>
      </w:r>
      <w:r w:rsidR="00D70C4E">
        <w:rPr>
          <w:lang w:val="fr-FR"/>
        </w:rPr>
        <w:t>, l</w:t>
      </w:r>
      <w:r w:rsidRPr="0063656B">
        <w:rPr>
          <w:lang w:val="fr-FR"/>
        </w:rPr>
        <w:t xml:space="preserve">es résultats pourraient être différents. De nombreux efforts de communication ont notamment été déployés aux mois de janvier et de février. Cependant, il importe désormais de s’appuyer sur ces </w:t>
      </w:r>
      <w:r w:rsidR="00D70C4E">
        <w:rPr>
          <w:lang w:val="fr-FR"/>
        </w:rPr>
        <w:t>chiffres</w:t>
      </w:r>
      <w:r w:rsidRPr="0063656B">
        <w:rPr>
          <w:lang w:val="fr-FR"/>
        </w:rPr>
        <w:t xml:space="preserve"> pour lancer un </w:t>
      </w:r>
      <w:r w:rsidR="00D70C4E">
        <w:rPr>
          <w:lang w:val="fr-FR"/>
        </w:rPr>
        <w:t xml:space="preserve">véritable </w:t>
      </w:r>
      <w:r w:rsidRPr="0063656B">
        <w:rPr>
          <w:lang w:val="fr-FR"/>
        </w:rPr>
        <w:t>travail</w:t>
      </w:r>
      <w:r w:rsidR="008937F8" w:rsidRPr="0063656B">
        <w:rPr>
          <w:lang w:val="fr-FR"/>
        </w:rPr>
        <w:t xml:space="preserve"> de fond</w:t>
      </w:r>
      <w:r w:rsidRPr="0063656B">
        <w:rPr>
          <w:lang w:val="fr-FR"/>
        </w:rPr>
        <w:t xml:space="preserve">. </w:t>
      </w:r>
    </w:p>
    <w:p w14:paraId="127A6C2F" w14:textId="77777777" w:rsidR="008937F8" w:rsidRPr="0063656B" w:rsidRDefault="008937F8" w:rsidP="009769B8">
      <w:pPr>
        <w:rPr>
          <w:lang w:val="fr-FR"/>
        </w:rPr>
      </w:pPr>
    </w:p>
    <w:p w14:paraId="7D950F4D" w14:textId="04F31B01" w:rsidR="008937F8" w:rsidRPr="0063656B" w:rsidRDefault="008937F8" w:rsidP="009769B8">
      <w:pPr>
        <w:rPr>
          <w:lang w:val="fr-FR"/>
        </w:rPr>
      </w:pPr>
      <w:r w:rsidRPr="0063656B">
        <w:rPr>
          <w:lang w:val="fr-FR"/>
        </w:rPr>
        <w:t>Enfin, d’</w:t>
      </w:r>
      <w:r w:rsidR="00D70C4E">
        <w:rPr>
          <w:lang w:val="fr-FR"/>
        </w:rPr>
        <w:t>autres ministères ont sollicité</w:t>
      </w:r>
      <w:r w:rsidRPr="0063656B">
        <w:rPr>
          <w:lang w:val="fr-FR"/>
        </w:rPr>
        <w:t xml:space="preserve"> les résultats </w:t>
      </w:r>
      <w:r w:rsidR="00D70C4E">
        <w:rPr>
          <w:lang w:val="fr-FR"/>
        </w:rPr>
        <w:t>du baromètre social</w:t>
      </w:r>
      <w:r w:rsidRPr="0063656B">
        <w:rPr>
          <w:lang w:val="fr-FR"/>
        </w:rPr>
        <w:t xml:space="preserve"> pour pouvoir s’en inspirer. Cette enquête était effectivement la première à concerner à la fois l’administration centrale, les services déconcentrés et des structures de type SCN. L’objectif était </w:t>
      </w:r>
      <w:r w:rsidR="00662793" w:rsidRPr="0063656B">
        <w:rPr>
          <w:lang w:val="fr-FR"/>
        </w:rPr>
        <w:t xml:space="preserve">de parvenir à une approche commune des problématiques du ministère de la Culture, tout en tenant compte de la grande diversité de ses organisations. </w:t>
      </w:r>
    </w:p>
    <w:p w14:paraId="08851B6A" w14:textId="77777777" w:rsidR="00DC6E07" w:rsidRPr="0063656B" w:rsidRDefault="00DC6E07" w:rsidP="009769B8">
      <w:pPr>
        <w:rPr>
          <w:lang w:val="fr-FR"/>
        </w:rPr>
      </w:pPr>
    </w:p>
    <w:p w14:paraId="7DAFF19B" w14:textId="5E941154" w:rsidR="00662793" w:rsidRPr="0063656B" w:rsidRDefault="00662793" w:rsidP="009769B8">
      <w:pPr>
        <w:rPr>
          <w:lang w:val="fr-FR"/>
        </w:rPr>
      </w:pPr>
      <w:r w:rsidRPr="0063656B">
        <w:rPr>
          <w:b/>
          <w:lang w:val="fr-FR"/>
        </w:rPr>
        <w:t>M.</w:t>
      </w:r>
      <w:r w:rsidR="003C555B">
        <w:rPr>
          <w:b/>
          <w:lang w:val="fr-FR"/>
        </w:rPr>
        <w:t> </w:t>
      </w:r>
      <w:r w:rsidRPr="0063656B">
        <w:rPr>
          <w:b/>
          <w:lang w:val="fr-FR"/>
        </w:rPr>
        <w:t>Frédéric MAGUET (SNAC-FSU)</w:t>
      </w:r>
      <w:r w:rsidR="00D70C4E">
        <w:rPr>
          <w:b/>
          <w:lang w:val="fr-FR"/>
        </w:rPr>
        <w:t xml:space="preserve"> </w:t>
      </w:r>
      <w:r w:rsidRPr="0063656B">
        <w:rPr>
          <w:lang w:val="fr-FR"/>
        </w:rPr>
        <w:t>remercie M.</w:t>
      </w:r>
      <w:r w:rsidR="003C555B">
        <w:rPr>
          <w:lang w:val="fr-FR"/>
        </w:rPr>
        <w:t> </w:t>
      </w:r>
      <w:r w:rsidRPr="0063656B">
        <w:rPr>
          <w:lang w:val="fr-FR"/>
        </w:rPr>
        <w:t xml:space="preserve">Jean-Pascal LANUIT. Il rappelle qu’initialement, les </w:t>
      </w:r>
      <w:r w:rsidR="002E53A1" w:rsidRPr="0063656B">
        <w:rPr>
          <w:lang w:val="fr-FR"/>
        </w:rPr>
        <w:t xml:space="preserve">représentants du personnel </w:t>
      </w:r>
      <w:r w:rsidRPr="0063656B">
        <w:rPr>
          <w:lang w:val="fr-FR"/>
        </w:rPr>
        <w:t xml:space="preserve">n’étaient pas </w:t>
      </w:r>
      <w:r w:rsidR="00A427F3">
        <w:rPr>
          <w:lang w:val="fr-FR"/>
        </w:rPr>
        <w:t xml:space="preserve">particulièrement </w:t>
      </w:r>
      <w:r w:rsidRPr="0063656B">
        <w:rPr>
          <w:lang w:val="fr-FR"/>
        </w:rPr>
        <w:t>favorable</w:t>
      </w:r>
      <w:r w:rsidR="002E53A1" w:rsidRPr="0063656B">
        <w:rPr>
          <w:lang w:val="fr-FR"/>
        </w:rPr>
        <w:t>s</w:t>
      </w:r>
      <w:r w:rsidRPr="0063656B">
        <w:rPr>
          <w:lang w:val="fr-FR"/>
        </w:rPr>
        <w:t xml:space="preserve"> à la </w:t>
      </w:r>
      <w:r w:rsidR="00D70C4E">
        <w:rPr>
          <w:lang w:val="fr-FR"/>
        </w:rPr>
        <w:t>mise en place d’une telle enquête</w:t>
      </w:r>
      <w:r w:rsidR="00A427F3">
        <w:rPr>
          <w:lang w:val="fr-FR"/>
        </w:rPr>
        <w:t>. De fait, les organisations syndicales sont déjà très</w:t>
      </w:r>
      <w:r w:rsidR="002E53A1" w:rsidRPr="0063656B">
        <w:rPr>
          <w:lang w:val="fr-FR"/>
        </w:rPr>
        <w:t xml:space="preserve"> bien positionnée</w:t>
      </w:r>
      <w:r w:rsidR="00D70C4E">
        <w:rPr>
          <w:lang w:val="fr-FR"/>
        </w:rPr>
        <w:t>s</w:t>
      </w:r>
      <w:r w:rsidR="002E53A1" w:rsidRPr="0063656B">
        <w:rPr>
          <w:lang w:val="fr-FR"/>
        </w:rPr>
        <w:t xml:space="preserve"> pour recueillir le sentiment des agents </w:t>
      </w:r>
      <w:r w:rsidR="00D70C4E">
        <w:rPr>
          <w:lang w:val="fr-FR"/>
        </w:rPr>
        <w:t>sur</w:t>
      </w:r>
      <w:r w:rsidR="002E53A1" w:rsidRPr="0063656B">
        <w:rPr>
          <w:lang w:val="fr-FR"/>
        </w:rPr>
        <w:t xml:space="preserve"> leur situation professionnelle. </w:t>
      </w:r>
    </w:p>
    <w:p w14:paraId="48ED4AD2" w14:textId="77777777" w:rsidR="002E53A1" w:rsidRPr="0063656B" w:rsidRDefault="002E53A1" w:rsidP="009769B8">
      <w:pPr>
        <w:rPr>
          <w:lang w:val="fr-FR"/>
        </w:rPr>
      </w:pPr>
    </w:p>
    <w:p w14:paraId="71ADE1E0" w14:textId="77777777" w:rsidR="00FA5891" w:rsidRDefault="002E53A1" w:rsidP="009769B8">
      <w:pPr>
        <w:rPr>
          <w:lang w:val="fr-FR"/>
        </w:rPr>
      </w:pPr>
      <w:r w:rsidRPr="0063656B">
        <w:rPr>
          <w:lang w:val="fr-FR"/>
        </w:rPr>
        <w:t xml:space="preserve">Les résultats obtenus sont intéressants, mais ils devront désormais se traduire par un travail concret. </w:t>
      </w:r>
      <w:r w:rsidR="00D70C4E">
        <w:rPr>
          <w:lang w:val="fr-FR"/>
        </w:rPr>
        <w:t>En outre, ils</w:t>
      </w:r>
      <w:r w:rsidRPr="0063656B">
        <w:rPr>
          <w:lang w:val="fr-FR"/>
        </w:rPr>
        <w:t xml:space="preserve"> </w:t>
      </w:r>
      <w:r w:rsidR="00A30582" w:rsidRPr="0063656B">
        <w:rPr>
          <w:lang w:val="fr-FR"/>
        </w:rPr>
        <w:t xml:space="preserve">ne correspondent pas à des données brutes, mais à une </w:t>
      </w:r>
      <w:r w:rsidR="000B2E60" w:rsidRPr="0063656B">
        <w:rPr>
          <w:lang w:val="fr-FR"/>
        </w:rPr>
        <w:t xml:space="preserve">traduction </w:t>
      </w:r>
      <w:r w:rsidR="00A427F3">
        <w:rPr>
          <w:lang w:val="fr-FR"/>
        </w:rPr>
        <w:t>réalisée</w:t>
      </w:r>
      <w:r w:rsidR="00A30582" w:rsidRPr="0063656B">
        <w:rPr>
          <w:lang w:val="fr-FR"/>
        </w:rPr>
        <w:t xml:space="preserve"> par la société Kantar-TNS. </w:t>
      </w:r>
    </w:p>
    <w:p w14:paraId="33F8824D" w14:textId="36BF3ED8" w:rsidR="002E53A1" w:rsidRPr="0063656B" w:rsidRDefault="000B2E60" w:rsidP="009769B8">
      <w:pPr>
        <w:rPr>
          <w:lang w:val="fr-FR"/>
        </w:rPr>
      </w:pPr>
      <w:r w:rsidRPr="0063656B">
        <w:rPr>
          <w:lang w:val="fr-FR"/>
        </w:rPr>
        <w:lastRenderedPageBreak/>
        <w:t xml:space="preserve">Pour chaque réponse, il était possible de choisir entre 4 réponses différentes, </w:t>
      </w:r>
      <w:r w:rsidR="00D70C4E">
        <w:rPr>
          <w:lang w:val="fr-FR"/>
        </w:rPr>
        <w:t xml:space="preserve">et notamment d’opter pour </w:t>
      </w:r>
      <w:r w:rsidRPr="0063656B">
        <w:rPr>
          <w:lang w:val="fr-FR"/>
        </w:rPr>
        <w:t xml:space="preserve">la mention </w:t>
      </w:r>
      <w:r w:rsidRPr="00D70C4E">
        <w:rPr>
          <w:i/>
          <w:lang w:val="fr-FR"/>
        </w:rPr>
        <w:t>«</w:t>
      </w:r>
      <w:r w:rsidR="003C555B">
        <w:rPr>
          <w:i/>
          <w:lang w:val="fr-FR"/>
        </w:rPr>
        <w:t> </w:t>
      </w:r>
      <w:r w:rsidRPr="00D70C4E">
        <w:rPr>
          <w:i/>
          <w:lang w:val="fr-FR"/>
        </w:rPr>
        <w:t>pas du tout d’accord</w:t>
      </w:r>
      <w:r w:rsidR="003C555B">
        <w:rPr>
          <w:i/>
          <w:lang w:val="fr-FR"/>
        </w:rPr>
        <w:t> </w:t>
      </w:r>
      <w:r w:rsidRPr="00D70C4E">
        <w:rPr>
          <w:i/>
          <w:lang w:val="fr-FR"/>
        </w:rPr>
        <w:t>»</w:t>
      </w:r>
      <w:r w:rsidRPr="0063656B">
        <w:rPr>
          <w:lang w:val="fr-FR"/>
        </w:rPr>
        <w:t xml:space="preserve">. Or, le nombre de réponses </w:t>
      </w:r>
      <w:r w:rsidR="00D70C4E">
        <w:rPr>
          <w:lang w:val="fr-FR"/>
        </w:rPr>
        <w:t xml:space="preserve">totales </w:t>
      </w:r>
      <w:r w:rsidRPr="0063656B">
        <w:rPr>
          <w:lang w:val="fr-FR"/>
        </w:rPr>
        <w:t xml:space="preserve">correspondant à cette mention n’a pas été fourni. </w:t>
      </w:r>
      <w:r w:rsidR="002E53A1" w:rsidRPr="0063656B">
        <w:rPr>
          <w:lang w:val="fr-FR"/>
        </w:rPr>
        <w:t xml:space="preserve"> </w:t>
      </w:r>
    </w:p>
    <w:p w14:paraId="61D4D06D" w14:textId="77777777" w:rsidR="00662793" w:rsidRPr="0063656B" w:rsidRDefault="00662793" w:rsidP="009769B8">
      <w:pPr>
        <w:rPr>
          <w:lang w:val="fr-FR"/>
        </w:rPr>
      </w:pPr>
    </w:p>
    <w:p w14:paraId="18708D4A" w14:textId="4D81ECA8" w:rsidR="000B2E60" w:rsidRPr="0063656B" w:rsidRDefault="000B2E60" w:rsidP="009769B8">
      <w:pPr>
        <w:rPr>
          <w:lang w:val="fr-FR"/>
        </w:rPr>
      </w:pPr>
      <w:r w:rsidRPr="0063656B">
        <w:rPr>
          <w:lang w:val="fr-FR"/>
        </w:rPr>
        <w:t xml:space="preserve">Les résultats obtenus par la haute administration, </w:t>
      </w:r>
      <w:r w:rsidR="00D70C4E">
        <w:rPr>
          <w:lang w:val="fr-FR"/>
        </w:rPr>
        <w:t xml:space="preserve">par </w:t>
      </w:r>
      <w:r w:rsidRPr="0063656B">
        <w:rPr>
          <w:lang w:val="fr-FR"/>
        </w:rPr>
        <w:t xml:space="preserve">le cabinet et </w:t>
      </w:r>
      <w:r w:rsidR="00D70C4E">
        <w:rPr>
          <w:lang w:val="fr-FR"/>
        </w:rPr>
        <w:t xml:space="preserve">par </w:t>
      </w:r>
      <w:r w:rsidRPr="0063656B">
        <w:rPr>
          <w:lang w:val="fr-FR"/>
        </w:rPr>
        <w:t>les instances politiques</w:t>
      </w:r>
      <w:r w:rsidR="001D0C41" w:rsidRPr="0063656B">
        <w:rPr>
          <w:lang w:val="fr-FR"/>
        </w:rPr>
        <w:t xml:space="preserve"> confirment les propos que les organisations syndicales </w:t>
      </w:r>
      <w:r w:rsidR="00D82A77">
        <w:rPr>
          <w:lang w:val="fr-FR"/>
        </w:rPr>
        <w:t>relaient</w:t>
      </w:r>
      <w:r w:rsidR="001D0C41" w:rsidRPr="0063656B">
        <w:rPr>
          <w:lang w:val="fr-FR"/>
        </w:rPr>
        <w:t xml:space="preserve"> depuis plusieurs années. Depuis la RG</w:t>
      </w:r>
      <w:r w:rsidR="00154FF4">
        <w:rPr>
          <w:lang w:val="fr-FR"/>
        </w:rPr>
        <w:t>P</w:t>
      </w:r>
      <w:r w:rsidR="001D0C41" w:rsidRPr="0063656B">
        <w:rPr>
          <w:lang w:val="fr-FR"/>
        </w:rPr>
        <w:t xml:space="preserve">P, la confiance des agents s’est fortement érodée et le ministère n’a </w:t>
      </w:r>
      <w:r w:rsidR="000044F0">
        <w:rPr>
          <w:lang w:val="fr-FR"/>
        </w:rPr>
        <w:t xml:space="preserve">pas </w:t>
      </w:r>
      <w:r w:rsidR="001D0C41" w:rsidRPr="0063656B">
        <w:rPr>
          <w:lang w:val="fr-FR"/>
        </w:rPr>
        <w:t xml:space="preserve">pris de mesures </w:t>
      </w:r>
      <w:r w:rsidR="00D967FA">
        <w:rPr>
          <w:lang w:val="fr-FR"/>
        </w:rPr>
        <w:t>pour y remédier</w:t>
      </w:r>
      <w:r w:rsidR="001D0C41" w:rsidRPr="0063656B">
        <w:rPr>
          <w:lang w:val="fr-FR"/>
        </w:rPr>
        <w:t xml:space="preserve">. </w:t>
      </w:r>
    </w:p>
    <w:p w14:paraId="242A1F1E" w14:textId="77777777" w:rsidR="00564CE8" w:rsidRPr="0063656B" w:rsidRDefault="00564CE8" w:rsidP="009769B8">
      <w:pPr>
        <w:rPr>
          <w:lang w:val="fr-FR"/>
        </w:rPr>
      </w:pPr>
    </w:p>
    <w:p w14:paraId="7EF892F8" w14:textId="1EDD686B" w:rsidR="00564CE8" w:rsidRPr="0063656B" w:rsidRDefault="00564CE8" w:rsidP="00564CE8">
      <w:pPr>
        <w:rPr>
          <w:lang w:val="fr-FR"/>
        </w:rPr>
      </w:pPr>
      <w:r w:rsidRPr="0063656B">
        <w:rPr>
          <w:lang w:val="fr-FR"/>
        </w:rPr>
        <w:t xml:space="preserve">Dans la mesure où les représentants du personnel ne peuvent obtenir le nombre de réponses </w:t>
      </w:r>
      <w:r w:rsidR="00D82A77">
        <w:rPr>
          <w:lang w:val="fr-FR"/>
        </w:rPr>
        <w:t xml:space="preserve">correspondant à la mention </w:t>
      </w:r>
      <w:r w:rsidRPr="00D967FA">
        <w:rPr>
          <w:i/>
          <w:lang w:val="fr-FR"/>
        </w:rPr>
        <w:t>«</w:t>
      </w:r>
      <w:r w:rsidR="003C555B">
        <w:rPr>
          <w:i/>
          <w:lang w:val="fr-FR"/>
        </w:rPr>
        <w:t> </w:t>
      </w:r>
      <w:r w:rsidRPr="00D967FA">
        <w:rPr>
          <w:i/>
          <w:lang w:val="fr-FR"/>
        </w:rPr>
        <w:t>pas du tout d’accord</w:t>
      </w:r>
      <w:r w:rsidR="003C555B">
        <w:rPr>
          <w:i/>
          <w:lang w:val="fr-FR"/>
        </w:rPr>
        <w:t> </w:t>
      </w:r>
      <w:r w:rsidRPr="00D967FA">
        <w:rPr>
          <w:i/>
          <w:lang w:val="fr-FR"/>
        </w:rPr>
        <w:t>»</w:t>
      </w:r>
      <w:r w:rsidRPr="0063656B">
        <w:rPr>
          <w:lang w:val="fr-FR"/>
        </w:rPr>
        <w:t>, M.</w:t>
      </w:r>
      <w:r w:rsidR="003C555B">
        <w:rPr>
          <w:lang w:val="fr-FR"/>
        </w:rPr>
        <w:t> </w:t>
      </w:r>
      <w:r w:rsidRPr="0063656B">
        <w:rPr>
          <w:lang w:val="fr-FR"/>
        </w:rPr>
        <w:t xml:space="preserve">Frédéric MAGUET souhaite savoir quelles sont les personnes qui </w:t>
      </w:r>
      <w:r w:rsidR="00D967FA">
        <w:rPr>
          <w:lang w:val="fr-FR"/>
        </w:rPr>
        <w:t>sont en mesure d’</w:t>
      </w:r>
      <w:r w:rsidRPr="0063656B">
        <w:rPr>
          <w:lang w:val="fr-FR"/>
        </w:rPr>
        <w:t xml:space="preserve">accéder aux données brutes. Il demande que </w:t>
      </w:r>
      <w:r w:rsidR="00D967FA">
        <w:rPr>
          <w:lang w:val="fr-FR"/>
        </w:rPr>
        <w:t>ces données</w:t>
      </w:r>
      <w:r w:rsidRPr="0063656B">
        <w:rPr>
          <w:lang w:val="fr-FR"/>
        </w:rPr>
        <w:t xml:space="preserve"> soient fournies aux organisations syndicales.  </w:t>
      </w:r>
    </w:p>
    <w:p w14:paraId="5AAF18AA" w14:textId="77777777" w:rsidR="004E62A9" w:rsidRPr="0063656B" w:rsidRDefault="004E62A9" w:rsidP="00564CE8">
      <w:pPr>
        <w:rPr>
          <w:lang w:val="fr-FR"/>
        </w:rPr>
      </w:pPr>
    </w:p>
    <w:p w14:paraId="0A542A15" w14:textId="059A9345" w:rsidR="004E62A9" w:rsidRPr="0063656B" w:rsidRDefault="004E62A9" w:rsidP="004E62A9">
      <w:pPr>
        <w:pStyle w:val="TR"/>
        <w:outlineLvl w:val="0"/>
        <w:rPr>
          <w:bCs/>
          <w:iCs/>
          <w:lang w:val="fr-FR"/>
        </w:rPr>
      </w:pPr>
      <w:r w:rsidRPr="0063656B">
        <w:rPr>
          <w:b/>
          <w:bCs/>
          <w:iCs/>
          <w:lang w:val="fr-FR"/>
        </w:rPr>
        <w:t>Mme</w:t>
      </w:r>
      <w:r w:rsidR="003C555B">
        <w:rPr>
          <w:b/>
          <w:bCs/>
          <w:iCs/>
          <w:lang w:val="fr-FR"/>
        </w:rPr>
        <w:t> </w:t>
      </w:r>
      <w:r w:rsidRPr="0063656B">
        <w:rPr>
          <w:b/>
          <w:bCs/>
          <w:iCs/>
          <w:lang w:val="fr-FR"/>
        </w:rPr>
        <w:t xml:space="preserve">Claire GUILLEMAIN </w:t>
      </w:r>
      <w:r w:rsidR="00AC4AB7" w:rsidRPr="0063656B">
        <w:rPr>
          <w:bCs/>
          <w:iCs/>
          <w:lang w:val="fr-FR"/>
        </w:rPr>
        <w:t>rappelle</w:t>
      </w:r>
      <w:r w:rsidRPr="0063656B">
        <w:rPr>
          <w:bCs/>
          <w:iCs/>
          <w:lang w:val="fr-FR"/>
        </w:rPr>
        <w:t xml:space="preserve"> </w:t>
      </w:r>
      <w:r w:rsidR="00AC4AB7" w:rsidRPr="0063656B">
        <w:rPr>
          <w:bCs/>
          <w:iCs/>
          <w:lang w:val="fr-FR"/>
        </w:rPr>
        <w:t>qu’il s’agissait d’une enquête à</w:t>
      </w:r>
      <w:r w:rsidRPr="0063656B">
        <w:rPr>
          <w:bCs/>
          <w:iCs/>
          <w:lang w:val="fr-FR"/>
        </w:rPr>
        <w:t xml:space="preserve"> caractère anonyme. </w:t>
      </w:r>
      <w:r w:rsidR="00D82A77">
        <w:rPr>
          <w:bCs/>
          <w:iCs/>
          <w:lang w:val="fr-FR"/>
        </w:rPr>
        <w:t>Aucune personne</w:t>
      </w:r>
      <w:r w:rsidRPr="0063656B">
        <w:rPr>
          <w:bCs/>
          <w:iCs/>
          <w:lang w:val="fr-FR"/>
        </w:rPr>
        <w:t xml:space="preserve"> n’est donc en mesure d’accéder aux données brutes. </w:t>
      </w:r>
    </w:p>
    <w:p w14:paraId="1C2B4125" w14:textId="77777777" w:rsidR="00AC4AB7" w:rsidRPr="0063656B" w:rsidRDefault="00AC4AB7" w:rsidP="004E62A9">
      <w:pPr>
        <w:pStyle w:val="TR"/>
        <w:outlineLvl w:val="0"/>
        <w:rPr>
          <w:bCs/>
          <w:iCs/>
          <w:lang w:val="fr-FR"/>
        </w:rPr>
      </w:pPr>
    </w:p>
    <w:p w14:paraId="426EF8B1" w14:textId="65742B97" w:rsidR="00AC4AB7" w:rsidRPr="0063656B" w:rsidRDefault="00AC4AB7" w:rsidP="004E62A9">
      <w:pPr>
        <w:pStyle w:val="TR"/>
        <w:outlineLvl w:val="0"/>
        <w:rPr>
          <w:bCs/>
          <w:iCs/>
          <w:lang w:val="fr-FR"/>
        </w:rPr>
      </w:pPr>
      <w:r w:rsidRPr="0063656B">
        <w:rPr>
          <w:b/>
          <w:bCs/>
          <w:iCs/>
          <w:lang w:val="fr-FR"/>
        </w:rPr>
        <w:t>M.</w:t>
      </w:r>
      <w:r w:rsidR="003C555B">
        <w:rPr>
          <w:b/>
          <w:bCs/>
          <w:iCs/>
          <w:lang w:val="fr-FR"/>
        </w:rPr>
        <w:t> </w:t>
      </w:r>
      <w:r w:rsidRPr="0063656B">
        <w:rPr>
          <w:b/>
          <w:bCs/>
          <w:iCs/>
          <w:lang w:val="fr-FR"/>
        </w:rPr>
        <w:t xml:space="preserve">Frédéric MAGUET (SNAC-FSU) </w:t>
      </w:r>
      <w:r w:rsidR="00D967FA">
        <w:rPr>
          <w:bCs/>
          <w:iCs/>
          <w:lang w:val="fr-FR"/>
        </w:rPr>
        <w:t>précise qu’il ne sollicite</w:t>
      </w:r>
      <w:r w:rsidRPr="0063656B">
        <w:rPr>
          <w:bCs/>
          <w:iCs/>
          <w:lang w:val="fr-FR"/>
        </w:rPr>
        <w:t xml:space="preserve"> pas les questionnaires, mais </w:t>
      </w:r>
      <w:r w:rsidR="00D82A77">
        <w:rPr>
          <w:bCs/>
          <w:iCs/>
          <w:lang w:val="fr-FR"/>
        </w:rPr>
        <w:t xml:space="preserve">bien </w:t>
      </w:r>
      <w:r w:rsidRPr="0063656B">
        <w:rPr>
          <w:bCs/>
          <w:iCs/>
          <w:lang w:val="fr-FR"/>
        </w:rPr>
        <w:t>les chi</w:t>
      </w:r>
      <w:r w:rsidR="00D82A77">
        <w:rPr>
          <w:bCs/>
          <w:iCs/>
          <w:lang w:val="fr-FR"/>
        </w:rPr>
        <w:t xml:space="preserve">ffres bruts, avant retraitement des données. </w:t>
      </w:r>
      <w:r w:rsidRPr="0063656B">
        <w:rPr>
          <w:bCs/>
          <w:iCs/>
          <w:lang w:val="fr-FR"/>
        </w:rPr>
        <w:t xml:space="preserve"> </w:t>
      </w:r>
    </w:p>
    <w:p w14:paraId="0A52174A" w14:textId="77777777" w:rsidR="004E62A9" w:rsidRPr="0063656B" w:rsidRDefault="004E62A9" w:rsidP="00564CE8">
      <w:pPr>
        <w:rPr>
          <w:lang w:val="fr-FR"/>
        </w:rPr>
      </w:pPr>
    </w:p>
    <w:p w14:paraId="1702108A" w14:textId="1D935206" w:rsidR="00AC4AB7" w:rsidRPr="0063656B" w:rsidRDefault="00D967FA" w:rsidP="009769B8">
      <w:pPr>
        <w:rPr>
          <w:lang w:val="fr-FR"/>
        </w:rPr>
      </w:pPr>
      <w:r>
        <w:rPr>
          <w:lang w:val="fr-FR"/>
        </w:rPr>
        <w:t xml:space="preserve">D’après </w:t>
      </w:r>
      <w:r w:rsidR="00AC4AB7" w:rsidRPr="0063656B">
        <w:rPr>
          <w:b/>
          <w:lang w:val="fr-FR"/>
        </w:rPr>
        <w:t xml:space="preserve">M. Jean-Pascal </w:t>
      </w:r>
      <w:r w:rsidR="00AC4AB7" w:rsidRPr="00D967FA">
        <w:rPr>
          <w:b/>
          <w:lang w:val="fr-FR"/>
        </w:rPr>
        <w:t>LANUIT</w:t>
      </w:r>
      <w:r>
        <w:rPr>
          <w:lang w:val="fr-FR"/>
        </w:rPr>
        <w:t xml:space="preserve">, </w:t>
      </w:r>
      <w:r w:rsidR="00AC4AB7" w:rsidRPr="00D967FA">
        <w:rPr>
          <w:lang w:val="fr-FR"/>
        </w:rPr>
        <w:t>proposer</w:t>
      </w:r>
      <w:r w:rsidR="00AC4AB7" w:rsidRPr="0063656B">
        <w:rPr>
          <w:lang w:val="fr-FR"/>
        </w:rPr>
        <w:t xml:space="preserve"> un choix entre quatre réponses oblige </w:t>
      </w:r>
      <w:r w:rsidR="007C5136" w:rsidRPr="0063656B">
        <w:rPr>
          <w:lang w:val="fr-FR"/>
        </w:rPr>
        <w:t xml:space="preserve">chaque </w:t>
      </w:r>
      <w:r w:rsidR="00AC4AB7" w:rsidRPr="0063656B">
        <w:rPr>
          <w:lang w:val="fr-FR"/>
        </w:rPr>
        <w:t xml:space="preserve">personne à se positionner. </w:t>
      </w:r>
      <w:r w:rsidR="007C5136" w:rsidRPr="0063656B">
        <w:rPr>
          <w:lang w:val="fr-FR"/>
        </w:rPr>
        <w:t xml:space="preserve">Or, la réponse </w:t>
      </w:r>
      <w:r w:rsidR="007C5136" w:rsidRPr="00D967FA">
        <w:rPr>
          <w:i/>
          <w:lang w:val="fr-FR"/>
        </w:rPr>
        <w:t>«</w:t>
      </w:r>
      <w:r w:rsidR="003C555B">
        <w:rPr>
          <w:i/>
          <w:lang w:val="fr-FR"/>
        </w:rPr>
        <w:t> </w:t>
      </w:r>
      <w:r w:rsidR="007C5136" w:rsidRPr="00D967FA">
        <w:rPr>
          <w:i/>
          <w:lang w:val="fr-FR"/>
        </w:rPr>
        <w:t>pas du tout d’accord</w:t>
      </w:r>
      <w:r w:rsidR="003C555B">
        <w:rPr>
          <w:i/>
          <w:lang w:val="fr-FR"/>
        </w:rPr>
        <w:t> </w:t>
      </w:r>
      <w:r w:rsidR="007C5136" w:rsidRPr="00D967FA">
        <w:rPr>
          <w:i/>
          <w:lang w:val="fr-FR"/>
        </w:rPr>
        <w:t>»</w:t>
      </w:r>
      <w:r w:rsidR="007C5136" w:rsidRPr="0063656B">
        <w:rPr>
          <w:lang w:val="fr-FR"/>
        </w:rPr>
        <w:t xml:space="preserve"> traduit </w:t>
      </w:r>
      <w:r>
        <w:rPr>
          <w:lang w:val="fr-FR"/>
        </w:rPr>
        <w:t xml:space="preserve">effectivement </w:t>
      </w:r>
      <w:r w:rsidR="007C5136" w:rsidRPr="0063656B">
        <w:rPr>
          <w:lang w:val="fr-FR"/>
        </w:rPr>
        <w:t xml:space="preserve">une position ferme et résolue. La présentation réalisée par la société Kantar-TNS est assez commerciale. Elle vise à désigner en priorité les points forts et positifs </w:t>
      </w:r>
      <w:r>
        <w:rPr>
          <w:lang w:val="fr-FR"/>
        </w:rPr>
        <w:t>relevé</w:t>
      </w:r>
      <w:r w:rsidR="000044F0">
        <w:rPr>
          <w:lang w:val="fr-FR"/>
        </w:rPr>
        <w:t>s</w:t>
      </w:r>
      <w:r>
        <w:rPr>
          <w:lang w:val="fr-FR"/>
        </w:rPr>
        <w:t xml:space="preserve"> </w:t>
      </w:r>
      <w:r w:rsidR="00D82A77">
        <w:rPr>
          <w:lang w:val="fr-FR"/>
        </w:rPr>
        <w:t>du client</w:t>
      </w:r>
      <w:r w:rsidR="007C5136" w:rsidRPr="0063656B">
        <w:rPr>
          <w:lang w:val="fr-FR"/>
        </w:rPr>
        <w:t xml:space="preserve"> qui </w:t>
      </w:r>
      <w:r w:rsidR="00D82A77">
        <w:rPr>
          <w:lang w:val="fr-FR"/>
        </w:rPr>
        <w:t>a</w:t>
      </w:r>
      <w:r w:rsidR="007C5136" w:rsidRPr="0063656B">
        <w:rPr>
          <w:lang w:val="fr-FR"/>
        </w:rPr>
        <w:t xml:space="preserve"> commandé l’enquête. Toutefois, les données </w:t>
      </w:r>
      <w:r>
        <w:rPr>
          <w:lang w:val="fr-FR"/>
        </w:rPr>
        <w:t>brutes</w:t>
      </w:r>
      <w:r w:rsidR="007C5136" w:rsidRPr="0063656B">
        <w:rPr>
          <w:lang w:val="fr-FR"/>
        </w:rPr>
        <w:t xml:space="preserve"> </w:t>
      </w:r>
      <w:r w:rsidR="00C61404">
        <w:rPr>
          <w:lang w:val="fr-FR"/>
        </w:rPr>
        <w:t xml:space="preserve">du baromètre social </w:t>
      </w:r>
      <w:r w:rsidR="007C5136" w:rsidRPr="0063656B">
        <w:rPr>
          <w:lang w:val="fr-FR"/>
        </w:rPr>
        <w:t xml:space="preserve">pourront bien entendu être </w:t>
      </w:r>
      <w:r>
        <w:rPr>
          <w:lang w:val="fr-FR"/>
        </w:rPr>
        <w:t>transmises</w:t>
      </w:r>
      <w:r w:rsidR="007C5136" w:rsidRPr="0063656B">
        <w:rPr>
          <w:lang w:val="fr-FR"/>
        </w:rPr>
        <w:t xml:space="preserve"> aux organisations syndicales. </w:t>
      </w:r>
    </w:p>
    <w:p w14:paraId="3CDE4663" w14:textId="77777777" w:rsidR="005B5586" w:rsidRPr="0063656B" w:rsidRDefault="005B5586" w:rsidP="009769B8">
      <w:pPr>
        <w:rPr>
          <w:lang w:val="fr-FR"/>
        </w:rPr>
      </w:pPr>
    </w:p>
    <w:p w14:paraId="363F1E08" w14:textId="4B2678BA" w:rsidR="005B5586" w:rsidRPr="0063656B" w:rsidRDefault="005B5586" w:rsidP="009769B8">
      <w:pPr>
        <w:rPr>
          <w:lang w:val="fr-FR"/>
        </w:rPr>
      </w:pPr>
      <w:r w:rsidRPr="0063656B">
        <w:rPr>
          <w:b/>
          <w:lang w:val="fr-FR"/>
        </w:rPr>
        <w:t>M.</w:t>
      </w:r>
      <w:r w:rsidR="003C555B">
        <w:rPr>
          <w:b/>
          <w:lang w:val="fr-FR"/>
        </w:rPr>
        <w:t> </w:t>
      </w:r>
      <w:r w:rsidRPr="0063656B">
        <w:rPr>
          <w:b/>
          <w:lang w:val="fr-FR"/>
        </w:rPr>
        <w:t xml:space="preserve">Frédéric MAGUET (SNAC-FSU) </w:t>
      </w:r>
      <w:r w:rsidRPr="0063656B">
        <w:rPr>
          <w:lang w:val="fr-FR"/>
        </w:rPr>
        <w:t xml:space="preserve">souhaite savoir si les résultats de l’enquête </w:t>
      </w:r>
      <w:r w:rsidR="00807710">
        <w:rPr>
          <w:lang w:val="fr-FR"/>
        </w:rPr>
        <w:t>du</w:t>
      </w:r>
      <w:r w:rsidRPr="0063656B">
        <w:rPr>
          <w:lang w:val="fr-FR"/>
        </w:rPr>
        <w:t xml:space="preserve"> ministère de l’Économie et des Finances pourraient également être </w:t>
      </w:r>
      <w:r w:rsidR="00807710">
        <w:rPr>
          <w:lang w:val="fr-FR"/>
        </w:rPr>
        <w:t>communiqués</w:t>
      </w:r>
      <w:r w:rsidRPr="0063656B">
        <w:rPr>
          <w:lang w:val="fr-FR"/>
        </w:rPr>
        <w:t xml:space="preserve"> aux organisations syndicales. </w:t>
      </w:r>
    </w:p>
    <w:p w14:paraId="2A021F90" w14:textId="340515DA" w:rsidR="00AC4AB7" w:rsidRPr="0063656B" w:rsidRDefault="00AC4AB7" w:rsidP="009769B8">
      <w:pPr>
        <w:rPr>
          <w:lang w:val="fr-FR"/>
        </w:rPr>
      </w:pPr>
    </w:p>
    <w:p w14:paraId="42241720" w14:textId="066F9D48" w:rsidR="005B5586" w:rsidRPr="0063656B" w:rsidRDefault="005B5586" w:rsidP="009769B8">
      <w:pPr>
        <w:rPr>
          <w:lang w:val="fr-FR"/>
        </w:rPr>
      </w:pPr>
      <w:r w:rsidRPr="0063656B">
        <w:rPr>
          <w:b/>
          <w:lang w:val="fr-FR"/>
        </w:rPr>
        <w:t>M. Jean-Pascal LANUIT</w:t>
      </w:r>
      <w:r w:rsidRPr="0063656B">
        <w:rPr>
          <w:lang w:val="fr-FR"/>
        </w:rPr>
        <w:t> précise que seul</w:t>
      </w:r>
      <w:r w:rsidR="001764A9">
        <w:rPr>
          <w:lang w:val="fr-FR"/>
        </w:rPr>
        <w:t>e</w:t>
      </w:r>
      <w:r w:rsidRPr="0063656B">
        <w:rPr>
          <w:lang w:val="fr-FR"/>
        </w:rPr>
        <w:t xml:space="preserve">s les données rendues publiques par le ministère de l’Économie et des Finances sont accessibles. Néanmoins, ces éléments pourront être </w:t>
      </w:r>
      <w:r w:rsidR="001764A9">
        <w:rPr>
          <w:lang w:val="fr-FR"/>
        </w:rPr>
        <w:t>communiqués</w:t>
      </w:r>
      <w:r w:rsidRPr="0063656B">
        <w:rPr>
          <w:lang w:val="fr-FR"/>
        </w:rPr>
        <w:t xml:space="preserve">. En revanche, la méthodologie employée </w:t>
      </w:r>
      <w:r w:rsidR="00C61404">
        <w:rPr>
          <w:lang w:val="fr-FR"/>
        </w:rPr>
        <w:t>dans le cadre de cette enquête</w:t>
      </w:r>
      <w:r w:rsidR="001764A9">
        <w:rPr>
          <w:lang w:val="fr-FR"/>
        </w:rPr>
        <w:t xml:space="preserve"> </w:t>
      </w:r>
      <w:r w:rsidRPr="0063656B">
        <w:rPr>
          <w:lang w:val="fr-FR"/>
        </w:rPr>
        <w:t xml:space="preserve">était </w:t>
      </w:r>
      <w:r w:rsidR="001764A9">
        <w:rPr>
          <w:lang w:val="fr-FR"/>
        </w:rPr>
        <w:t>différente</w:t>
      </w:r>
      <w:r w:rsidRPr="0063656B">
        <w:rPr>
          <w:lang w:val="fr-FR"/>
        </w:rPr>
        <w:t xml:space="preserve">. </w:t>
      </w:r>
    </w:p>
    <w:p w14:paraId="11C803B3" w14:textId="77777777" w:rsidR="0063656B" w:rsidRPr="0063656B" w:rsidRDefault="0063656B" w:rsidP="009769B8">
      <w:pPr>
        <w:rPr>
          <w:lang w:val="fr-FR"/>
        </w:rPr>
      </w:pPr>
    </w:p>
    <w:p w14:paraId="414294BD" w14:textId="141A3615" w:rsidR="0063656B" w:rsidRDefault="0063656B" w:rsidP="009769B8">
      <w:pPr>
        <w:rPr>
          <w:lang w:val="fr-FR"/>
        </w:rPr>
      </w:pPr>
      <w:r w:rsidRPr="0063656B">
        <w:rPr>
          <w:b/>
          <w:lang w:val="fr-FR"/>
        </w:rPr>
        <w:t>M.</w:t>
      </w:r>
      <w:r w:rsidR="003C555B">
        <w:rPr>
          <w:b/>
          <w:lang w:val="fr-FR"/>
        </w:rPr>
        <w:t> </w:t>
      </w:r>
      <w:r w:rsidRPr="0063656B">
        <w:rPr>
          <w:b/>
          <w:lang w:val="fr-FR"/>
        </w:rPr>
        <w:t xml:space="preserve">Frédéric MAGUET (SNAC-FSU) </w:t>
      </w:r>
      <w:r w:rsidRPr="0063656B">
        <w:rPr>
          <w:lang w:val="fr-FR"/>
        </w:rPr>
        <w:t>rappelle que l’administration vante souvent l’unicité du ministère et de ses services. Par conséquent, le périmètre de la prochaine enquête devrait être étendu au</w:t>
      </w:r>
      <w:r w:rsidR="000044F0">
        <w:rPr>
          <w:lang w:val="fr-FR"/>
        </w:rPr>
        <w:t>-</w:t>
      </w:r>
      <w:r w:rsidRPr="0063656B">
        <w:rPr>
          <w:lang w:val="fr-FR"/>
        </w:rPr>
        <w:t>delà de celui de l’administration centrale et des SCN. M.</w:t>
      </w:r>
      <w:r w:rsidR="003C555B">
        <w:rPr>
          <w:lang w:val="fr-FR"/>
        </w:rPr>
        <w:t> </w:t>
      </w:r>
      <w:r w:rsidRPr="0063656B">
        <w:rPr>
          <w:lang w:val="fr-FR"/>
        </w:rPr>
        <w:t xml:space="preserve">Frédéric MAGUET souhaite </w:t>
      </w:r>
      <w:r>
        <w:rPr>
          <w:lang w:val="fr-FR"/>
        </w:rPr>
        <w:t>notamment savoir si l’enquête pourrait être</w:t>
      </w:r>
      <w:r w:rsidR="00EC4A73">
        <w:rPr>
          <w:lang w:val="fr-FR"/>
        </w:rPr>
        <w:t xml:space="preserve"> conduite auprès de l’ensemble des agents des</w:t>
      </w:r>
      <w:r>
        <w:rPr>
          <w:lang w:val="fr-FR"/>
        </w:rPr>
        <w:t xml:space="preserve"> établissements publics. </w:t>
      </w:r>
    </w:p>
    <w:p w14:paraId="0B9E7083" w14:textId="77777777" w:rsidR="00EC4A73" w:rsidRDefault="00EC4A73" w:rsidP="009769B8">
      <w:pPr>
        <w:rPr>
          <w:lang w:val="fr-FR"/>
        </w:rPr>
      </w:pPr>
    </w:p>
    <w:p w14:paraId="584F139A" w14:textId="6804C70E" w:rsidR="00EC4A73" w:rsidRDefault="00EC4A73" w:rsidP="009769B8">
      <w:pPr>
        <w:rPr>
          <w:lang w:val="fr-FR"/>
        </w:rPr>
      </w:pPr>
      <w:r>
        <w:rPr>
          <w:lang w:val="fr-FR"/>
        </w:rPr>
        <w:t>Par ailleurs, le</w:t>
      </w:r>
      <w:r w:rsidR="001764A9">
        <w:rPr>
          <w:lang w:val="fr-FR"/>
        </w:rPr>
        <w:t>s données</w:t>
      </w:r>
      <w:r>
        <w:rPr>
          <w:lang w:val="fr-FR"/>
        </w:rPr>
        <w:t xml:space="preserve"> </w:t>
      </w:r>
      <w:r w:rsidR="000044F0">
        <w:rPr>
          <w:lang w:val="fr-FR"/>
        </w:rPr>
        <w:t xml:space="preserve">du </w:t>
      </w:r>
      <w:r>
        <w:rPr>
          <w:lang w:val="fr-FR"/>
        </w:rPr>
        <w:t xml:space="preserve">baromètre social </w:t>
      </w:r>
      <w:r w:rsidR="00F1099D">
        <w:rPr>
          <w:lang w:val="fr-FR"/>
        </w:rPr>
        <w:t>indiquent</w:t>
      </w:r>
      <w:r>
        <w:rPr>
          <w:lang w:val="fr-FR"/>
        </w:rPr>
        <w:t xml:space="preserve"> que les agents du ministère souffrent d’un manque de reconnaissance et de perspectives professionnel</w:t>
      </w:r>
      <w:r w:rsidR="001764A9">
        <w:rPr>
          <w:lang w:val="fr-FR"/>
        </w:rPr>
        <w:t>le</w:t>
      </w:r>
      <w:r>
        <w:rPr>
          <w:lang w:val="fr-FR"/>
        </w:rPr>
        <w:t xml:space="preserve">s. </w:t>
      </w:r>
      <w:r w:rsidR="001764A9">
        <w:rPr>
          <w:lang w:val="fr-FR"/>
        </w:rPr>
        <w:t>Or</w:t>
      </w:r>
      <w:r>
        <w:rPr>
          <w:lang w:val="fr-FR"/>
        </w:rPr>
        <w:t xml:space="preserve">, ces problèmes sont très fréquemment évoqués par les organisations syndicales depuis plusieurs années. De la même manière, </w:t>
      </w:r>
      <w:r w:rsidR="001764A9">
        <w:rPr>
          <w:lang w:val="fr-FR"/>
        </w:rPr>
        <w:t>celles-ci</w:t>
      </w:r>
      <w:r>
        <w:rPr>
          <w:lang w:val="fr-FR"/>
        </w:rPr>
        <w:t xml:space="preserve"> critiquent l’absence de gestion du changement et la mise à disposition de moyens adéquats. </w:t>
      </w:r>
    </w:p>
    <w:p w14:paraId="5CC23125" w14:textId="77777777" w:rsidR="00EC4A73" w:rsidRDefault="00EC4A73" w:rsidP="009769B8">
      <w:pPr>
        <w:rPr>
          <w:lang w:val="fr-FR"/>
        </w:rPr>
      </w:pPr>
    </w:p>
    <w:p w14:paraId="61DAB0AB" w14:textId="77777777" w:rsidR="00FA5891" w:rsidRDefault="00FA5891" w:rsidP="009769B8">
      <w:pPr>
        <w:rPr>
          <w:lang w:val="fr-FR"/>
        </w:rPr>
      </w:pPr>
    </w:p>
    <w:p w14:paraId="1DB885E9" w14:textId="54785560" w:rsidR="00FA5891" w:rsidRDefault="00EC4A73" w:rsidP="009769B8">
      <w:pPr>
        <w:rPr>
          <w:lang w:val="fr-FR"/>
        </w:rPr>
      </w:pPr>
      <w:r>
        <w:rPr>
          <w:lang w:val="fr-FR"/>
        </w:rPr>
        <w:lastRenderedPageBreak/>
        <w:t>C</w:t>
      </w:r>
      <w:r w:rsidR="003C555B">
        <w:rPr>
          <w:lang w:val="fr-FR"/>
        </w:rPr>
        <w:t>’</w:t>
      </w:r>
      <w:r>
        <w:rPr>
          <w:lang w:val="fr-FR"/>
        </w:rPr>
        <w:t xml:space="preserve">est pourquoi il </w:t>
      </w:r>
      <w:r w:rsidR="00FC14E7">
        <w:rPr>
          <w:lang w:val="fr-FR"/>
        </w:rPr>
        <w:t>est désormais nécessaire de s’interroger sur le travail qui pourrait être mené à partir des résultats</w:t>
      </w:r>
      <w:r w:rsidR="001764A9">
        <w:rPr>
          <w:lang w:val="fr-FR"/>
        </w:rPr>
        <w:t xml:space="preserve"> de l’</w:t>
      </w:r>
      <w:r w:rsidR="00F1099D">
        <w:rPr>
          <w:lang w:val="fr-FR"/>
        </w:rPr>
        <w:t xml:space="preserve">enquête. Les </w:t>
      </w:r>
      <w:r w:rsidR="00FC14E7">
        <w:rPr>
          <w:lang w:val="fr-FR"/>
        </w:rPr>
        <w:t xml:space="preserve">orientations stratégiques de </w:t>
      </w:r>
      <w:r w:rsidR="00154FF4">
        <w:rPr>
          <w:lang w:val="fr-FR"/>
        </w:rPr>
        <w:t>M</w:t>
      </w:r>
      <w:r w:rsidR="00FC14E7">
        <w:rPr>
          <w:lang w:val="fr-FR"/>
        </w:rPr>
        <w:t xml:space="preserve">adame la ministre et de son cabinet </w:t>
      </w:r>
      <w:r w:rsidR="00F1099D">
        <w:rPr>
          <w:lang w:val="fr-FR"/>
        </w:rPr>
        <w:t>manquent</w:t>
      </w:r>
      <w:r w:rsidR="00FC14E7">
        <w:rPr>
          <w:lang w:val="fr-FR"/>
        </w:rPr>
        <w:t xml:space="preserve"> par </w:t>
      </w:r>
      <w:r w:rsidR="001764A9">
        <w:rPr>
          <w:lang w:val="fr-FR"/>
        </w:rPr>
        <w:t xml:space="preserve">exemple </w:t>
      </w:r>
      <w:r w:rsidR="00F1099D">
        <w:rPr>
          <w:lang w:val="fr-FR"/>
        </w:rPr>
        <w:t>de clarté</w:t>
      </w:r>
      <w:r w:rsidR="00FC14E7">
        <w:rPr>
          <w:lang w:val="fr-FR"/>
        </w:rPr>
        <w:t xml:space="preserve">. </w:t>
      </w:r>
    </w:p>
    <w:p w14:paraId="5AFCA63D" w14:textId="77777777" w:rsidR="00FA5891" w:rsidRDefault="00FA5891" w:rsidP="009769B8">
      <w:pPr>
        <w:rPr>
          <w:lang w:val="fr-FR"/>
        </w:rPr>
      </w:pPr>
    </w:p>
    <w:p w14:paraId="7049A4B8" w14:textId="4AF603CD" w:rsidR="00EC4A73" w:rsidRDefault="001764A9" w:rsidP="009769B8">
      <w:pPr>
        <w:rPr>
          <w:lang w:val="fr-FR"/>
        </w:rPr>
      </w:pPr>
      <w:r>
        <w:rPr>
          <w:lang w:val="fr-FR"/>
        </w:rPr>
        <w:t>Pourtant</w:t>
      </w:r>
      <w:r w:rsidR="00FC14E7">
        <w:rPr>
          <w:lang w:val="fr-FR"/>
        </w:rPr>
        <w:t xml:space="preserve">, les représentants du personnel signalent </w:t>
      </w:r>
      <w:r>
        <w:rPr>
          <w:lang w:val="fr-FR"/>
        </w:rPr>
        <w:t>régulièrement</w:t>
      </w:r>
      <w:r w:rsidR="00FC14E7">
        <w:rPr>
          <w:lang w:val="fr-FR"/>
        </w:rPr>
        <w:t xml:space="preserve"> que la politique culturelle </w:t>
      </w:r>
      <w:r w:rsidR="00F1099D">
        <w:rPr>
          <w:lang w:val="fr-FR"/>
        </w:rPr>
        <w:t>du</w:t>
      </w:r>
      <w:r w:rsidR="00FC14E7">
        <w:rPr>
          <w:lang w:val="fr-FR"/>
        </w:rPr>
        <w:t xml:space="preserve"> ministère es</w:t>
      </w:r>
      <w:r w:rsidR="00D725D4">
        <w:rPr>
          <w:lang w:val="fr-FR"/>
        </w:rPr>
        <w:t>t</w:t>
      </w:r>
      <w:r w:rsidR="00FC14E7">
        <w:rPr>
          <w:lang w:val="fr-FR"/>
        </w:rPr>
        <w:t xml:space="preserve"> </w:t>
      </w:r>
      <w:r w:rsidR="00F1099D">
        <w:rPr>
          <w:lang w:val="fr-FR"/>
        </w:rPr>
        <w:t>trop</w:t>
      </w:r>
      <w:r w:rsidR="00FC14E7">
        <w:rPr>
          <w:lang w:val="fr-FR"/>
        </w:rPr>
        <w:t xml:space="preserve"> peu lisible. </w:t>
      </w:r>
      <w:r w:rsidR="00D725D4">
        <w:rPr>
          <w:lang w:val="fr-FR"/>
        </w:rPr>
        <w:t xml:space="preserve">L’éducation artistique et culturelle </w:t>
      </w:r>
      <w:r w:rsidR="00F1099D">
        <w:rPr>
          <w:lang w:val="fr-FR"/>
        </w:rPr>
        <w:t>s’apparente</w:t>
      </w:r>
      <w:r w:rsidR="00D725D4">
        <w:rPr>
          <w:lang w:val="fr-FR"/>
        </w:rPr>
        <w:t xml:space="preserve"> par exemple d’un dispositif, mais </w:t>
      </w:r>
      <w:r w:rsidR="00EC1587">
        <w:rPr>
          <w:lang w:val="fr-FR"/>
        </w:rPr>
        <w:t xml:space="preserve">elle ne </w:t>
      </w:r>
      <w:r w:rsidR="003701BA">
        <w:rPr>
          <w:lang w:val="fr-FR"/>
        </w:rPr>
        <w:t>suffit pas à</w:t>
      </w:r>
      <w:r w:rsidR="00F1099D">
        <w:rPr>
          <w:lang w:val="fr-FR"/>
        </w:rPr>
        <w:t xml:space="preserve"> constituer une véritable</w:t>
      </w:r>
      <w:r w:rsidR="00D725D4">
        <w:rPr>
          <w:lang w:val="fr-FR"/>
        </w:rPr>
        <w:t xml:space="preserve"> politique. </w:t>
      </w:r>
    </w:p>
    <w:p w14:paraId="14B774F1" w14:textId="77777777" w:rsidR="00D725D4" w:rsidRDefault="00D725D4" w:rsidP="009769B8">
      <w:pPr>
        <w:rPr>
          <w:lang w:val="fr-FR"/>
        </w:rPr>
      </w:pPr>
    </w:p>
    <w:p w14:paraId="5D0DEC55" w14:textId="3D39D0C6" w:rsidR="00D725D4" w:rsidRDefault="00D725D4" w:rsidP="009769B8">
      <w:pPr>
        <w:rPr>
          <w:lang w:val="fr-FR"/>
        </w:rPr>
      </w:pPr>
      <w:r>
        <w:rPr>
          <w:lang w:val="fr-FR"/>
        </w:rPr>
        <w:t>En conclusion, M.</w:t>
      </w:r>
      <w:r w:rsidR="003C555B">
        <w:rPr>
          <w:lang w:val="fr-FR"/>
        </w:rPr>
        <w:t> </w:t>
      </w:r>
      <w:r>
        <w:rPr>
          <w:lang w:val="fr-FR"/>
        </w:rPr>
        <w:t xml:space="preserve">MAGUET espère que les résultats du baromètre social se traduiront par </w:t>
      </w:r>
      <w:r w:rsidR="00EC1587">
        <w:rPr>
          <w:lang w:val="fr-FR"/>
        </w:rPr>
        <w:t>la mise en œuvre d’un</w:t>
      </w:r>
      <w:r>
        <w:rPr>
          <w:lang w:val="fr-FR"/>
        </w:rPr>
        <w:t xml:space="preserve"> travail de fond, mené conjointement par l’administration et les organisations syndicales. </w:t>
      </w:r>
      <w:r w:rsidR="00773F63">
        <w:rPr>
          <w:lang w:val="fr-FR"/>
        </w:rPr>
        <w:t xml:space="preserve">Il rappelle que l’enquête a </w:t>
      </w:r>
      <w:r w:rsidR="00F1099D">
        <w:rPr>
          <w:lang w:val="fr-FR"/>
        </w:rPr>
        <w:t>soulign</w:t>
      </w:r>
      <w:r w:rsidR="003701BA">
        <w:rPr>
          <w:lang w:val="fr-FR"/>
        </w:rPr>
        <w:t>é</w:t>
      </w:r>
      <w:r w:rsidR="00F1099D">
        <w:rPr>
          <w:lang w:val="fr-FR"/>
        </w:rPr>
        <w:t xml:space="preserve"> la fierté des</w:t>
      </w:r>
      <w:r w:rsidR="00773F63">
        <w:rPr>
          <w:lang w:val="fr-FR"/>
        </w:rPr>
        <w:t xml:space="preserve"> </w:t>
      </w:r>
      <w:r w:rsidR="00F1099D">
        <w:rPr>
          <w:lang w:val="fr-FR"/>
        </w:rPr>
        <w:t xml:space="preserve">agents </w:t>
      </w:r>
      <w:r w:rsidR="00773F63">
        <w:rPr>
          <w:lang w:val="fr-FR"/>
        </w:rPr>
        <w:t xml:space="preserve">d’appartenir au ministère de la Culture et </w:t>
      </w:r>
      <w:r w:rsidR="00F1099D">
        <w:rPr>
          <w:lang w:val="fr-FR"/>
        </w:rPr>
        <w:t>leur attachement</w:t>
      </w:r>
      <w:r w:rsidR="00773F63">
        <w:rPr>
          <w:lang w:val="fr-FR"/>
        </w:rPr>
        <w:t xml:space="preserve"> à leurs missions. Pourtant, </w:t>
      </w:r>
      <w:r w:rsidR="00F1099D">
        <w:rPr>
          <w:lang w:val="fr-FR"/>
        </w:rPr>
        <w:t>ceux-ci</w:t>
      </w:r>
      <w:r w:rsidR="00773F63">
        <w:rPr>
          <w:lang w:val="fr-FR"/>
        </w:rPr>
        <w:t xml:space="preserve"> sont également très</w:t>
      </w:r>
      <w:r w:rsidR="00EC1587">
        <w:rPr>
          <w:lang w:val="fr-FR"/>
        </w:rPr>
        <w:t xml:space="preserve"> pessimistes quan</w:t>
      </w:r>
      <w:r w:rsidR="00D453D8">
        <w:rPr>
          <w:lang w:val="fr-FR"/>
        </w:rPr>
        <w:t>t</w:t>
      </w:r>
      <w:r w:rsidR="00EC1587">
        <w:rPr>
          <w:lang w:val="fr-FR"/>
        </w:rPr>
        <w:t xml:space="preserve"> au devenir</w:t>
      </w:r>
      <w:r w:rsidR="00773F63">
        <w:rPr>
          <w:lang w:val="fr-FR"/>
        </w:rPr>
        <w:t xml:space="preserve"> du ministère. Ces </w:t>
      </w:r>
      <w:r w:rsidR="009924C5">
        <w:rPr>
          <w:lang w:val="fr-FR"/>
        </w:rPr>
        <w:t>constats</w:t>
      </w:r>
      <w:r w:rsidR="00773F63">
        <w:rPr>
          <w:lang w:val="fr-FR"/>
        </w:rPr>
        <w:t xml:space="preserve"> appellent donc une véritable réaction. </w:t>
      </w:r>
    </w:p>
    <w:p w14:paraId="1BDE6EBA" w14:textId="77777777" w:rsidR="009924C5" w:rsidRDefault="009924C5" w:rsidP="009769B8">
      <w:pPr>
        <w:rPr>
          <w:lang w:val="fr-FR"/>
        </w:rPr>
      </w:pPr>
    </w:p>
    <w:p w14:paraId="3F4A9F9A" w14:textId="0313AFC4" w:rsidR="009924C5" w:rsidRDefault="009924C5" w:rsidP="009769B8">
      <w:pPr>
        <w:rPr>
          <w:lang w:val="fr-FR"/>
        </w:rPr>
      </w:pPr>
      <w:r>
        <w:rPr>
          <w:lang w:val="fr-FR"/>
        </w:rPr>
        <w:t xml:space="preserve">Faute de réaction, la mise en place du baromètre social aura été </w:t>
      </w:r>
      <w:r w:rsidR="00DE4061">
        <w:rPr>
          <w:lang w:val="fr-FR"/>
        </w:rPr>
        <w:t xml:space="preserve">une démarche </w:t>
      </w:r>
      <w:r w:rsidR="003701BA">
        <w:rPr>
          <w:lang w:val="fr-FR"/>
        </w:rPr>
        <w:t>vaine</w:t>
      </w:r>
      <w:r>
        <w:rPr>
          <w:lang w:val="fr-FR"/>
        </w:rPr>
        <w:t xml:space="preserve">. De la même manière, les organisations syndicales regrettent que l’administration ne réagisse </w:t>
      </w:r>
      <w:r w:rsidR="000044F0">
        <w:rPr>
          <w:lang w:val="fr-FR"/>
        </w:rPr>
        <w:t xml:space="preserve">pas </w:t>
      </w:r>
      <w:r>
        <w:rPr>
          <w:lang w:val="fr-FR"/>
        </w:rPr>
        <w:t xml:space="preserve">davantage lorsqu’elle prend connaissance des </w:t>
      </w:r>
      <w:r w:rsidR="003701BA">
        <w:rPr>
          <w:lang w:val="fr-FR"/>
        </w:rPr>
        <w:t>résultats</w:t>
      </w:r>
      <w:r>
        <w:rPr>
          <w:lang w:val="fr-FR"/>
        </w:rPr>
        <w:t xml:space="preserve"> du bilan social. </w:t>
      </w:r>
    </w:p>
    <w:p w14:paraId="293E2C36" w14:textId="77777777" w:rsidR="009924C5" w:rsidRDefault="009924C5" w:rsidP="009769B8">
      <w:pPr>
        <w:rPr>
          <w:lang w:val="fr-FR"/>
        </w:rPr>
      </w:pPr>
    </w:p>
    <w:p w14:paraId="2982590A" w14:textId="0CC801F2" w:rsidR="00FA5891" w:rsidRDefault="00CC46FC" w:rsidP="009769B8">
      <w:pPr>
        <w:rPr>
          <w:lang w:val="fr-FR"/>
        </w:rPr>
      </w:pPr>
      <w:r w:rsidRPr="00D921EA">
        <w:rPr>
          <w:b/>
          <w:lang w:val="fr-FR"/>
        </w:rPr>
        <w:t>Mme</w:t>
      </w:r>
      <w:r w:rsidR="00AD1472">
        <w:rPr>
          <w:b/>
          <w:lang w:val="fr-FR"/>
        </w:rPr>
        <w:t> </w:t>
      </w:r>
      <w:r w:rsidRPr="00D921EA">
        <w:rPr>
          <w:b/>
          <w:lang w:val="fr-FR"/>
        </w:rPr>
        <w:t>Claire GUILLEMAIN </w:t>
      </w:r>
      <w:r>
        <w:rPr>
          <w:lang w:val="fr-FR"/>
        </w:rPr>
        <w:t xml:space="preserve">rappelle que </w:t>
      </w:r>
      <w:r w:rsidR="00154FF4">
        <w:rPr>
          <w:lang w:val="fr-FR"/>
        </w:rPr>
        <w:t>M</w:t>
      </w:r>
      <w:r>
        <w:rPr>
          <w:lang w:val="fr-FR"/>
        </w:rPr>
        <w:t>adame la ministre</w:t>
      </w:r>
      <w:r w:rsidR="00D91334">
        <w:rPr>
          <w:lang w:val="fr-FR"/>
        </w:rPr>
        <w:t xml:space="preserve"> s’est félicitée</w:t>
      </w:r>
      <w:r w:rsidR="000023C7">
        <w:rPr>
          <w:lang w:val="fr-FR"/>
        </w:rPr>
        <w:t xml:space="preserve"> de la mise en place du baromètre social. </w:t>
      </w:r>
      <w:r w:rsidR="00D91334">
        <w:rPr>
          <w:lang w:val="fr-FR"/>
        </w:rPr>
        <w:t>Celle-ci</w:t>
      </w:r>
      <w:r w:rsidR="000023C7">
        <w:rPr>
          <w:lang w:val="fr-FR"/>
        </w:rPr>
        <w:t xml:space="preserve"> a </w:t>
      </w:r>
      <w:r w:rsidR="00D91334">
        <w:rPr>
          <w:lang w:val="fr-FR"/>
        </w:rPr>
        <w:t xml:space="preserve">notamment </w:t>
      </w:r>
      <w:r w:rsidR="000023C7">
        <w:rPr>
          <w:lang w:val="fr-FR"/>
        </w:rPr>
        <w:t>indiqué que désormais, il import</w:t>
      </w:r>
      <w:r w:rsidR="00D91334">
        <w:rPr>
          <w:lang w:val="fr-FR"/>
        </w:rPr>
        <w:t>er</w:t>
      </w:r>
      <w:r w:rsidR="000023C7">
        <w:rPr>
          <w:lang w:val="fr-FR"/>
        </w:rPr>
        <w:t xml:space="preserve">ait de les traduire par </w:t>
      </w:r>
      <w:r w:rsidR="00D91334">
        <w:rPr>
          <w:lang w:val="fr-FR"/>
        </w:rPr>
        <w:t>la mise en œuvre d’</w:t>
      </w:r>
      <w:r w:rsidR="000023C7">
        <w:rPr>
          <w:lang w:val="fr-FR"/>
        </w:rPr>
        <w:t>un p</w:t>
      </w:r>
      <w:r w:rsidR="00D91334">
        <w:rPr>
          <w:lang w:val="fr-FR"/>
        </w:rPr>
        <w:t>l</w:t>
      </w:r>
      <w:r w:rsidR="00F418FE">
        <w:rPr>
          <w:lang w:val="fr-FR"/>
        </w:rPr>
        <w:t xml:space="preserve">an d’action concret. </w:t>
      </w:r>
    </w:p>
    <w:p w14:paraId="471A31D9" w14:textId="77777777" w:rsidR="00FA5891" w:rsidRDefault="00FA5891" w:rsidP="009769B8">
      <w:pPr>
        <w:rPr>
          <w:lang w:val="fr-FR"/>
        </w:rPr>
      </w:pPr>
    </w:p>
    <w:p w14:paraId="2D58C65C" w14:textId="187B59BF" w:rsidR="00E160C3" w:rsidRDefault="00D91334" w:rsidP="009769B8">
      <w:pPr>
        <w:rPr>
          <w:lang w:val="fr-FR"/>
        </w:rPr>
      </w:pPr>
      <w:r>
        <w:rPr>
          <w:lang w:val="fr-FR"/>
        </w:rPr>
        <w:t>Madame</w:t>
      </w:r>
      <w:r w:rsidR="00F418FE">
        <w:rPr>
          <w:lang w:val="fr-FR"/>
        </w:rPr>
        <w:t xml:space="preserve"> la ministre souhaite </w:t>
      </w:r>
      <w:r>
        <w:rPr>
          <w:lang w:val="fr-FR"/>
        </w:rPr>
        <w:t xml:space="preserve">également </w:t>
      </w:r>
      <w:r w:rsidR="00F418FE">
        <w:rPr>
          <w:lang w:val="fr-FR"/>
        </w:rPr>
        <w:t xml:space="preserve">que cette démarche soit </w:t>
      </w:r>
      <w:r>
        <w:rPr>
          <w:lang w:val="fr-FR"/>
        </w:rPr>
        <w:t>reconduite</w:t>
      </w:r>
      <w:r w:rsidR="00F418FE">
        <w:rPr>
          <w:lang w:val="fr-FR"/>
        </w:rPr>
        <w:t xml:space="preserve"> annuellement, </w:t>
      </w:r>
      <w:r>
        <w:rPr>
          <w:lang w:val="fr-FR"/>
        </w:rPr>
        <w:t>afin de</w:t>
      </w:r>
      <w:r w:rsidR="00F418FE">
        <w:rPr>
          <w:lang w:val="fr-FR"/>
        </w:rPr>
        <w:t xml:space="preserve"> </w:t>
      </w:r>
      <w:r w:rsidR="00D921EA">
        <w:rPr>
          <w:lang w:val="fr-FR"/>
        </w:rPr>
        <w:t>déterminer</w:t>
      </w:r>
      <w:r w:rsidR="00F418FE">
        <w:rPr>
          <w:lang w:val="fr-FR"/>
        </w:rPr>
        <w:t xml:space="preserve"> les points d’amélioration</w:t>
      </w:r>
      <w:r w:rsidR="00D921EA">
        <w:rPr>
          <w:lang w:val="fr-FR"/>
        </w:rPr>
        <w:t xml:space="preserve"> et les ajustements </w:t>
      </w:r>
      <w:r>
        <w:rPr>
          <w:lang w:val="fr-FR"/>
        </w:rPr>
        <w:t xml:space="preserve">qui seront </w:t>
      </w:r>
      <w:r w:rsidR="00D921EA">
        <w:rPr>
          <w:lang w:val="fr-FR"/>
        </w:rPr>
        <w:t xml:space="preserve">nécessaires. </w:t>
      </w:r>
      <w:r>
        <w:rPr>
          <w:lang w:val="fr-FR"/>
        </w:rPr>
        <w:t>C</w:t>
      </w:r>
      <w:r w:rsidR="00E160C3">
        <w:rPr>
          <w:lang w:val="fr-FR"/>
        </w:rPr>
        <w:t>e plan d’action sera établi</w:t>
      </w:r>
      <w:r w:rsidR="00D921EA">
        <w:rPr>
          <w:lang w:val="fr-FR"/>
        </w:rPr>
        <w:t xml:space="preserve"> en lien avec les directions </w:t>
      </w:r>
      <w:r w:rsidR="00154FF4">
        <w:rPr>
          <w:lang w:val="fr-FR"/>
        </w:rPr>
        <w:t>générales</w:t>
      </w:r>
      <w:r w:rsidR="00E160C3">
        <w:rPr>
          <w:lang w:val="fr-FR"/>
        </w:rPr>
        <w:t>,</w:t>
      </w:r>
      <w:r w:rsidR="00D921EA">
        <w:rPr>
          <w:lang w:val="fr-FR"/>
        </w:rPr>
        <w:t xml:space="preserve"> </w:t>
      </w:r>
      <w:r w:rsidR="00E160C3">
        <w:rPr>
          <w:lang w:val="fr-FR"/>
        </w:rPr>
        <w:t xml:space="preserve">les </w:t>
      </w:r>
      <w:r w:rsidR="00154FF4">
        <w:rPr>
          <w:lang w:val="fr-FR"/>
        </w:rPr>
        <w:t>services déconcentrés</w:t>
      </w:r>
      <w:r w:rsidR="00D921EA">
        <w:rPr>
          <w:lang w:val="fr-FR"/>
        </w:rPr>
        <w:t xml:space="preserve"> et avec le Secrétariat général. </w:t>
      </w:r>
    </w:p>
    <w:p w14:paraId="4350F19F" w14:textId="77777777" w:rsidR="00E160C3" w:rsidRDefault="00E160C3" w:rsidP="009769B8">
      <w:pPr>
        <w:rPr>
          <w:lang w:val="fr-FR"/>
        </w:rPr>
      </w:pPr>
    </w:p>
    <w:p w14:paraId="0F273F4B" w14:textId="1235285B" w:rsidR="00D921EA" w:rsidRDefault="00E160C3" w:rsidP="009769B8">
      <w:pPr>
        <w:rPr>
          <w:lang w:val="fr-FR"/>
        </w:rPr>
      </w:pPr>
      <w:r>
        <w:rPr>
          <w:lang w:val="fr-FR"/>
        </w:rPr>
        <w:t>Par ailleurs, Mme</w:t>
      </w:r>
      <w:r w:rsidR="00AD1472">
        <w:rPr>
          <w:lang w:val="fr-FR"/>
        </w:rPr>
        <w:t> </w:t>
      </w:r>
      <w:r w:rsidR="00D921EA">
        <w:rPr>
          <w:lang w:val="fr-FR"/>
        </w:rPr>
        <w:t xml:space="preserve">GUILLEMAIN souhaite que l’ensemble des organisations syndicales </w:t>
      </w:r>
      <w:r>
        <w:rPr>
          <w:lang w:val="fr-FR"/>
        </w:rPr>
        <w:t>soumet</w:t>
      </w:r>
      <w:r w:rsidR="00A73610">
        <w:rPr>
          <w:lang w:val="fr-FR"/>
        </w:rPr>
        <w:t>te</w:t>
      </w:r>
      <w:r w:rsidR="00D921EA">
        <w:rPr>
          <w:lang w:val="fr-FR"/>
        </w:rPr>
        <w:t xml:space="preserve"> des propositions sur les données </w:t>
      </w:r>
      <w:r>
        <w:rPr>
          <w:lang w:val="fr-FR"/>
        </w:rPr>
        <w:t>devant être analysées</w:t>
      </w:r>
      <w:r w:rsidR="00D921EA">
        <w:rPr>
          <w:lang w:val="fr-FR"/>
        </w:rPr>
        <w:t xml:space="preserve"> pour le baromètre social</w:t>
      </w:r>
      <w:r w:rsidR="00AD1472">
        <w:rPr>
          <w:lang w:val="fr-FR"/>
        </w:rPr>
        <w:t> </w:t>
      </w:r>
      <w:r w:rsidR="003701BA">
        <w:rPr>
          <w:lang w:val="fr-FR"/>
        </w:rPr>
        <w:t xml:space="preserve">de </w:t>
      </w:r>
      <w:r w:rsidR="00D921EA">
        <w:rPr>
          <w:lang w:val="fr-FR"/>
        </w:rPr>
        <w:t>2018. De la même</w:t>
      </w:r>
      <w:r>
        <w:rPr>
          <w:lang w:val="fr-FR"/>
        </w:rPr>
        <w:t xml:space="preserve"> manière, la possibilité d’une </w:t>
      </w:r>
      <w:r w:rsidR="00D921EA">
        <w:rPr>
          <w:lang w:val="fr-FR"/>
        </w:rPr>
        <w:t xml:space="preserve">extension de cette enquête aux établissements publics </w:t>
      </w:r>
      <w:r>
        <w:rPr>
          <w:lang w:val="fr-FR"/>
        </w:rPr>
        <w:t xml:space="preserve">pourrait </w:t>
      </w:r>
      <w:r w:rsidR="00D921EA">
        <w:rPr>
          <w:lang w:val="fr-FR"/>
        </w:rPr>
        <w:t xml:space="preserve">être étudiée. </w:t>
      </w:r>
      <w:r>
        <w:rPr>
          <w:lang w:val="fr-FR"/>
        </w:rPr>
        <w:t>Toutefois</w:t>
      </w:r>
      <w:r w:rsidR="00D921EA">
        <w:rPr>
          <w:lang w:val="fr-FR"/>
        </w:rPr>
        <w:t>, les populations des établissements</w:t>
      </w:r>
      <w:r w:rsidR="00F95B9D">
        <w:rPr>
          <w:lang w:val="fr-FR"/>
        </w:rPr>
        <w:t xml:space="preserve"> publics étant moins nombreuses, </w:t>
      </w:r>
      <w:r w:rsidR="003701BA">
        <w:rPr>
          <w:lang w:val="fr-FR"/>
        </w:rPr>
        <w:t>la méthodologie employée devra</w:t>
      </w:r>
      <w:r w:rsidR="00F95B9D">
        <w:rPr>
          <w:lang w:val="fr-FR"/>
        </w:rPr>
        <w:t xml:space="preserve"> faire l’objet d’une réflexion. </w:t>
      </w:r>
    </w:p>
    <w:p w14:paraId="1CA74D77" w14:textId="77777777" w:rsidR="00F95B9D" w:rsidRDefault="00F95B9D" w:rsidP="009769B8">
      <w:pPr>
        <w:rPr>
          <w:lang w:val="fr-FR"/>
        </w:rPr>
      </w:pPr>
    </w:p>
    <w:p w14:paraId="73CEEC7C" w14:textId="6CF99096" w:rsidR="00F95B9D" w:rsidRDefault="00F95B9D" w:rsidP="009769B8">
      <w:pPr>
        <w:rPr>
          <w:lang w:val="fr-FR"/>
        </w:rPr>
      </w:pPr>
      <w:r>
        <w:rPr>
          <w:lang w:val="fr-FR"/>
        </w:rPr>
        <w:t>En revanche, Mme</w:t>
      </w:r>
      <w:r w:rsidR="00AD1472">
        <w:rPr>
          <w:lang w:val="fr-FR"/>
        </w:rPr>
        <w:t> </w:t>
      </w:r>
      <w:r>
        <w:rPr>
          <w:lang w:val="fr-FR"/>
        </w:rPr>
        <w:t xml:space="preserve">GUILLEMAIN ne partage </w:t>
      </w:r>
      <w:r w:rsidR="00A73610">
        <w:rPr>
          <w:lang w:val="fr-FR"/>
        </w:rPr>
        <w:t xml:space="preserve">pas </w:t>
      </w:r>
      <w:r>
        <w:rPr>
          <w:lang w:val="fr-FR"/>
        </w:rPr>
        <w:t>les propos de M.</w:t>
      </w:r>
      <w:r w:rsidR="00AD1472">
        <w:rPr>
          <w:lang w:val="fr-FR"/>
        </w:rPr>
        <w:t> </w:t>
      </w:r>
      <w:r>
        <w:rPr>
          <w:lang w:val="fr-FR"/>
        </w:rPr>
        <w:t xml:space="preserve">MAGUET sur l’éducation artistique et culturelle. Madame la ministre a rappelé devant tous les </w:t>
      </w:r>
      <w:r w:rsidR="00764D31">
        <w:rPr>
          <w:lang w:val="fr-FR"/>
        </w:rPr>
        <w:t>CTM</w:t>
      </w:r>
      <w:r>
        <w:rPr>
          <w:lang w:val="fr-FR"/>
        </w:rPr>
        <w:t xml:space="preserve"> que ce sujet était essentiel, au même titre que la ségrégation culturelle, la transmission ou l’accès du plus grand nombre à la culture. Ces enjeux constituent le cœur de la politique qu’elle souhaite mener. </w:t>
      </w:r>
    </w:p>
    <w:p w14:paraId="2A2A4251" w14:textId="13889FBF" w:rsidR="009769B8" w:rsidRDefault="009769B8" w:rsidP="009769B8">
      <w:pPr>
        <w:rPr>
          <w:lang w:val="fr-FR"/>
        </w:rPr>
      </w:pPr>
    </w:p>
    <w:p w14:paraId="7B6530C2" w14:textId="42BA1299" w:rsidR="006A7CC4" w:rsidRDefault="006A7CC4" w:rsidP="009769B8">
      <w:pPr>
        <w:rPr>
          <w:lang w:val="fr-FR"/>
        </w:rPr>
      </w:pPr>
      <w:r w:rsidRPr="006A7CC4">
        <w:rPr>
          <w:b/>
          <w:lang w:val="fr-FR"/>
        </w:rPr>
        <w:t>Mme</w:t>
      </w:r>
      <w:r w:rsidR="00AD1472">
        <w:rPr>
          <w:b/>
          <w:lang w:val="fr-FR"/>
        </w:rPr>
        <w:t> </w:t>
      </w:r>
      <w:r w:rsidRPr="006A7CC4">
        <w:rPr>
          <w:b/>
          <w:lang w:val="fr-FR"/>
        </w:rPr>
        <w:t xml:space="preserve">Cécilia RAPINE (CFDT-Culture) </w:t>
      </w:r>
      <w:r w:rsidR="000629EF">
        <w:rPr>
          <w:lang w:val="fr-FR"/>
        </w:rPr>
        <w:t>souligne</w:t>
      </w:r>
      <w:r>
        <w:rPr>
          <w:lang w:val="fr-FR"/>
        </w:rPr>
        <w:t xml:space="preserve"> que si l’administration avait davantage écouté les organisations syndicales, il n’aurait pas été nécessaire de rétribuer la société Kantar-TNS pour obtenir </w:t>
      </w:r>
      <w:r w:rsidR="00791229">
        <w:rPr>
          <w:lang w:val="fr-FR"/>
        </w:rPr>
        <w:t>de telles</w:t>
      </w:r>
      <w:r>
        <w:rPr>
          <w:lang w:val="fr-FR"/>
        </w:rPr>
        <w:t xml:space="preserve"> informations. </w:t>
      </w:r>
    </w:p>
    <w:p w14:paraId="2BDBF4ED" w14:textId="77777777" w:rsidR="006A7CC4" w:rsidRDefault="006A7CC4" w:rsidP="009769B8">
      <w:pPr>
        <w:rPr>
          <w:lang w:val="fr-FR"/>
        </w:rPr>
      </w:pPr>
    </w:p>
    <w:p w14:paraId="304FE7CA" w14:textId="2468A0CA" w:rsidR="006A7CC4" w:rsidRDefault="006A7CC4" w:rsidP="009769B8">
      <w:pPr>
        <w:rPr>
          <w:lang w:val="fr-FR"/>
        </w:rPr>
      </w:pPr>
      <w:r>
        <w:rPr>
          <w:lang w:val="fr-FR"/>
        </w:rPr>
        <w:t xml:space="preserve">Lors de la présentation du baromètre social au mois d’octobre, les représentants du personnel avaient émis des doutes quant au périmètre choisi pour </w:t>
      </w:r>
      <w:r w:rsidR="000629EF">
        <w:rPr>
          <w:lang w:val="fr-FR"/>
        </w:rPr>
        <w:t xml:space="preserve">mener cette </w:t>
      </w:r>
      <w:r>
        <w:rPr>
          <w:lang w:val="fr-FR"/>
        </w:rPr>
        <w:t xml:space="preserve">enquête. Ils </w:t>
      </w:r>
      <w:r w:rsidR="000629EF">
        <w:rPr>
          <w:lang w:val="fr-FR"/>
        </w:rPr>
        <w:t>proposaient notamment</w:t>
      </w:r>
      <w:r w:rsidR="0079382C">
        <w:rPr>
          <w:lang w:val="fr-FR"/>
        </w:rPr>
        <w:t xml:space="preserve"> de recueillir l’avis de l’ensemble des agents du ministère avant de lancer </w:t>
      </w:r>
      <w:r w:rsidR="000629EF">
        <w:rPr>
          <w:lang w:val="fr-FR"/>
        </w:rPr>
        <w:t>le</w:t>
      </w:r>
      <w:r w:rsidR="0079382C">
        <w:rPr>
          <w:lang w:val="fr-FR"/>
        </w:rPr>
        <w:t xml:space="preserve"> processus de réforme des établissements publics. </w:t>
      </w:r>
    </w:p>
    <w:p w14:paraId="52F73AE1" w14:textId="77777777" w:rsidR="00FA5891" w:rsidRDefault="00FA5891" w:rsidP="009769B8">
      <w:pPr>
        <w:rPr>
          <w:lang w:val="fr-FR"/>
        </w:rPr>
      </w:pPr>
    </w:p>
    <w:p w14:paraId="7E1ED517" w14:textId="77777777" w:rsidR="0079382C" w:rsidRDefault="0079382C" w:rsidP="009769B8">
      <w:pPr>
        <w:rPr>
          <w:lang w:val="fr-FR"/>
        </w:rPr>
      </w:pPr>
    </w:p>
    <w:p w14:paraId="719ABCE6" w14:textId="77777777" w:rsidR="00FA5891" w:rsidRDefault="000629EF" w:rsidP="009769B8">
      <w:pPr>
        <w:rPr>
          <w:lang w:val="fr-FR"/>
        </w:rPr>
      </w:pPr>
      <w:r>
        <w:rPr>
          <w:lang w:val="fr-FR"/>
        </w:rPr>
        <w:lastRenderedPageBreak/>
        <w:t>Le</w:t>
      </w:r>
      <w:r w:rsidR="0079382C">
        <w:rPr>
          <w:lang w:val="fr-FR"/>
        </w:rPr>
        <w:t xml:space="preserve"> baromètre social </w:t>
      </w:r>
      <w:r>
        <w:rPr>
          <w:lang w:val="fr-FR"/>
        </w:rPr>
        <w:t>s’apparente à</w:t>
      </w:r>
      <w:r w:rsidR="0079382C">
        <w:rPr>
          <w:lang w:val="fr-FR"/>
        </w:rPr>
        <w:t xml:space="preserve"> une enquête sur la qualité de vie au travail et sur l’égalité professionnelle. Le questionnaire utilisé à cette occasion </w:t>
      </w:r>
      <w:r>
        <w:rPr>
          <w:lang w:val="fr-FR"/>
        </w:rPr>
        <w:t>était</w:t>
      </w:r>
      <w:r w:rsidR="0079382C">
        <w:rPr>
          <w:lang w:val="fr-FR"/>
        </w:rPr>
        <w:t xml:space="preserve"> </w:t>
      </w:r>
      <w:r>
        <w:rPr>
          <w:lang w:val="fr-FR"/>
        </w:rPr>
        <w:t xml:space="preserve">notamment </w:t>
      </w:r>
      <w:r w:rsidR="00AD1472">
        <w:rPr>
          <w:lang w:val="fr-FR"/>
        </w:rPr>
        <w:t>analogue</w:t>
      </w:r>
      <w:r w:rsidR="0079382C">
        <w:rPr>
          <w:lang w:val="fr-FR"/>
        </w:rPr>
        <w:t xml:space="preserve"> à un questionnaire </w:t>
      </w:r>
      <w:r>
        <w:rPr>
          <w:lang w:val="fr-FR"/>
        </w:rPr>
        <w:t xml:space="preserve">de type </w:t>
      </w:r>
      <w:r w:rsidR="0079382C">
        <w:rPr>
          <w:lang w:val="fr-FR"/>
        </w:rPr>
        <w:t xml:space="preserve">QVT. Or, les enjeux de QVT sont portés par la CFDT depuis 2010. </w:t>
      </w:r>
    </w:p>
    <w:p w14:paraId="3B670F1F" w14:textId="77777777" w:rsidR="00FA5891" w:rsidRDefault="00FA5891" w:rsidP="009769B8">
      <w:pPr>
        <w:rPr>
          <w:lang w:val="fr-FR"/>
        </w:rPr>
      </w:pPr>
    </w:p>
    <w:p w14:paraId="5F2D4779" w14:textId="7447512C" w:rsidR="00D85D70" w:rsidRDefault="000629EF" w:rsidP="009769B8">
      <w:pPr>
        <w:rPr>
          <w:lang w:val="fr-FR"/>
        </w:rPr>
      </w:pPr>
      <w:r>
        <w:rPr>
          <w:lang w:val="fr-FR"/>
        </w:rPr>
        <w:t>Décider d’</w:t>
      </w:r>
      <w:r w:rsidR="00606AC9">
        <w:rPr>
          <w:lang w:val="fr-FR"/>
        </w:rPr>
        <w:t xml:space="preserve">une enquête sur ces problématiques </w:t>
      </w:r>
      <w:r>
        <w:rPr>
          <w:lang w:val="fr-FR"/>
        </w:rPr>
        <w:t>devrait donc naturellement</w:t>
      </w:r>
      <w:r w:rsidR="00606AC9">
        <w:rPr>
          <w:lang w:val="fr-FR"/>
        </w:rPr>
        <w:t xml:space="preserve"> </w:t>
      </w:r>
      <w:r>
        <w:rPr>
          <w:lang w:val="fr-FR"/>
        </w:rPr>
        <w:t xml:space="preserve">induire </w:t>
      </w:r>
      <w:r w:rsidR="00606AC9">
        <w:rPr>
          <w:lang w:val="fr-FR"/>
        </w:rPr>
        <w:t>la mise en place d’un plan d’action</w:t>
      </w:r>
      <w:r w:rsidR="00CB7490">
        <w:rPr>
          <w:lang w:val="fr-FR"/>
        </w:rPr>
        <w:t>s</w:t>
      </w:r>
      <w:r w:rsidR="00606AC9">
        <w:rPr>
          <w:lang w:val="fr-FR"/>
        </w:rPr>
        <w:t xml:space="preserve">. Par conséquent, il </w:t>
      </w:r>
      <w:r w:rsidR="001674C1">
        <w:rPr>
          <w:lang w:val="fr-FR"/>
        </w:rPr>
        <w:t xml:space="preserve">est désormais nécessaire </w:t>
      </w:r>
      <w:r w:rsidR="00606AC9">
        <w:rPr>
          <w:lang w:val="fr-FR"/>
        </w:rPr>
        <w:t xml:space="preserve">de travailler sur les questions d’organisation du travail, de qualité de l’environnement physique des agents ou encore </w:t>
      </w:r>
      <w:r w:rsidR="001674C1">
        <w:rPr>
          <w:lang w:val="fr-FR"/>
        </w:rPr>
        <w:t>sur la</w:t>
      </w:r>
      <w:r w:rsidR="00606AC9">
        <w:rPr>
          <w:lang w:val="fr-FR"/>
        </w:rPr>
        <w:t xml:space="preserve"> qualité de l’organisation du travail. </w:t>
      </w:r>
    </w:p>
    <w:p w14:paraId="33EAA0A3" w14:textId="77777777" w:rsidR="00D85D70" w:rsidRDefault="00D85D70" w:rsidP="009769B8">
      <w:pPr>
        <w:rPr>
          <w:lang w:val="fr-FR"/>
        </w:rPr>
      </w:pPr>
    </w:p>
    <w:p w14:paraId="552DD957" w14:textId="061002D3" w:rsidR="00606AC9" w:rsidRDefault="00606AC9" w:rsidP="009769B8">
      <w:pPr>
        <w:rPr>
          <w:lang w:val="fr-FR"/>
        </w:rPr>
      </w:pPr>
      <w:r>
        <w:rPr>
          <w:lang w:val="fr-FR"/>
        </w:rPr>
        <w:t xml:space="preserve">Cette réflexion générale devrait également </w:t>
      </w:r>
      <w:r w:rsidR="001674C1">
        <w:rPr>
          <w:lang w:val="fr-FR"/>
        </w:rPr>
        <w:t>prendre en compte les</w:t>
      </w:r>
      <w:r>
        <w:rPr>
          <w:lang w:val="fr-FR"/>
        </w:rPr>
        <w:t xml:space="preserve"> possibilités de réalisation et de développement personnel</w:t>
      </w:r>
      <w:r w:rsidR="001674C1">
        <w:rPr>
          <w:lang w:val="fr-FR"/>
        </w:rPr>
        <w:t xml:space="preserve"> au sein du ministère, ainsi que</w:t>
      </w:r>
      <w:r>
        <w:rPr>
          <w:lang w:val="fr-FR"/>
        </w:rPr>
        <w:t xml:space="preserve"> </w:t>
      </w:r>
      <w:r w:rsidR="001674C1">
        <w:rPr>
          <w:lang w:val="fr-FR"/>
        </w:rPr>
        <w:t>les</w:t>
      </w:r>
      <w:r w:rsidR="00D85D70">
        <w:rPr>
          <w:lang w:val="fr-FR"/>
        </w:rPr>
        <w:t xml:space="preserve"> possibilités</w:t>
      </w:r>
      <w:r>
        <w:rPr>
          <w:lang w:val="fr-FR"/>
        </w:rPr>
        <w:t xml:space="preserve"> de concilier vie personnelle </w:t>
      </w:r>
      <w:r w:rsidR="0054068E">
        <w:rPr>
          <w:lang w:val="fr-FR"/>
        </w:rPr>
        <w:t xml:space="preserve">et vie professionnelle. </w:t>
      </w:r>
      <w:r w:rsidR="00D85D70">
        <w:rPr>
          <w:lang w:val="fr-FR"/>
        </w:rPr>
        <w:t xml:space="preserve">Enfin, elle devrait </w:t>
      </w:r>
      <w:r w:rsidR="001674C1">
        <w:rPr>
          <w:lang w:val="fr-FR"/>
        </w:rPr>
        <w:t>inclure</w:t>
      </w:r>
      <w:r w:rsidR="00D85D70">
        <w:rPr>
          <w:lang w:val="fr-FR"/>
        </w:rPr>
        <w:t xml:space="preserve"> les enjeux de formation professionnelle et d’évolution de </w:t>
      </w:r>
      <w:r w:rsidR="00780FB3">
        <w:rPr>
          <w:lang w:val="fr-FR"/>
        </w:rPr>
        <w:t xml:space="preserve">la </w:t>
      </w:r>
      <w:r w:rsidR="00D85D70">
        <w:rPr>
          <w:lang w:val="fr-FR"/>
        </w:rPr>
        <w:t xml:space="preserve">carrière des agents. </w:t>
      </w:r>
    </w:p>
    <w:p w14:paraId="068983C5" w14:textId="77777777" w:rsidR="00D85D70" w:rsidRDefault="00D85D70" w:rsidP="009769B8">
      <w:pPr>
        <w:rPr>
          <w:lang w:val="fr-FR"/>
        </w:rPr>
      </w:pPr>
    </w:p>
    <w:p w14:paraId="1FCCA73A" w14:textId="1E6376AF" w:rsidR="00D85D70" w:rsidRDefault="00780FB3" w:rsidP="009769B8">
      <w:pPr>
        <w:rPr>
          <w:lang w:val="fr-FR"/>
        </w:rPr>
      </w:pPr>
      <w:r>
        <w:rPr>
          <w:lang w:val="fr-FR"/>
        </w:rPr>
        <w:t>Les</w:t>
      </w:r>
      <w:r w:rsidR="00D85D70">
        <w:rPr>
          <w:lang w:val="fr-FR"/>
        </w:rPr>
        <w:t xml:space="preserve"> résultats du baromètre social ont été communiqués à la fin du mois de février. Ils doivent désormais être traités par l’administration, avant de se traduire par un ensemble de mesures visant à améliorer le climat social. </w:t>
      </w:r>
      <w:r w:rsidR="001027A1">
        <w:rPr>
          <w:lang w:val="fr-FR"/>
        </w:rPr>
        <w:t>Or, l’administration est déjà chargée de conduire une réforme de restructuration du ministère. C</w:t>
      </w:r>
      <w:r w:rsidR="00AD1472">
        <w:rPr>
          <w:lang w:val="fr-FR"/>
        </w:rPr>
        <w:t>’</w:t>
      </w:r>
      <w:r w:rsidR="001027A1">
        <w:rPr>
          <w:lang w:val="fr-FR"/>
        </w:rPr>
        <w:t>est pourquoi Mme</w:t>
      </w:r>
      <w:r w:rsidR="00AD1472">
        <w:rPr>
          <w:lang w:val="fr-FR"/>
        </w:rPr>
        <w:t> </w:t>
      </w:r>
      <w:r w:rsidR="001027A1">
        <w:rPr>
          <w:lang w:val="fr-FR"/>
        </w:rPr>
        <w:t xml:space="preserve">RAPINE s’interroge sur la </w:t>
      </w:r>
      <w:r w:rsidR="001674C1">
        <w:rPr>
          <w:lang w:val="fr-FR"/>
        </w:rPr>
        <w:t>possibilité de</w:t>
      </w:r>
      <w:r w:rsidR="001027A1">
        <w:rPr>
          <w:lang w:val="fr-FR"/>
        </w:rPr>
        <w:t xml:space="preserve"> travailler sur les questions de qualité de vie au travail dans un tel contexte. </w:t>
      </w:r>
    </w:p>
    <w:p w14:paraId="57874713" w14:textId="77777777" w:rsidR="001027A1" w:rsidRDefault="001027A1" w:rsidP="009769B8">
      <w:pPr>
        <w:rPr>
          <w:lang w:val="fr-FR"/>
        </w:rPr>
      </w:pPr>
    </w:p>
    <w:p w14:paraId="7BBE7EB6" w14:textId="565F2B0E" w:rsidR="001027A1" w:rsidRDefault="00182C53" w:rsidP="009769B8">
      <w:pPr>
        <w:rPr>
          <w:lang w:val="fr-FR"/>
        </w:rPr>
      </w:pPr>
      <w:r>
        <w:rPr>
          <w:lang w:val="fr-FR"/>
        </w:rPr>
        <w:t>Par conséquent, elle souhaite</w:t>
      </w:r>
      <w:r w:rsidR="001027A1">
        <w:rPr>
          <w:lang w:val="fr-FR"/>
        </w:rPr>
        <w:t xml:space="preserve"> savoir s</w:t>
      </w:r>
      <w:r>
        <w:rPr>
          <w:lang w:val="fr-FR"/>
        </w:rPr>
        <w:t>i un plan d’action</w:t>
      </w:r>
      <w:r w:rsidR="00CB7490">
        <w:rPr>
          <w:lang w:val="fr-FR"/>
        </w:rPr>
        <w:t>s</w:t>
      </w:r>
      <w:r>
        <w:rPr>
          <w:lang w:val="fr-FR"/>
        </w:rPr>
        <w:t xml:space="preserve"> a été prévu </w:t>
      </w:r>
      <w:r w:rsidR="001027A1">
        <w:rPr>
          <w:lang w:val="fr-FR"/>
        </w:rPr>
        <w:t xml:space="preserve">et s’il fera l’objet d’échanges avec les organisations syndicales. Si l’administration souhaite lancer un plan d’action, elle devra communiquer la date de sa mise en œuvre. </w:t>
      </w:r>
      <w:r w:rsidR="00D92D51">
        <w:rPr>
          <w:lang w:val="fr-FR"/>
        </w:rPr>
        <w:t xml:space="preserve">Plus généralement, les organisations syndicales posent la question de l’utilisation des résultats du baromètre social par le ministère de la Culture. </w:t>
      </w:r>
    </w:p>
    <w:p w14:paraId="06AAD2A6" w14:textId="77777777" w:rsidR="00DB765B" w:rsidRDefault="00DB765B" w:rsidP="009769B8">
      <w:pPr>
        <w:rPr>
          <w:lang w:val="fr-FR"/>
        </w:rPr>
      </w:pPr>
    </w:p>
    <w:p w14:paraId="625FD5FC" w14:textId="593EC5B9" w:rsidR="00DB765B" w:rsidRDefault="00DB765B" w:rsidP="009769B8">
      <w:pPr>
        <w:rPr>
          <w:lang w:val="fr-FR"/>
        </w:rPr>
      </w:pPr>
      <w:r>
        <w:rPr>
          <w:lang w:val="fr-FR"/>
        </w:rPr>
        <w:t xml:space="preserve">Par ailleurs, la CFDT-Culture se joint à la demande de la SNAC-FSU pour un accès aux données brutes de l’enquête. </w:t>
      </w:r>
      <w:r w:rsidR="00BF7AF8">
        <w:rPr>
          <w:lang w:val="fr-FR"/>
        </w:rPr>
        <w:t xml:space="preserve">Dans la mesure où l’administration </w:t>
      </w:r>
      <w:r w:rsidR="008675BB">
        <w:rPr>
          <w:lang w:val="fr-FR"/>
        </w:rPr>
        <w:t>recueille</w:t>
      </w:r>
      <w:r w:rsidR="00BF7AF8">
        <w:rPr>
          <w:lang w:val="fr-FR"/>
        </w:rPr>
        <w:t xml:space="preserve"> l’avis des agents du ministère, la CFDT-Culture considère qu’il est légitime qu</w:t>
      </w:r>
      <w:r w:rsidR="008675BB">
        <w:rPr>
          <w:lang w:val="fr-FR"/>
        </w:rPr>
        <w:t xml:space="preserve">e les représentants du personnel </w:t>
      </w:r>
      <w:r w:rsidR="00BF7AF8">
        <w:rPr>
          <w:lang w:val="fr-FR"/>
        </w:rPr>
        <w:t>puisse</w:t>
      </w:r>
      <w:r w:rsidR="00A73610">
        <w:rPr>
          <w:lang w:val="fr-FR"/>
        </w:rPr>
        <w:t>nt</w:t>
      </w:r>
      <w:r w:rsidR="00BF7AF8">
        <w:rPr>
          <w:lang w:val="fr-FR"/>
        </w:rPr>
        <w:t xml:space="preserve"> </w:t>
      </w:r>
      <w:r w:rsidR="00182C53">
        <w:rPr>
          <w:lang w:val="fr-FR"/>
        </w:rPr>
        <w:t xml:space="preserve">également </w:t>
      </w:r>
      <w:r w:rsidR="00BF7AF8">
        <w:rPr>
          <w:lang w:val="fr-FR"/>
        </w:rPr>
        <w:t xml:space="preserve">obtenir ces données. </w:t>
      </w:r>
    </w:p>
    <w:p w14:paraId="2A649DE2" w14:textId="77777777" w:rsidR="00864D8F" w:rsidRDefault="00864D8F" w:rsidP="009769B8">
      <w:pPr>
        <w:rPr>
          <w:lang w:val="fr-FR"/>
        </w:rPr>
      </w:pPr>
    </w:p>
    <w:p w14:paraId="7109C1C3" w14:textId="3313BADE" w:rsidR="00864D8F" w:rsidRDefault="00864D8F" w:rsidP="00864D8F">
      <w:pPr>
        <w:rPr>
          <w:lang w:val="fr-FR"/>
        </w:rPr>
      </w:pPr>
      <w:r>
        <w:rPr>
          <w:lang w:val="fr-FR"/>
        </w:rPr>
        <w:t xml:space="preserve">Enfin, </w:t>
      </w:r>
      <w:r w:rsidRPr="00864D8F">
        <w:rPr>
          <w:lang w:val="fr-FR"/>
        </w:rPr>
        <w:t>Mme</w:t>
      </w:r>
      <w:r w:rsidR="00AD1472">
        <w:rPr>
          <w:lang w:val="fr-FR"/>
        </w:rPr>
        <w:t> </w:t>
      </w:r>
      <w:r w:rsidRPr="00864D8F">
        <w:rPr>
          <w:lang w:val="fr-FR"/>
        </w:rPr>
        <w:t xml:space="preserve">Cécilia RAPINE </w:t>
      </w:r>
      <w:r>
        <w:rPr>
          <w:lang w:val="fr-FR"/>
        </w:rPr>
        <w:t xml:space="preserve">souhaite savoir de quelle manière la restitution </w:t>
      </w:r>
      <w:r w:rsidR="008675BB">
        <w:rPr>
          <w:lang w:val="fr-FR"/>
        </w:rPr>
        <w:t>des résultats sera organisée</w:t>
      </w:r>
      <w:r>
        <w:rPr>
          <w:lang w:val="fr-FR"/>
        </w:rPr>
        <w:t>. Si l’administration ne souhaite pas diffuser ces résultats rapidement, la CFDT-Culture s’engage</w:t>
      </w:r>
      <w:r w:rsidR="008675BB">
        <w:rPr>
          <w:lang w:val="fr-FR"/>
        </w:rPr>
        <w:t>ra</w:t>
      </w:r>
      <w:r>
        <w:rPr>
          <w:lang w:val="fr-FR"/>
        </w:rPr>
        <w:t xml:space="preserve"> à les publier </w:t>
      </w:r>
      <w:r w:rsidR="002751DB">
        <w:rPr>
          <w:lang w:val="fr-FR"/>
        </w:rPr>
        <w:t xml:space="preserve">en ligne. </w:t>
      </w:r>
    </w:p>
    <w:p w14:paraId="740C8287" w14:textId="77777777" w:rsidR="006A7CC4" w:rsidRDefault="006A7CC4" w:rsidP="009769B8">
      <w:pPr>
        <w:rPr>
          <w:lang w:val="fr-FR"/>
        </w:rPr>
      </w:pPr>
    </w:p>
    <w:p w14:paraId="62354378" w14:textId="68BE7D5F" w:rsidR="00DB765B" w:rsidRPr="0063656B" w:rsidRDefault="00DB765B" w:rsidP="009769B8">
      <w:pPr>
        <w:rPr>
          <w:lang w:val="fr-FR"/>
        </w:rPr>
      </w:pPr>
      <w:r w:rsidRPr="00DB765B">
        <w:rPr>
          <w:b/>
          <w:lang w:val="fr-FR"/>
        </w:rPr>
        <w:t>M. Tahar BEN REDJEB (SUD Culture Solidaires)</w:t>
      </w:r>
      <w:r w:rsidR="002751DB">
        <w:rPr>
          <w:lang w:val="fr-FR"/>
        </w:rPr>
        <w:t xml:space="preserve"> souscrit à l’idée que l’intérêt d’une enquête réside </w:t>
      </w:r>
      <w:r w:rsidR="00182C53">
        <w:rPr>
          <w:lang w:val="fr-FR"/>
        </w:rPr>
        <w:t>essentiellement</w:t>
      </w:r>
      <w:r w:rsidR="008675BB">
        <w:rPr>
          <w:lang w:val="fr-FR"/>
        </w:rPr>
        <w:t xml:space="preserve"> </w:t>
      </w:r>
      <w:r w:rsidR="002751DB">
        <w:rPr>
          <w:lang w:val="fr-FR"/>
        </w:rPr>
        <w:t xml:space="preserve">dans les solutions qui sont ensuite mises en œuvre.  </w:t>
      </w:r>
    </w:p>
    <w:p w14:paraId="578E568B" w14:textId="77777777" w:rsidR="00D92D51" w:rsidRDefault="00D92D51" w:rsidP="009769B8">
      <w:pPr>
        <w:rPr>
          <w:lang w:val="fr-FR"/>
        </w:rPr>
      </w:pPr>
    </w:p>
    <w:p w14:paraId="1DF809D1" w14:textId="41018622" w:rsidR="008B32FB" w:rsidRDefault="00B92F4D" w:rsidP="00B92F4D">
      <w:pPr>
        <w:rPr>
          <w:lang w:val="fr-FR"/>
        </w:rPr>
      </w:pPr>
      <w:r w:rsidRPr="00DB765B">
        <w:rPr>
          <w:lang w:val="fr-FR"/>
        </w:rPr>
        <w:t>M. Tahar BEN REDJEB</w:t>
      </w:r>
      <w:r>
        <w:rPr>
          <w:lang w:val="fr-FR"/>
        </w:rPr>
        <w:t xml:space="preserve"> a souhaité compara</w:t>
      </w:r>
      <w:r w:rsidR="00A73610">
        <w:rPr>
          <w:lang w:val="fr-FR"/>
        </w:rPr>
        <w:t>î</w:t>
      </w:r>
      <w:r>
        <w:rPr>
          <w:lang w:val="fr-FR"/>
        </w:rPr>
        <w:t xml:space="preserve">tre les résultats du baromètre social et ceux des diverses enquêtes conduites dans les DRAC. En premier lieu, les taux de réponse sont plus élevés dans les DRAC. </w:t>
      </w:r>
      <w:r w:rsidR="008675BB">
        <w:rPr>
          <w:lang w:val="fr-FR"/>
        </w:rPr>
        <w:t xml:space="preserve">Il apparaît également que </w:t>
      </w:r>
      <w:r w:rsidR="008B32FB">
        <w:rPr>
          <w:lang w:val="fr-FR"/>
        </w:rPr>
        <w:t>90</w:t>
      </w:r>
      <w:r w:rsidR="00AD1472">
        <w:rPr>
          <w:lang w:val="fr-FR"/>
        </w:rPr>
        <w:t> </w:t>
      </w:r>
      <w:r w:rsidR="008B32FB">
        <w:rPr>
          <w:lang w:val="fr-FR"/>
        </w:rPr>
        <w:t>% des agents du ministère estiment que leur travail est intéressant, contre 80</w:t>
      </w:r>
      <w:r w:rsidR="00AD1472">
        <w:rPr>
          <w:lang w:val="fr-FR"/>
        </w:rPr>
        <w:t> </w:t>
      </w:r>
      <w:r w:rsidR="008B32FB">
        <w:rPr>
          <w:lang w:val="fr-FR"/>
        </w:rPr>
        <w:t xml:space="preserve">% dans les DRAC. En revanche, les agents des DRAC sont plus nombreux à </w:t>
      </w:r>
      <w:r w:rsidR="008675BB">
        <w:rPr>
          <w:lang w:val="fr-FR"/>
        </w:rPr>
        <w:t>considérer</w:t>
      </w:r>
      <w:r w:rsidR="008B32FB">
        <w:rPr>
          <w:lang w:val="fr-FR"/>
        </w:rPr>
        <w:t xml:space="preserve"> que l</w:t>
      </w:r>
      <w:r w:rsidR="008675BB">
        <w:rPr>
          <w:lang w:val="fr-FR"/>
        </w:rPr>
        <w:t xml:space="preserve">eur </w:t>
      </w:r>
      <w:r w:rsidR="008B32FB">
        <w:rPr>
          <w:lang w:val="fr-FR"/>
        </w:rPr>
        <w:t xml:space="preserve">environnement de travail est agréable et que les conditions matérielles </w:t>
      </w:r>
      <w:r w:rsidR="00567F1A">
        <w:rPr>
          <w:lang w:val="fr-FR"/>
        </w:rPr>
        <w:t xml:space="preserve">y </w:t>
      </w:r>
      <w:r w:rsidR="008B32FB">
        <w:rPr>
          <w:lang w:val="fr-FR"/>
        </w:rPr>
        <w:t xml:space="preserve">sont satisfaisantes. </w:t>
      </w:r>
    </w:p>
    <w:p w14:paraId="641056FD" w14:textId="77777777" w:rsidR="008B32FB" w:rsidRDefault="008B32FB" w:rsidP="00B92F4D">
      <w:pPr>
        <w:rPr>
          <w:lang w:val="fr-FR"/>
        </w:rPr>
      </w:pPr>
    </w:p>
    <w:p w14:paraId="0BCCAB0B" w14:textId="1E5487A3" w:rsidR="00B92F4D" w:rsidRDefault="00E551EB" w:rsidP="009769B8">
      <w:pPr>
        <w:rPr>
          <w:lang w:val="fr-FR"/>
        </w:rPr>
      </w:pPr>
      <w:r>
        <w:rPr>
          <w:lang w:val="fr-FR"/>
        </w:rPr>
        <w:t xml:space="preserve">De la même manière, l’équilibre entre vie privée et vie professionnelle est perçu plus positivement dans les DRAC. Les agents des DRAC sont également plus nombreux à estimer que les formations sont adaptées et que les possibilités de développement de compétences sont réelles. En revanche, les réponses sur les </w:t>
      </w:r>
      <w:r w:rsidR="00B05D70">
        <w:rPr>
          <w:lang w:val="fr-FR"/>
        </w:rPr>
        <w:t xml:space="preserve">possibilités d’évolution et de promotion sont sensiblement identiques dans le ministère et dans les DRAC. </w:t>
      </w:r>
    </w:p>
    <w:p w14:paraId="3363B68E" w14:textId="77777777" w:rsidR="00B05D70" w:rsidRDefault="00B05D70" w:rsidP="009769B8">
      <w:pPr>
        <w:rPr>
          <w:lang w:val="fr-FR"/>
        </w:rPr>
      </w:pPr>
    </w:p>
    <w:p w14:paraId="2CDD498D" w14:textId="7A1879AB" w:rsidR="00F2491F" w:rsidRDefault="00B05D70" w:rsidP="009769B8">
      <w:pPr>
        <w:rPr>
          <w:lang w:val="fr-FR"/>
        </w:rPr>
      </w:pPr>
      <w:r>
        <w:rPr>
          <w:lang w:val="fr-FR"/>
        </w:rPr>
        <w:t xml:space="preserve">La transmission des informations par les supérieurs hiérarchiques et la lisibilité des orientations </w:t>
      </w:r>
      <w:r w:rsidR="008D5CF2">
        <w:rPr>
          <w:lang w:val="fr-FR"/>
        </w:rPr>
        <w:t>stratégiques</w:t>
      </w:r>
      <w:r>
        <w:rPr>
          <w:lang w:val="fr-FR"/>
        </w:rPr>
        <w:t xml:space="preserve"> sont mieux perçues au sein du ministère. Seuls 44</w:t>
      </w:r>
      <w:r w:rsidR="00AD1472">
        <w:rPr>
          <w:lang w:val="fr-FR"/>
        </w:rPr>
        <w:t> </w:t>
      </w:r>
      <w:r>
        <w:rPr>
          <w:lang w:val="fr-FR"/>
        </w:rPr>
        <w:t>% des agents des DRAC estiment que les priorités sont clair</w:t>
      </w:r>
      <w:r w:rsidR="008D5CF2">
        <w:rPr>
          <w:lang w:val="fr-FR"/>
        </w:rPr>
        <w:t>e</w:t>
      </w:r>
      <w:r>
        <w:rPr>
          <w:lang w:val="fr-FR"/>
        </w:rPr>
        <w:t>s, contre 53</w:t>
      </w:r>
      <w:r w:rsidR="00AD1472">
        <w:rPr>
          <w:lang w:val="fr-FR"/>
        </w:rPr>
        <w:t> </w:t>
      </w:r>
      <w:r>
        <w:rPr>
          <w:lang w:val="fr-FR"/>
        </w:rPr>
        <w:t xml:space="preserve">% au ministère. La possibilité de mener un travail de qualité est jugée </w:t>
      </w:r>
      <w:r w:rsidR="008D5CF2">
        <w:rPr>
          <w:lang w:val="fr-FR"/>
        </w:rPr>
        <w:t>de</w:t>
      </w:r>
      <w:r>
        <w:rPr>
          <w:lang w:val="fr-FR"/>
        </w:rPr>
        <w:t xml:space="preserve"> manière </w:t>
      </w:r>
      <w:r w:rsidR="008D5CF2">
        <w:rPr>
          <w:lang w:val="fr-FR"/>
        </w:rPr>
        <w:t xml:space="preserve">identique </w:t>
      </w:r>
      <w:r>
        <w:rPr>
          <w:lang w:val="fr-FR"/>
        </w:rPr>
        <w:t>par l’ensemble</w:t>
      </w:r>
      <w:r w:rsidR="008D5CF2">
        <w:rPr>
          <w:lang w:val="fr-FR"/>
        </w:rPr>
        <w:t xml:space="preserve"> de ces</w:t>
      </w:r>
      <w:r>
        <w:rPr>
          <w:lang w:val="fr-FR"/>
        </w:rPr>
        <w:t xml:space="preserve"> agents. </w:t>
      </w:r>
    </w:p>
    <w:p w14:paraId="10A5FEFD" w14:textId="77777777" w:rsidR="00F2491F" w:rsidRDefault="00F2491F" w:rsidP="009769B8">
      <w:pPr>
        <w:rPr>
          <w:lang w:val="fr-FR"/>
        </w:rPr>
      </w:pPr>
    </w:p>
    <w:p w14:paraId="135F3EC1" w14:textId="2D26430B" w:rsidR="00B05D70" w:rsidRDefault="00F2491F" w:rsidP="009769B8">
      <w:pPr>
        <w:rPr>
          <w:lang w:val="fr-FR"/>
        </w:rPr>
      </w:pPr>
      <w:r>
        <w:rPr>
          <w:lang w:val="fr-FR"/>
        </w:rPr>
        <w:t xml:space="preserve">Il est également important de souligner que l’indice de confiance dans l’action d’un supérieur direct est plus élevé </w:t>
      </w:r>
      <w:r w:rsidR="007B442B">
        <w:rPr>
          <w:lang w:val="fr-FR"/>
        </w:rPr>
        <w:t>au sein du ministère</w:t>
      </w:r>
      <w:r>
        <w:rPr>
          <w:lang w:val="fr-FR"/>
        </w:rPr>
        <w:t xml:space="preserve">. </w:t>
      </w:r>
      <w:r w:rsidR="008D5CF2">
        <w:rPr>
          <w:lang w:val="fr-FR"/>
        </w:rPr>
        <w:t>En revanche</w:t>
      </w:r>
      <w:r>
        <w:rPr>
          <w:lang w:val="fr-FR"/>
        </w:rPr>
        <w:t xml:space="preserve">, la confiance vis-à-vis des représentants du personnel est bien plus importante dans les DRAC. Enfin, </w:t>
      </w:r>
      <w:r w:rsidR="00E8051D">
        <w:rPr>
          <w:lang w:val="fr-FR"/>
        </w:rPr>
        <w:t xml:space="preserve">les agents du ministère sont un peu plus optimistes </w:t>
      </w:r>
      <w:r w:rsidR="008D5CF2">
        <w:rPr>
          <w:lang w:val="fr-FR"/>
        </w:rPr>
        <w:t xml:space="preserve">que ceux des DRAC </w:t>
      </w:r>
      <w:r w:rsidR="00E8051D">
        <w:rPr>
          <w:lang w:val="fr-FR"/>
        </w:rPr>
        <w:t xml:space="preserve">quant à leur avenir professionnel. </w:t>
      </w:r>
    </w:p>
    <w:p w14:paraId="2E0B4490" w14:textId="77777777" w:rsidR="00E8051D" w:rsidRDefault="00E8051D" w:rsidP="009769B8">
      <w:pPr>
        <w:rPr>
          <w:lang w:val="fr-FR"/>
        </w:rPr>
      </w:pPr>
    </w:p>
    <w:p w14:paraId="0152206F" w14:textId="6EDC81BF" w:rsidR="00E8051D" w:rsidRDefault="00E8051D" w:rsidP="009769B8">
      <w:pPr>
        <w:rPr>
          <w:lang w:val="fr-FR"/>
        </w:rPr>
      </w:pPr>
      <w:r>
        <w:rPr>
          <w:lang w:val="fr-FR"/>
        </w:rPr>
        <w:t xml:space="preserve">Désormais, il </w:t>
      </w:r>
      <w:r w:rsidR="008D5CF2">
        <w:rPr>
          <w:lang w:val="fr-FR"/>
        </w:rPr>
        <w:t>est nécessaire de</w:t>
      </w:r>
      <w:r>
        <w:rPr>
          <w:lang w:val="fr-FR"/>
        </w:rPr>
        <w:t xml:space="preserve"> réfléchir aux mesures </w:t>
      </w:r>
      <w:r w:rsidR="0083223D">
        <w:rPr>
          <w:lang w:val="fr-FR"/>
        </w:rPr>
        <w:t>qui permettront</w:t>
      </w:r>
      <w:r>
        <w:rPr>
          <w:lang w:val="fr-FR"/>
        </w:rPr>
        <w:t xml:space="preserve"> d’améliorer ces résultats. </w:t>
      </w:r>
      <w:r w:rsidR="00B31000">
        <w:rPr>
          <w:lang w:val="fr-FR"/>
        </w:rPr>
        <w:t xml:space="preserve">Cependant, l’administration a indiqué qu’il serait nécessaire de </w:t>
      </w:r>
      <w:r w:rsidR="008D5CF2">
        <w:rPr>
          <w:lang w:val="fr-FR"/>
        </w:rPr>
        <w:t xml:space="preserve">commencer par </w:t>
      </w:r>
      <w:r w:rsidR="00B31000">
        <w:rPr>
          <w:lang w:val="fr-FR"/>
        </w:rPr>
        <w:t xml:space="preserve">consacrer du temps à l’exploitation des </w:t>
      </w:r>
      <w:r w:rsidR="0083223D">
        <w:rPr>
          <w:lang w:val="fr-FR"/>
        </w:rPr>
        <w:t>données</w:t>
      </w:r>
      <w:r w:rsidR="008D5CF2">
        <w:rPr>
          <w:lang w:val="fr-FR"/>
        </w:rPr>
        <w:t xml:space="preserve">. L’administration </w:t>
      </w:r>
      <w:r w:rsidR="0083223D">
        <w:rPr>
          <w:lang w:val="fr-FR"/>
        </w:rPr>
        <w:t xml:space="preserve">dit </w:t>
      </w:r>
      <w:r w:rsidR="008D5CF2">
        <w:rPr>
          <w:lang w:val="fr-FR"/>
        </w:rPr>
        <w:t>envisage</w:t>
      </w:r>
      <w:r w:rsidR="0083223D">
        <w:rPr>
          <w:lang w:val="fr-FR"/>
        </w:rPr>
        <w:t>r</w:t>
      </w:r>
      <w:r w:rsidR="00B31000">
        <w:rPr>
          <w:lang w:val="fr-FR"/>
        </w:rPr>
        <w:t xml:space="preserve"> </w:t>
      </w:r>
      <w:r w:rsidR="0083223D">
        <w:rPr>
          <w:lang w:val="fr-FR"/>
        </w:rPr>
        <w:t>la mise en</w:t>
      </w:r>
      <w:r w:rsidR="00B31000">
        <w:rPr>
          <w:lang w:val="fr-FR"/>
        </w:rPr>
        <w:t xml:space="preserve"> place </w:t>
      </w:r>
      <w:r w:rsidR="005510E5">
        <w:rPr>
          <w:lang w:val="fr-FR"/>
        </w:rPr>
        <w:t>d’</w:t>
      </w:r>
      <w:r w:rsidR="00B31000">
        <w:rPr>
          <w:lang w:val="fr-FR"/>
        </w:rPr>
        <w:t xml:space="preserve">un plan d’action. Or, </w:t>
      </w:r>
      <w:r w:rsidR="008D5CF2">
        <w:rPr>
          <w:lang w:val="fr-FR"/>
        </w:rPr>
        <w:t xml:space="preserve">les enquêtes menées dans les </w:t>
      </w:r>
      <w:r w:rsidR="00136416">
        <w:rPr>
          <w:lang w:val="fr-FR"/>
        </w:rPr>
        <w:t xml:space="preserve">DRAC </w:t>
      </w:r>
      <w:r w:rsidR="00A91DE7">
        <w:rPr>
          <w:lang w:val="fr-FR"/>
        </w:rPr>
        <w:t>auraient</w:t>
      </w:r>
      <w:r w:rsidR="00136416">
        <w:rPr>
          <w:lang w:val="fr-FR"/>
        </w:rPr>
        <w:t xml:space="preserve"> </w:t>
      </w:r>
      <w:r w:rsidR="008D5CF2">
        <w:rPr>
          <w:lang w:val="fr-FR"/>
        </w:rPr>
        <w:t>également d</w:t>
      </w:r>
      <w:r w:rsidR="00A73610">
        <w:rPr>
          <w:lang w:val="fr-FR"/>
        </w:rPr>
        <w:t>û</w:t>
      </w:r>
      <w:r w:rsidR="00136416">
        <w:rPr>
          <w:lang w:val="fr-FR"/>
        </w:rPr>
        <w:t xml:space="preserve"> aboutir </w:t>
      </w:r>
      <w:r w:rsidR="0083223D">
        <w:rPr>
          <w:lang w:val="fr-FR"/>
        </w:rPr>
        <w:t>sur un</w:t>
      </w:r>
      <w:r w:rsidR="00136416">
        <w:rPr>
          <w:lang w:val="fr-FR"/>
        </w:rPr>
        <w:t xml:space="preserve"> plan d’action, ce qui n’a pas été le cas. </w:t>
      </w:r>
    </w:p>
    <w:p w14:paraId="2DE022A0" w14:textId="77777777" w:rsidR="00136416" w:rsidRDefault="00136416" w:rsidP="009769B8">
      <w:pPr>
        <w:rPr>
          <w:lang w:val="fr-FR"/>
        </w:rPr>
      </w:pPr>
    </w:p>
    <w:p w14:paraId="0A9D1B29" w14:textId="0719A915" w:rsidR="00136416" w:rsidRDefault="00136416" w:rsidP="009769B8">
      <w:pPr>
        <w:rPr>
          <w:lang w:val="fr-FR"/>
        </w:rPr>
      </w:pPr>
      <w:r>
        <w:rPr>
          <w:lang w:val="fr-FR"/>
        </w:rPr>
        <w:t>De la même manière, il était prévu que le questionnaire RPS soit reconduit tous les deux</w:t>
      </w:r>
      <w:r w:rsidR="00A91DE7">
        <w:rPr>
          <w:lang w:val="fr-FR"/>
        </w:rPr>
        <w:t xml:space="preserve"> ans</w:t>
      </w:r>
      <w:r>
        <w:rPr>
          <w:lang w:val="fr-FR"/>
        </w:rPr>
        <w:t xml:space="preserve">, afin de mesurer la manière dont l’avis des agents </w:t>
      </w:r>
      <w:r w:rsidR="00A91DE7">
        <w:rPr>
          <w:lang w:val="fr-FR"/>
        </w:rPr>
        <w:t>pouvait évoluer</w:t>
      </w:r>
      <w:r>
        <w:rPr>
          <w:lang w:val="fr-FR"/>
        </w:rPr>
        <w:t xml:space="preserve">. Cette démarche n’a jamais été renouvelée. </w:t>
      </w:r>
      <w:r w:rsidR="000B6E12">
        <w:rPr>
          <w:lang w:val="fr-FR"/>
        </w:rPr>
        <w:t xml:space="preserve">Les organisations syndicales peuvent donc légitimement avoir des doutes quant </w:t>
      </w:r>
      <w:r w:rsidR="00A91DE7">
        <w:rPr>
          <w:lang w:val="fr-FR"/>
        </w:rPr>
        <w:t>à</w:t>
      </w:r>
      <w:r w:rsidR="000B6E12">
        <w:rPr>
          <w:lang w:val="fr-FR"/>
        </w:rPr>
        <w:t xml:space="preserve"> l’engagement pris par l’administration d’une reconduite annuelle du baromètre social. </w:t>
      </w:r>
    </w:p>
    <w:p w14:paraId="2E129A13" w14:textId="77777777" w:rsidR="000B6E12" w:rsidRDefault="000B6E12" w:rsidP="009769B8">
      <w:pPr>
        <w:rPr>
          <w:lang w:val="fr-FR"/>
        </w:rPr>
      </w:pPr>
    </w:p>
    <w:p w14:paraId="6360622E" w14:textId="63F3BA80" w:rsidR="00094D98" w:rsidRDefault="000B6E12" w:rsidP="009769B8">
      <w:pPr>
        <w:rPr>
          <w:lang w:val="fr-FR"/>
        </w:rPr>
      </w:pPr>
      <w:r w:rsidRPr="000B6E12">
        <w:rPr>
          <w:rStyle w:val="summaryinformation"/>
          <w:b/>
          <w:lang w:val="fr-FR"/>
        </w:rPr>
        <w:t xml:space="preserve">Mme Valérie RENAULT (CGT-Culture) </w:t>
      </w:r>
      <w:r>
        <w:rPr>
          <w:lang w:val="fr-FR"/>
        </w:rPr>
        <w:t>remercie l’administration pour sa transparence sur le processus d’enquête et sur les résultats</w:t>
      </w:r>
      <w:r w:rsidR="00A91DE7">
        <w:rPr>
          <w:lang w:val="fr-FR"/>
        </w:rPr>
        <w:t xml:space="preserve"> du baromètre social</w:t>
      </w:r>
      <w:r>
        <w:rPr>
          <w:lang w:val="fr-FR"/>
        </w:rPr>
        <w:t xml:space="preserve">. </w:t>
      </w:r>
      <w:r w:rsidR="00A91DE7">
        <w:rPr>
          <w:lang w:val="fr-FR"/>
        </w:rPr>
        <w:t>Elle note que les</w:t>
      </w:r>
      <w:r>
        <w:rPr>
          <w:lang w:val="fr-FR"/>
        </w:rPr>
        <w:t xml:space="preserve"> réponses fournies par les agents ne sont </w:t>
      </w:r>
      <w:r w:rsidR="00A73610">
        <w:rPr>
          <w:lang w:val="fr-FR"/>
        </w:rPr>
        <w:t xml:space="preserve">pas </w:t>
      </w:r>
      <w:r>
        <w:rPr>
          <w:lang w:val="fr-FR"/>
        </w:rPr>
        <w:t xml:space="preserve">particulièrement surprenantes. </w:t>
      </w:r>
      <w:r w:rsidR="00094D98">
        <w:rPr>
          <w:lang w:val="fr-FR"/>
        </w:rPr>
        <w:t>En outre, un CHSCTM étant prévu pour</w:t>
      </w:r>
      <w:r w:rsidR="00A91DE7">
        <w:rPr>
          <w:lang w:val="fr-FR"/>
        </w:rPr>
        <w:t xml:space="preserve"> le 11 avril, une</w:t>
      </w:r>
      <w:r w:rsidR="00094D98">
        <w:rPr>
          <w:lang w:val="fr-FR"/>
        </w:rPr>
        <w:t xml:space="preserve"> présentation du baromètre social pourrait être inscrite à l’ordre du jour. </w:t>
      </w:r>
      <w:r w:rsidR="00A91DE7">
        <w:rPr>
          <w:lang w:val="fr-FR"/>
        </w:rPr>
        <w:t>Cette demande serait légitime, dans la mesure où les</w:t>
      </w:r>
      <w:r w:rsidR="00094D98">
        <w:rPr>
          <w:lang w:val="fr-FR"/>
        </w:rPr>
        <w:t xml:space="preserve"> données </w:t>
      </w:r>
      <w:r w:rsidR="00A91DE7">
        <w:rPr>
          <w:lang w:val="fr-FR"/>
        </w:rPr>
        <w:t xml:space="preserve">du baromètre social </w:t>
      </w:r>
      <w:r w:rsidR="00094D98">
        <w:rPr>
          <w:lang w:val="fr-FR"/>
        </w:rPr>
        <w:t xml:space="preserve">invitent à réfléchir sur les questions d’organisation du travail. </w:t>
      </w:r>
    </w:p>
    <w:p w14:paraId="433F17B9" w14:textId="77777777" w:rsidR="001D26D4" w:rsidRDefault="001D26D4" w:rsidP="009769B8">
      <w:pPr>
        <w:rPr>
          <w:lang w:val="fr-FR"/>
        </w:rPr>
      </w:pPr>
    </w:p>
    <w:p w14:paraId="3A8470A6" w14:textId="05C1478B" w:rsidR="00E71D4E" w:rsidRDefault="00A91DE7" w:rsidP="009769B8">
      <w:pPr>
        <w:rPr>
          <w:lang w:val="fr-FR"/>
        </w:rPr>
      </w:pPr>
      <w:r>
        <w:rPr>
          <w:lang w:val="fr-FR"/>
        </w:rPr>
        <w:t>Ces</w:t>
      </w:r>
      <w:r w:rsidR="00F66DFD">
        <w:rPr>
          <w:lang w:val="fr-FR"/>
        </w:rPr>
        <w:t xml:space="preserve"> résultats concernent également </w:t>
      </w:r>
      <w:r w:rsidR="00E71D4E">
        <w:rPr>
          <w:lang w:val="fr-FR"/>
        </w:rPr>
        <w:t>le fonctionnement de l’administration</w:t>
      </w:r>
      <w:r>
        <w:rPr>
          <w:lang w:val="fr-FR"/>
        </w:rPr>
        <w:t xml:space="preserve">. </w:t>
      </w:r>
      <w:r w:rsidR="00E71D4E" w:rsidRPr="00E71D4E">
        <w:rPr>
          <w:rStyle w:val="summaryinformation"/>
          <w:lang w:val="fr-FR"/>
        </w:rPr>
        <w:t xml:space="preserve">Mme Valérie RENAULT </w:t>
      </w:r>
      <w:r>
        <w:rPr>
          <w:lang w:val="fr-FR"/>
        </w:rPr>
        <w:t>souhaite</w:t>
      </w:r>
      <w:r w:rsidR="00A73610">
        <w:rPr>
          <w:lang w:val="fr-FR"/>
        </w:rPr>
        <w:t xml:space="preserve"> donc</w:t>
      </w:r>
      <w:r w:rsidR="00E71D4E">
        <w:rPr>
          <w:lang w:val="fr-FR"/>
        </w:rPr>
        <w:t xml:space="preserve"> que monsieur le </w:t>
      </w:r>
      <w:r w:rsidR="00CB7490">
        <w:rPr>
          <w:lang w:val="fr-FR"/>
        </w:rPr>
        <w:t>S</w:t>
      </w:r>
      <w:r w:rsidR="00E71D4E">
        <w:rPr>
          <w:lang w:val="fr-FR"/>
        </w:rPr>
        <w:t>ecrétaire</w:t>
      </w:r>
      <w:r w:rsidR="00CB7490">
        <w:rPr>
          <w:lang w:val="fr-FR"/>
        </w:rPr>
        <w:t xml:space="preserve"> </w:t>
      </w:r>
      <w:r w:rsidR="00E71D4E">
        <w:rPr>
          <w:lang w:val="fr-FR"/>
        </w:rPr>
        <w:t>général</w:t>
      </w:r>
      <w:r>
        <w:rPr>
          <w:lang w:val="fr-FR"/>
        </w:rPr>
        <w:t xml:space="preserve"> partage ses conclusions sur ce sujet</w:t>
      </w:r>
      <w:r w:rsidR="00E71D4E">
        <w:rPr>
          <w:lang w:val="fr-FR"/>
        </w:rPr>
        <w:t xml:space="preserve">. Par ailleurs, il est particulièrement </w:t>
      </w:r>
      <w:r>
        <w:rPr>
          <w:lang w:val="fr-FR"/>
        </w:rPr>
        <w:t>significatif</w:t>
      </w:r>
      <w:r w:rsidR="00E71D4E">
        <w:rPr>
          <w:lang w:val="fr-FR"/>
        </w:rPr>
        <w:t xml:space="preserve"> que 66</w:t>
      </w:r>
      <w:r w:rsidR="00AD1472">
        <w:rPr>
          <w:lang w:val="fr-FR"/>
        </w:rPr>
        <w:t> </w:t>
      </w:r>
      <w:r w:rsidR="00E71D4E">
        <w:rPr>
          <w:lang w:val="fr-FR"/>
        </w:rPr>
        <w:t xml:space="preserve">% des agents considèrent être perdants </w:t>
      </w:r>
      <w:r w:rsidR="00DF3219">
        <w:rPr>
          <w:lang w:val="fr-FR"/>
        </w:rPr>
        <w:t>dans le</w:t>
      </w:r>
      <w:r w:rsidR="00E71D4E">
        <w:rPr>
          <w:lang w:val="fr-FR"/>
        </w:rPr>
        <w:t xml:space="preserve"> contrat qu’ils ont établi avec le ministère. Cette tendance lourde ne devrait en aucun cas être ignoré</w:t>
      </w:r>
      <w:r>
        <w:rPr>
          <w:lang w:val="fr-FR"/>
        </w:rPr>
        <w:t>e</w:t>
      </w:r>
      <w:r w:rsidR="00E71D4E">
        <w:rPr>
          <w:lang w:val="fr-FR"/>
        </w:rPr>
        <w:t xml:space="preserve">. </w:t>
      </w:r>
    </w:p>
    <w:p w14:paraId="69998AD9" w14:textId="77777777" w:rsidR="00094D98" w:rsidRDefault="00094D98" w:rsidP="009769B8">
      <w:pPr>
        <w:rPr>
          <w:lang w:val="fr-FR"/>
        </w:rPr>
      </w:pPr>
    </w:p>
    <w:p w14:paraId="7B5473C5" w14:textId="5719C2E8" w:rsidR="00F2491F" w:rsidRDefault="00E0716B" w:rsidP="009769B8">
      <w:pPr>
        <w:rPr>
          <w:lang w:val="fr-FR"/>
        </w:rPr>
      </w:pPr>
      <w:r w:rsidRPr="00E71D4E">
        <w:rPr>
          <w:rStyle w:val="summaryinformation"/>
          <w:lang w:val="fr-FR"/>
        </w:rPr>
        <w:t xml:space="preserve">Mme Valérie RENAULT </w:t>
      </w:r>
      <w:r w:rsidR="00CB7490">
        <w:rPr>
          <w:lang w:val="fr-FR"/>
        </w:rPr>
        <w:t>rappelle que M</w:t>
      </w:r>
      <w:r w:rsidR="00E71D4E">
        <w:rPr>
          <w:lang w:val="fr-FR"/>
        </w:rPr>
        <w:t>adame la ministre a évoqué la mise en œuvre d’un plan d’action</w:t>
      </w:r>
      <w:r w:rsidR="00CB7490">
        <w:rPr>
          <w:lang w:val="fr-FR"/>
        </w:rPr>
        <w:t>s</w:t>
      </w:r>
      <w:r w:rsidR="00E71D4E">
        <w:rPr>
          <w:lang w:val="fr-FR"/>
        </w:rPr>
        <w:t xml:space="preserve">. Il serait donc souhaitable qu’elle </w:t>
      </w:r>
      <w:r w:rsidR="00DF3219">
        <w:rPr>
          <w:lang w:val="fr-FR"/>
        </w:rPr>
        <w:t>revienne</w:t>
      </w:r>
      <w:r w:rsidR="00E71D4E">
        <w:rPr>
          <w:lang w:val="fr-FR"/>
        </w:rPr>
        <w:t xml:space="preserve"> plus en détail </w:t>
      </w:r>
      <w:r w:rsidR="00DF3219">
        <w:rPr>
          <w:lang w:val="fr-FR"/>
        </w:rPr>
        <w:t xml:space="preserve">sur ce point </w:t>
      </w:r>
      <w:r w:rsidR="00E71D4E">
        <w:rPr>
          <w:lang w:val="fr-FR"/>
        </w:rPr>
        <w:t xml:space="preserve">à l’occasion du prochain CTM. </w:t>
      </w:r>
      <w:r w:rsidR="00BF288E">
        <w:rPr>
          <w:lang w:val="fr-FR"/>
        </w:rPr>
        <w:t xml:space="preserve">La restitution des résultats pourrait également faire l’objet d’une note de synthèse à l’attention des personnels. </w:t>
      </w:r>
    </w:p>
    <w:p w14:paraId="2D995310" w14:textId="77777777" w:rsidR="00E71D4E" w:rsidRDefault="00E71D4E" w:rsidP="009769B8">
      <w:pPr>
        <w:rPr>
          <w:lang w:val="fr-FR"/>
        </w:rPr>
      </w:pPr>
    </w:p>
    <w:p w14:paraId="6E145C03" w14:textId="6BA06D63" w:rsidR="00E71D4E" w:rsidRDefault="005B19FA" w:rsidP="009769B8">
      <w:pPr>
        <w:rPr>
          <w:lang w:val="fr-FR"/>
        </w:rPr>
      </w:pPr>
      <w:r>
        <w:rPr>
          <w:lang w:val="fr-FR"/>
        </w:rPr>
        <w:t>En conclusion, Mme</w:t>
      </w:r>
      <w:r w:rsidR="00AD1472">
        <w:rPr>
          <w:lang w:val="fr-FR"/>
        </w:rPr>
        <w:t> </w:t>
      </w:r>
      <w:r w:rsidRPr="0063656B">
        <w:rPr>
          <w:lang w:val="fr-FR"/>
        </w:rPr>
        <w:t>Valérie RENAULT </w:t>
      </w:r>
      <w:r>
        <w:rPr>
          <w:lang w:val="fr-FR"/>
        </w:rPr>
        <w:t xml:space="preserve">signale que le préavis de grève déposé par les organisations syndicales reprend très exactement les motifs d’insatisfaction </w:t>
      </w:r>
      <w:r w:rsidR="00E0716B">
        <w:rPr>
          <w:lang w:val="fr-FR"/>
        </w:rPr>
        <w:t>relevés</w:t>
      </w:r>
      <w:r>
        <w:rPr>
          <w:lang w:val="fr-FR"/>
        </w:rPr>
        <w:t xml:space="preserve"> dans le baromètre social. Si l’administration souhaite améliorer le quotidien des agents, elle devrait donc commencer par répondre favorablement à ces revendications. </w:t>
      </w:r>
    </w:p>
    <w:p w14:paraId="1E1ACFB6" w14:textId="77777777" w:rsidR="00E71D4E" w:rsidRDefault="00E71D4E" w:rsidP="009769B8">
      <w:pPr>
        <w:rPr>
          <w:lang w:val="fr-FR"/>
        </w:rPr>
      </w:pPr>
    </w:p>
    <w:p w14:paraId="72839E17" w14:textId="426F0BBC" w:rsidR="00216B15" w:rsidRDefault="005B19FA" w:rsidP="009769B8">
      <w:pPr>
        <w:rPr>
          <w:lang w:val="fr-FR"/>
        </w:rPr>
      </w:pPr>
      <w:r w:rsidRPr="003D6880">
        <w:rPr>
          <w:b/>
          <w:lang w:val="fr-FR"/>
        </w:rPr>
        <w:t>Mme</w:t>
      </w:r>
      <w:r w:rsidR="00AD1472">
        <w:rPr>
          <w:b/>
          <w:lang w:val="fr-FR"/>
        </w:rPr>
        <w:t> </w:t>
      </w:r>
      <w:r w:rsidRPr="003D6880">
        <w:rPr>
          <w:b/>
          <w:lang w:val="fr-FR"/>
        </w:rPr>
        <w:t>Claire GUILLEMAIN</w:t>
      </w:r>
      <w:r>
        <w:rPr>
          <w:lang w:val="fr-FR"/>
        </w:rPr>
        <w:t xml:space="preserve"> considère également que le plan d’action</w:t>
      </w:r>
      <w:r w:rsidR="007E1DE6">
        <w:rPr>
          <w:lang w:val="fr-FR"/>
        </w:rPr>
        <w:t>s</w:t>
      </w:r>
      <w:r>
        <w:rPr>
          <w:lang w:val="fr-FR"/>
        </w:rPr>
        <w:t xml:space="preserve"> devra faire l’objet d’une présentation en CTM. Cette présentation pourrait être précédée d’une réunion avec les organisations syndicales</w:t>
      </w:r>
      <w:r w:rsidR="00E0716B">
        <w:rPr>
          <w:lang w:val="fr-FR"/>
        </w:rPr>
        <w:t>,</w:t>
      </w:r>
      <w:r>
        <w:rPr>
          <w:lang w:val="fr-FR"/>
        </w:rPr>
        <w:t xml:space="preserve"> afin de recueillir l</w:t>
      </w:r>
      <w:r w:rsidR="003D6880">
        <w:rPr>
          <w:lang w:val="fr-FR"/>
        </w:rPr>
        <w:t>eurs propositions sur ce sujet. L’opinion du CHSCT devrait également être sollicité</w:t>
      </w:r>
      <w:r w:rsidR="00A73610">
        <w:rPr>
          <w:lang w:val="fr-FR"/>
        </w:rPr>
        <w:t>e</w:t>
      </w:r>
      <w:r w:rsidR="003D6880">
        <w:rPr>
          <w:lang w:val="fr-FR"/>
        </w:rPr>
        <w:t xml:space="preserve">. </w:t>
      </w:r>
    </w:p>
    <w:p w14:paraId="5E1B1FD2" w14:textId="3E54CD18" w:rsidR="003D6880" w:rsidRDefault="003D6880" w:rsidP="009769B8">
      <w:pPr>
        <w:rPr>
          <w:lang w:val="fr-FR"/>
        </w:rPr>
      </w:pPr>
      <w:r>
        <w:rPr>
          <w:lang w:val="fr-FR"/>
        </w:rPr>
        <w:lastRenderedPageBreak/>
        <w:t xml:space="preserve">En outre, une restitution à l’attention des personnels a bien été prévue. Elle sera réalisée sous forme d’article. Enfin, le plan d’action </w:t>
      </w:r>
      <w:r w:rsidR="007A6A62">
        <w:rPr>
          <w:lang w:val="fr-FR"/>
        </w:rPr>
        <w:t>souhaité</w:t>
      </w:r>
      <w:r>
        <w:rPr>
          <w:lang w:val="fr-FR"/>
        </w:rPr>
        <w:t xml:space="preserve"> par le ministère comprendra également un volet formation. </w:t>
      </w:r>
    </w:p>
    <w:p w14:paraId="263E1CAB" w14:textId="77777777" w:rsidR="003D6880" w:rsidRDefault="003D6880" w:rsidP="009769B8">
      <w:pPr>
        <w:rPr>
          <w:lang w:val="fr-FR"/>
        </w:rPr>
      </w:pPr>
    </w:p>
    <w:p w14:paraId="23785758" w14:textId="0D03C025" w:rsidR="003D6880" w:rsidRDefault="003D6880" w:rsidP="009769B8">
      <w:pPr>
        <w:rPr>
          <w:lang w:val="fr-FR"/>
        </w:rPr>
      </w:pPr>
      <w:r w:rsidRPr="003D6880">
        <w:rPr>
          <w:b/>
          <w:lang w:val="fr-FR"/>
        </w:rPr>
        <w:t>M.</w:t>
      </w:r>
      <w:r w:rsidR="00AD1472">
        <w:rPr>
          <w:b/>
          <w:lang w:val="fr-FR"/>
        </w:rPr>
        <w:t> </w:t>
      </w:r>
      <w:r w:rsidRPr="003D6880">
        <w:rPr>
          <w:b/>
          <w:lang w:val="fr-FR"/>
        </w:rPr>
        <w:t>Hervé BARBARET </w:t>
      </w:r>
      <w:r>
        <w:rPr>
          <w:lang w:val="fr-FR"/>
        </w:rPr>
        <w:t xml:space="preserve">estime que </w:t>
      </w:r>
      <w:r w:rsidR="003A6FB9">
        <w:rPr>
          <w:lang w:val="fr-FR"/>
        </w:rPr>
        <w:t>ces échanges valide</w:t>
      </w:r>
      <w:r w:rsidR="007A6A62">
        <w:rPr>
          <w:lang w:val="fr-FR"/>
        </w:rPr>
        <w:t>nt</w:t>
      </w:r>
      <w:r w:rsidR="003A6FB9">
        <w:rPr>
          <w:lang w:val="fr-FR"/>
        </w:rPr>
        <w:t xml:space="preserve"> l’utilité du</w:t>
      </w:r>
      <w:r>
        <w:rPr>
          <w:lang w:val="fr-FR"/>
        </w:rPr>
        <w:t xml:space="preserve"> baromètre social</w:t>
      </w:r>
      <w:r w:rsidR="003A6FB9">
        <w:rPr>
          <w:lang w:val="fr-FR"/>
        </w:rPr>
        <w:t>. Ce document permet de dresser des constats objectifs et chiffrés sur un ensemble de problématique</w:t>
      </w:r>
      <w:r w:rsidR="007A6A62">
        <w:rPr>
          <w:lang w:val="fr-FR"/>
        </w:rPr>
        <w:t>s</w:t>
      </w:r>
      <w:r w:rsidR="003A6FB9">
        <w:rPr>
          <w:lang w:val="fr-FR"/>
        </w:rPr>
        <w:t xml:space="preserve">. Il permettra </w:t>
      </w:r>
      <w:r w:rsidR="007A6A62">
        <w:rPr>
          <w:lang w:val="fr-FR"/>
        </w:rPr>
        <w:t xml:space="preserve">donc </w:t>
      </w:r>
      <w:r w:rsidR="003A6FB9">
        <w:rPr>
          <w:lang w:val="fr-FR"/>
        </w:rPr>
        <w:t xml:space="preserve">de renforcer les priorités du ministère de la Culture quant à son évolution. </w:t>
      </w:r>
    </w:p>
    <w:p w14:paraId="3F488C6F" w14:textId="77777777" w:rsidR="003A6FB9" w:rsidRDefault="003A6FB9" w:rsidP="009769B8">
      <w:pPr>
        <w:rPr>
          <w:lang w:val="fr-FR"/>
        </w:rPr>
      </w:pPr>
    </w:p>
    <w:p w14:paraId="23533F61" w14:textId="66D3492A" w:rsidR="00990EAD" w:rsidRDefault="003A6FB9" w:rsidP="009769B8">
      <w:pPr>
        <w:rPr>
          <w:lang w:val="fr-FR"/>
        </w:rPr>
      </w:pPr>
      <w:r w:rsidRPr="003A6FB9">
        <w:rPr>
          <w:lang w:val="fr-FR"/>
        </w:rPr>
        <w:t>M.</w:t>
      </w:r>
      <w:r w:rsidR="00AD1472">
        <w:rPr>
          <w:lang w:val="fr-FR"/>
        </w:rPr>
        <w:t> </w:t>
      </w:r>
      <w:r w:rsidRPr="003A6FB9">
        <w:rPr>
          <w:lang w:val="fr-FR"/>
        </w:rPr>
        <w:t>Hervé BARBARET </w:t>
      </w:r>
      <w:r>
        <w:rPr>
          <w:lang w:val="fr-FR"/>
        </w:rPr>
        <w:t xml:space="preserve">retient </w:t>
      </w:r>
      <w:r w:rsidR="007A6A62">
        <w:rPr>
          <w:lang w:val="fr-FR"/>
        </w:rPr>
        <w:t xml:space="preserve">également </w:t>
      </w:r>
      <w:r>
        <w:rPr>
          <w:lang w:val="fr-FR"/>
        </w:rPr>
        <w:t xml:space="preserve">de ces résultats </w:t>
      </w:r>
      <w:r w:rsidR="007A6A62">
        <w:rPr>
          <w:lang w:val="fr-FR"/>
        </w:rPr>
        <w:t>le</w:t>
      </w:r>
      <w:r>
        <w:rPr>
          <w:lang w:val="fr-FR"/>
        </w:rPr>
        <w:t xml:space="preserve"> formidable attachement des agents </w:t>
      </w:r>
      <w:r w:rsidR="007A6A62">
        <w:rPr>
          <w:lang w:val="fr-FR"/>
        </w:rPr>
        <w:t>à leur</w:t>
      </w:r>
      <w:r>
        <w:rPr>
          <w:lang w:val="fr-FR"/>
        </w:rPr>
        <w:t xml:space="preserve"> ministère et à leur mission. Ce sentiment </w:t>
      </w:r>
      <w:r w:rsidR="007A6A62">
        <w:rPr>
          <w:lang w:val="fr-FR"/>
        </w:rPr>
        <w:t>est</w:t>
      </w:r>
      <w:r>
        <w:rPr>
          <w:lang w:val="fr-FR"/>
        </w:rPr>
        <w:t xml:space="preserve"> une véritable force, sur laquelle il impo</w:t>
      </w:r>
      <w:r w:rsidR="000B3632">
        <w:rPr>
          <w:lang w:val="fr-FR"/>
        </w:rPr>
        <w:t>r</w:t>
      </w:r>
      <w:r>
        <w:rPr>
          <w:lang w:val="fr-FR"/>
        </w:rPr>
        <w:t xml:space="preserve">te désormais de capitaliser. </w:t>
      </w:r>
      <w:r w:rsidR="000B3632">
        <w:rPr>
          <w:lang w:val="fr-FR"/>
        </w:rPr>
        <w:t xml:space="preserve">Néanmoins, </w:t>
      </w:r>
      <w:r w:rsidR="007A6A62">
        <w:rPr>
          <w:lang w:val="fr-FR"/>
        </w:rPr>
        <w:t>de nombreux</w:t>
      </w:r>
      <w:r w:rsidR="000B3632">
        <w:rPr>
          <w:lang w:val="fr-FR"/>
        </w:rPr>
        <w:t xml:space="preserve"> agents ont également exprimé des craintes </w:t>
      </w:r>
      <w:r w:rsidR="007A6A62">
        <w:rPr>
          <w:lang w:val="fr-FR"/>
        </w:rPr>
        <w:t>sur l’avenir</w:t>
      </w:r>
      <w:r w:rsidR="000B3632">
        <w:rPr>
          <w:lang w:val="fr-FR"/>
        </w:rPr>
        <w:t xml:space="preserve"> du ministère de la Culture. Ce sentiment n’est </w:t>
      </w:r>
      <w:r w:rsidR="007A6A62">
        <w:rPr>
          <w:lang w:val="fr-FR"/>
        </w:rPr>
        <w:t xml:space="preserve">pas </w:t>
      </w:r>
      <w:r w:rsidR="00180852">
        <w:rPr>
          <w:lang w:val="fr-FR"/>
        </w:rPr>
        <w:t>récent</w:t>
      </w:r>
      <w:r w:rsidR="000B3632">
        <w:rPr>
          <w:lang w:val="fr-FR"/>
        </w:rPr>
        <w:t xml:space="preserve">, mais la méthodologie du baromètre social a permis de l’objectiver. </w:t>
      </w:r>
    </w:p>
    <w:p w14:paraId="32F3F439" w14:textId="77777777" w:rsidR="00990EAD" w:rsidRDefault="00990EAD" w:rsidP="009769B8">
      <w:pPr>
        <w:rPr>
          <w:lang w:val="fr-FR"/>
        </w:rPr>
      </w:pPr>
    </w:p>
    <w:p w14:paraId="071A610D" w14:textId="6505BBA9" w:rsidR="008E71CB" w:rsidRDefault="000B3632" w:rsidP="009769B8">
      <w:pPr>
        <w:rPr>
          <w:lang w:val="fr-FR"/>
        </w:rPr>
      </w:pPr>
      <w:r>
        <w:rPr>
          <w:lang w:val="fr-FR"/>
        </w:rPr>
        <w:t xml:space="preserve">Par conséquent, il </w:t>
      </w:r>
      <w:r w:rsidR="00990EAD">
        <w:rPr>
          <w:lang w:val="fr-FR"/>
        </w:rPr>
        <w:t>est</w:t>
      </w:r>
      <w:r>
        <w:rPr>
          <w:lang w:val="fr-FR"/>
        </w:rPr>
        <w:t xml:space="preserve"> nécessaire d’élaborer plus rapidement un plan d’action</w:t>
      </w:r>
      <w:r w:rsidR="00492C8D">
        <w:rPr>
          <w:lang w:val="fr-FR"/>
        </w:rPr>
        <w:t>s</w:t>
      </w:r>
      <w:r>
        <w:rPr>
          <w:lang w:val="fr-FR"/>
        </w:rPr>
        <w:t xml:space="preserve"> </w:t>
      </w:r>
      <w:r w:rsidR="008E71CB">
        <w:rPr>
          <w:lang w:val="fr-FR"/>
        </w:rPr>
        <w:t xml:space="preserve">permettant de </w:t>
      </w:r>
      <w:r w:rsidR="00990EAD">
        <w:rPr>
          <w:lang w:val="fr-FR"/>
        </w:rPr>
        <w:t>rassurer les agents sur</w:t>
      </w:r>
      <w:r w:rsidR="008E71CB">
        <w:rPr>
          <w:lang w:val="fr-FR"/>
        </w:rPr>
        <w:t xml:space="preserve"> </w:t>
      </w:r>
      <w:r w:rsidR="00990EAD">
        <w:rPr>
          <w:lang w:val="fr-FR"/>
        </w:rPr>
        <w:t xml:space="preserve">l’avenir du ministère de la Culture. </w:t>
      </w:r>
      <w:r w:rsidR="008E71CB">
        <w:rPr>
          <w:lang w:val="fr-FR"/>
        </w:rPr>
        <w:t xml:space="preserve">Le rôle du ministère par rapport aux enjeux sociaux et économiques du territoire français est éminent. Les craintes </w:t>
      </w:r>
      <w:r w:rsidR="00990EAD">
        <w:rPr>
          <w:lang w:val="fr-FR"/>
        </w:rPr>
        <w:t>exprimées sur</w:t>
      </w:r>
      <w:r w:rsidR="008E71CB">
        <w:rPr>
          <w:lang w:val="fr-FR"/>
        </w:rPr>
        <w:t xml:space="preserve"> son devenir ne sont donc pas justifiées. En revanche, il conviendra de réfléchir à </w:t>
      </w:r>
      <w:r w:rsidR="00A73610">
        <w:rPr>
          <w:lang w:val="fr-FR"/>
        </w:rPr>
        <w:t>l</w:t>
      </w:r>
      <w:r w:rsidR="008E71CB">
        <w:rPr>
          <w:lang w:val="fr-FR"/>
        </w:rPr>
        <w:t xml:space="preserve">a manière dont </w:t>
      </w:r>
      <w:r w:rsidR="00990EAD">
        <w:rPr>
          <w:lang w:val="fr-FR"/>
        </w:rPr>
        <w:t>le ministère</w:t>
      </w:r>
      <w:r w:rsidR="008E71CB">
        <w:rPr>
          <w:lang w:val="fr-FR"/>
        </w:rPr>
        <w:t xml:space="preserve"> pourrait </w:t>
      </w:r>
      <w:r w:rsidR="00AA7D64">
        <w:rPr>
          <w:lang w:val="fr-FR"/>
        </w:rPr>
        <w:t>se renforcer</w:t>
      </w:r>
      <w:r w:rsidR="00990EAD">
        <w:rPr>
          <w:lang w:val="fr-FR"/>
        </w:rPr>
        <w:t xml:space="preserve"> pour parvenir à </w:t>
      </w:r>
      <w:r w:rsidR="008E71CB">
        <w:rPr>
          <w:lang w:val="fr-FR"/>
        </w:rPr>
        <w:t xml:space="preserve">s’emparer pleinement de ces enjeux. </w:t>
      </w:r>
    </w:p>
    <w:p w14:paraId="7157EA1B" w14:textId="77777777" w:rsidR="00697F3F" w:rsidRDefault="00697F3F" w:rsidP="009769B8">
      <w:pPr>
        <w:rPr>
          <w:lang w:val="fr-FR"/>
        </w:rPr>
      </w:pPr>
    </w:p>
    <w:p w14:paraId="64F1060E" w14:textId="58F84C01" w:rsidR="00697F3F" w:rsidRDefault="00697F3F" w:rsidP="009769B8">
      <w:pPr>
        <w:rPr>
          <w:lang w:val="fr-FR"/>
        </w:rPr>
      </w:pPr>
      <w:r w:rsidRPr="00697F3F">
        <w:rPr>
          <w:b/>
          <w:lang w:val="fr-FR"/>
        </w:rPr>
        <w:t>M.</w:t>
      </w:r>
      <w:r w:rsidR="00AD1472">
        <w:rPr>
          <w:b/>
          <w:lang w:val="fr-FR"/>
        </w:rPr>
        <w:t> </w:t>
      </w:r>
      <w:r w:rsidRPr="00697F3F">
        <w:rPr>
          <w:b/>
          <w:lang w:val="fr-FR"/>
        </w:rPr>
        <w:t>Arnaud ROFFIGNON </w:t>
      </w:r>
      <w:r>
        <w:rPr>
          <w:lang w:val="fr-FR"/>
        </w:rPr>
        <w:t xml:space="preserve">rappelle que la mise en œuvre d’une restitution des résultats avait </w:t>
      </w:r>
      <w:r w:rsidR="00990EAD">
        <w:rPr>
          <w:lang w:val="fr-FR"/>
        </w:rPr>
        <w:t>été annoncée</w:t>
      </w:r>
      <w:r>
        <w:rPr>
          <w:lang w:val="fr-FR"/>
        </w:rPr>
        <w:t xml:space="preserve"> dès le lancement de la consultation. Le document remis aux organisations syndicales</w:t>
      </w:r>
      <w:r w:rsidR="00990EAD">
        <w:rPr>
          <w:lang w:val="fr-FR"/>
        </w:rPr>
        <w:t xml:space="preserve"> sera </w:t>
      </w:r>
      <w:r w:rsidR="00AA7D64">
        <w:rPr>
          <w:lang w:val="fr-FR"/>
        </w:rPr>
        <w:t xml:space="preserve">donc </w:t>
      </w:r>
      <w:r w:rsidR="00990EAD">
        <w:rPr>
          <w:lang w:val="fr-FR"/>
        </w:rPr>
        <w:t>bien publié en ligne</w:t>
      </w:r>
      <w:r>
        <w:rPr>
          <w:lang w:val="fr-FR"/>
        </w:rPr>
        <w:t xml:space="preserve">. Il sera assorti d’un document de synthèse de quelques pages, </w:t>
      </w:r>
      <w:r w:rsidR="00AA7D64">
        <w:rPr>
          <w:lang w:val="fr-FR"/>
        </w:rPr>
        <w:t>avec</w:t>
      </w:r>
      <w:r>
        <w:rPr>
          <w:lang w:val="fr-FR"/>
        </w:rPr>
        <w:t xml:space="preserve"> des infographies </w:t>
      </w:r>
      <w:r w:rsidR="00990EAD">
        <w:rPr>
          <w:lang w:val="fr-FR"/>
        </w:rPr>
        <w:t>permettant</w:t>
      </w:r>
      <w:r>
        <w:rPr>
          <w:lang w:val="fr-FR"/>
        </w:rPr>
        <w:t xml:space="preserve"> de visualiser rapidement les principaux résultats. </w:t>
      </w:r>
    </w:p>
    <w:p w14:paraId="1947B5B0" w14:textId="77777777" w:rsidR="00C55FE4" w:rsidRDefault="00C55FE4" w:rsidP="009769B8">
      <w:pPr>
        <w:rPr>
          <w:lang w:val="fr-FR"/>
        </w:rPr>
      </w:pPr>
    </w:p>
    <w:p w14:paraId="1BACA58F" w14:textId="71B60C5F" w:rsidR="00C55FE4" w:rsidRDefault="00C55FE4" w:rsidP="00C55FE4">
      <w:pPr>
        <w:pStyle w:val="TR"/>
        <w:outlineLvl w:val="0"/>
        <w:rPr>
          <w:rStyle w:val="summaryinformation"/>
          <w:lang w:val="fr-FR"/>
        </w:rPr>
      </w:pPr>
      <w:r>
        <w:rPr>
          <w:rStyle w:val="summaryinformation"/>
          <w:lang w:val="fr-FR"/>
        </w:rPr>
        <w:t xml:space="preserve">D’après </w:t>
      </w:r>
      <w:r w:rsidRPr="00506294">
        <w:rPr>
          <w:rStyle w:val="summaryinformation"/>
          <w:b/>
          <w:lang w:val="fr-FR"/>
        </w:rPr>
        <w:t>M.</w:t>
      </w:r>
      <w:r w:rsidR="00AD1472">
        <w:rPr>
          <w:rStyle w:val="summaryinformation"/>
          <w:b/>
          <w:lang w:val="fr-FR"/>
        </w:rPr>
        <w:t> </w:t>
      </w:r>
      <w:r w:rsidRPr="00506294">
        <w:rPr>
          <w:rStyle w:val="summaryinformation"/>
          <w:b/>
          <w:lang w:val="fr-FR"/>
        </w:rPr>
        <w:t>Wladimir SUSANJ (CGT-Culture)</w:t>
      </w:r>
      <w:r>
        <w:rPr>
          <w:rStyle w:val="summaryinformation"/>
          <w:lang w:val="fr-FR"/>
        </w:rPr>
        <w:t xml:space="preserve">, les réponses de l’administration </w:t>
      </w:r>
      <w:r w:rsidR="000437FD">
        <w:rPr>
          <w:rStyle w:val="summaryinformation"/>
          <w:lang w:val="fr-FR"/>
        </w:rPr>
        <w:t xml:space="preserve">induisent </w:t>
      </w:r>
      <w:r w:rsidR="00AA7D64">
        <w:rPr>
          <w:rStyle w:val="summaryinformation"/>
          <w:lang w:val="fr-FR"/>
        </w:rPr>
        <w:t>qu’elle souhaite lancer</w:t>
      </w:r>
      <w:r>
        <w:rPr>
          <w:rStyle w:val="summaryinformation"/>
          <w:lang w:val="fr-FR"/>
        </w:rPr>
        <w:t xml:space="preserve"> une campagne de communication plutôt qu’un véritable plan d’action</w:t>
      </w:r>
      <w:r w:rsidR="00D824D3">
        <w:rPr>
          <w:rStyle w:val="summaryinformation"/>
          <w:lang w:val="fr-FR"/>
        </w:rPr>
        <w:t>s</w:t>
      </w:r>
      <w:bookmarkStart w:id="0" w:name="_GoBack"/>
      <w:bookmarkEnd w:id="0"/>
      <w:r>
        <w:rPr>
          <w:rStyle w:val="summaryinformation"/>
          <w:lang w:val="fr-FR"/>
        </w:rPr>
        <w:t xml:space="preserve">. Le but de cette communication sera probablement de rassurer les agents, sans apporter de réponse concrète aux problèmes soulevés. </w:t>
      </w:r>
    </w:p>
    <w:p w14:paraId="608C2D79" w14:textId="77777777" w:rsidR="00C55FE4" w:rsidRDefault="00C55FE4" w:rsidP="00C55FE4">
      <w:pPr>
        <w:pStyle w:val="TR"/>
        <w:outlineLvl w:val="0"/>
        <w:rPr>
          <w:rStyle w:val="summaryinformation"/>
          <w:lang w:val="fr-FR"/>
        </w:rPr>
      </w:pPr>
    </w:p>
    <w:p w14:paraId="564CEB8F" w14:textId="77777777" w:rsidR="00216B15" w:rsidRDefault="00C55FE4" w:rsidP="00C55FE4">
      <w:pPr>
        <w:pStyle w:val="TR"/>
        <w:outlineLvl w:val="0"/>
        <w:rPr>
          <w:rStyle w:val="summaryinformation"/>
          <w:lang w:val="fr-FR"/>
        </w:rPr>
      </w:pPr>
      <w:r w:rsidRPr="00D01201">
        <w:rPr>
          <w:rStyle w:val="summaryinformation"/>
          <w:lang w:val="fr-FR"/>
        </w:rPr>
        <w:t>M.</w:t>
      </w:r>
      <w:r w:rsidR="00AD1472">
        <w:rPr>
          <w:rStyle w:val="summaryinformation"/>
          <w:lang w:val="fr-FR"/>
        </w:rPr>
        <w:t> </w:t>
      </w:r>
      <w:r w:rsidRPr="00D01201">
        <w:rPr>
          <w:rStyle w:val="summaryinformation"/>
          <w:lang w:val="fr-FR"/>
        </w:rPr>
        <w:t>Wladimir SUSANJ</w:t>
      </w:r>
      <w:r w:rsidR="00D01201" w:rsidRPr="00D01201">
        <w:rPr>
          <w:rStyle w:val="summaryinformation"/>
          <w:lang w:val="fr-FR"/>
        </w:rPr>
        <w:t xml:space="preserve"> e</w:t>
      </w:r>
      <w:r w:rsidR="00D01201">
        <w:rPr>
          <w:rStyle w:val="summaryinformation"/>
          <w:lang w:val="fr-FR"/>
        </w:rPr>
        <w:t xml:space="preserve">stime également que les résultats de cette enquête traduisent un potentiel pouvant conduire à la mise en échec de l’administration et de sa politique. Désormais, la position de l’administration est minoritaire au sein du ministère, mais également sur l’ensemble du territoire français. </w:t>
      </w:r>
    </w:p>
    <w:p w14:paraId="6CD31326" w14:textId="77777777" w:rsidR="00216B15" w:rsidRDefault="00216B15" w:rsidP="00C55FE4">
      <w:pPr>
        <w:pStyle w:val="TR"/>
        <w:outlineLvl w:val="0"/>
        <w:rPr>
          <w:rStyle w:val="summaryinformation"/>
          <w:lang w:val="fr-FR"/>
        </w:rPr>
      </w:pPr>
    </w:p>
    <w:p w14:paraId="71C2508E" w14:textId="5FF59E9F" w:rsidR="00C55FE4" w:rsidRPr="00D01201" w:rsidRDefault="00D01201" w:rsidP="00C55FE4">
      <w:pPr>
        <w:pStyle w:val="TR"/>
        <w:outlineLvl w:val="0"/>
        <w:rPr>
          <w:rStyle w:val="summaryinformation"/>
          <w:lang w:val="fr-FR"/>
        </w:rPr>
      </w:pPr>
      <w:r>
        <w:rPr>
          <w:rStyle w:val="summaryinformation"/>
          <w:lang w:val="fr-FR"/>
        </w:rPr>
        <w:t xml:space="preserve">Les politiques </w:t>
      </w:r>
      <w:r w:rsidR="00AA7D64">
        <w:rPr>
          <w:rStyle w:val="summaryinformation"/>
          <w:lang w:val="fr-FR"/>
        </w:rPr>
        <w:t>qui sont conduites</w:t>
      </w:r>
      <w:r>
        <w:rPr>
          <w:rStyle w:val="summaryinformation"/>
          <w:lang w:val="fr-FR"/>
        </w:rPr>
        <w:t xml:space="preserve"> sont </w:t>
      </w:r>
      <w:r w:rsidR="000437FD">
        <w:rPr>
          <w:rStyle w:val="summaryinformation"/>
          <w:lang w:val="fr-FR"/>
        </w:rPr>
        <w:t>désapprouvé</w:t>
      </w:r>
      <w:r w:rsidR="00A73610">
        <w:rPr>
          <w:rStyle w:val="summaryinformation"/>
          <w:lang w:val="fr-FR"/>
        </w:rPr>
        <w:t>e</w:t>
      </w:r>
      <w:r w:rsidR="000437FD">
        <w:rPr>
          <w:rStyle w:val="summaryinformation"/>
          <w:lang w:val="fr-FR"/>
        </w:rPr>
        <w:t>s</w:t>
      </w:r>
      <w:r>
        <w:rPr>
          <w:rStyle w:val="summaryinformation"/>
          <w:lang w:val="fr-FR"/>
        </w:rPr>
        <w:t xml:space="preserve"> par une majorité de personne</w:t>
      </w:r>
      <w:r w:rsidR="00A73610">
        <w:rPr>
          <w:rStyle w:val="summaryinformation"/>
          <w:lang w:val="fr-FR"/>
        </w:rPr>
        <w:t>s</w:t>
      </w:r>
      <w:r>
        <w:rPr>
          <w:rStyle w:val="summaryinformation"/>
          <w:lang w:val="fr-FR"/>
        </w:rPr>
        <w:t>. Par conséquent, M.</w:t>
      </w:r>
      <w:r w:rsidR="00AD1472">
        <w:rPr>
          <w:rStyle w:val="summaryinformation"/>
          <w:lang w:val="fr-FR"/>
        </w:rPr>
        <w:t> </w:t>
      </w:r>
      <w:r w:rsidRPr="0063656B">
        <w:rPr>
          <w:lang w:val="fr-FR"/>
        </w:rPr>
        <w:t>Wladimir SUSANJ </w:t>
      </w:r>
      <w:r>
        <w:rPr>
          <w:lang w:val="fr-FR"/>
        </w:rPr>
        <w:t xml:space="preserve">est confiant quant à la capacité des organisations syndicales à résister à la destruction méthodique du ministère de la Culture. </w:t>
      </w:r>
    </w:p>
    <w:p w14:paraId="6F11DF33" w14:textId="77777777" w:rsidR="00C55FE4" w:rsidRDefault="00C55FE4" w:rsidP="009769B8">
      <w:pPr>
        <w:rPr>
          <w:lang w:val="fr-FR"/>
        </w:rPr>
      </w:pPr>
    </w:p>
    <w:p w14:paraId="1D0D37CA" w14:textId="7B75DCBA" w:rsidR="00C64F40" w:rsidRDefault="00C64F40" w:rsidP="00C64F40">
      <w:pPr>
        <w:pStyle w:val="TR"/>
        <w:outlineLvl w:val="0"/>
        <w:rPr>
          <w:rStyle w:val="summaryinformation"/>
          <w:lang w:val="fr-FR"/>
        </w:rPr>
      </w:pPr>
      <w:r w:rsidRPr="00506294">
        <w:rPr>
          <w:rStyle w:val="summaryinformation"/>
          <w:b/>
          <w:lang w:val="fr-FR"/>
        </w:rPr>
        <w:t>M.</w:t>
      </w:r>
      <w:r w:rsidR="00AD1472">
        <w:rPr>
          <w:rStyle w:val="summaryinformation"/>
          <w:b/>
          <w:lang w:val="fr-FR"/>
        </w:rPr>
        <w:t> </w:t>
      </w:r>
      <w:r w:rsidRPr="00506294">
        <w:rPr>
          <w:rStyle w:val="summaryinformation"/>
          <w:b/>
          <w:lang w:val="fr-FR"/>
        </w:rPr>
        <w:t>Franck GUILLAUMET (CGT-Culture)</w:t>
      </w:r>
      <w:r>
        <w:rPr>
          <w:rStyle w:val="summaryinformation"/>
          <w:b/>
          <w:lang w:val="fr-FR"/>
        </w:rPr>
        <w:t xml:space="preserve"> </w:t>
      </w:r>
      <w:r w:rsidR="002428C2">
        <w:rPr>
          <w:rStyle w:val="summaryinformation"/>
          <w:lang w:val="fr-FR"/>
        </w:rPr>
        <w:t xml:space="preserve">revient sur le sentiment d’inquiétude des agents par rapport </w:t>
      </w:r>
      <w:r w:rsidR="00AA7D64">
        <w:rPr>
          <w:rStyle w:val="summaryinformation"/>
          <w:lang w:val="fr-FR"/>
        </w:rPr>
        <w:t>au changement</w:t>
      </w:r>
      <w:r w:rsidR="002428C2">
        <w:rPr>
          <w:rStyle w:val="summaryinformation"/>
          <w:lang w:val="fr-FR"/>
        </w:rPr>
        <w:t xml:space="preserve">. Ce résultat rappelle que les mesures prises dans le cadre des réformes doivent être clairement explicitées. Le manque d’information est un facteur qui aggrave considérablement ce sentiment. </w:t>
      </w:r>
    </w:p>
    <w:p w14:paraId="0F3FEDB9" w14:textId="77777777" w:rsidR="002428C2" w:rsidRDefault="002428C2" w:rsidP="00C64F40">
      <w:pPr>
        <w:pStyle w:val="TR"/>
        <w:outlineLvl w:val="0"/>
        <w:rPr>
          <w:rStyle w:val="summaryinformation"/>
          <w:lang w:val="fr-FR"/>
        </w:rPr>
      </w:pPr>
    </w:p>
    <w:p w14:paraId="78928D64" w14:textId="77777777" w:rsidR="00216B15" w:rsidRDefault="002428C2" w:rsidP="00C64F40">
      <w:pPr>
        <w:pStyle w:val="TR"/>
        <w:outlineLvl w:val="0"/>
        <w:rPr>
          <w:rStyle w:val="summaryinformation"/>
          <w:lang w:val="fr-FR"/>
        </w:rPr>
      </w:pPr>
      <w:r>
        <w:rPr>
          <w:rStyle w:val="summaryinformation"/>
          <w:lang w:val="fr-FR"/>
        </w:rPr>
        <w:t xml:space="preserve">De plus, </w:t>
      </w:r>
      <w:r w:rsidR="002D3A9F">
        <w:rPr>
          <w:rStyle w:val="summaryinformation"/>
          <w:lang w:val="fr-FR"/>
        </w:rPr>
        <w:t>la majorité des agents dénonce</w:t>
      </w:r>
      <w:r>
        <w:rPr>
          <w:rStyle w:val="summaryinformation"/>
          <w:lang w:val="fr-FR"/>
        </w:rPr>
        <w:t xml:space="preserve"> les </w:t>
      </w:r>
      <w:r w:rsidR="002D3A9F">
        <w:rPr>
          <w:rStyle w:val="summaryinformation"/>
          <w:lang w:val="fr-FR"/>
        </w:rPr>
        <w:t xml:space="preserve">nombreux </w:t>
      </w:r>
      <w:r>
        <w:rPr>
          <w:rStyle w:val="summaryinformation"/>
          <w:lang w:val="fr-FR"/>
        </w:rPr>
        <w:t xml:space="preserve">cloisonnements </w:t>
      </w:r>
      <w:r w:rsidR="00AA7D64">
        <w:rPr>
          <w:rStyle w:val="summaryinformation"/>
          <w:lang w:val="fr-FR"/>
        </w:rPr>
        <w:t>qui existent</w:t>
      </w:r>
      <w:r w:rsidR="002D3A9F">
        <w:rPr>
          <w:rStyle w:val="summaryinformation"/>
          <w:lang w:val="fr-FR"/>
        </w:rPr>
        <w:t xml:space="preserve"> au sein du ministère. Généralement, ces cloisonnements génèrent de l’inertie administrative et dégrade</w:t>
      </w:r>
      <w:r w:rsidR="000437FD">
        <w:rPr>
          <w:rStyle w:val="summaryinformation"/>
          <w:lang w:val="fr-FR"/>
        </w:rPr>
        <w:t>nt</w:t>
      </w:r>
      <w:r w:rsidR="002D3A9F">
        <w:rPr>
          <w:rStyle w:val="summaryinformation"/>
          <w:lang w:val="fr-FR"/>
        </w:rPr>
        <w:t xml:space="preserve"> les conditions de travail. </w:t>
      </w:r>
    </w:p>
    <w:p w14:paraId="11E9F506" w14:textId="29472772" w:rsidR="002D3A9F" w:rsidRDefault="002D3A9F" w:rsidP="00C64F40">
      <w:pPr>
        <w:pStyle w:val="TR"/>
        <w:outlineLvl w:val="0"/>
        <w:rPr>
          <w:rStyle w:val="summaryinformation"/>
          <w:lang w:val="fr-FR"/>
        </w:rPr>
      </w:pPr>
      <w:r>
        <w:rPr>
          <w:rStyle w:val="summaryinformation"/>
          <w:lang w:val="fr-FR"/>
        </w:rPr>
        <w:lastRenderedPageBreak/>
        <w:t>Ces dysfonctionnements organisationnels sont en grande</w:t>
      </w:r>
      <w:r w:rsidR="000437FD">
        <w:rPr>
          <w:rStyle w:val="summaryinformation"/>
          <w:lang w:val="fr-FR"/>
        </w:rPr>
        <w:t xml:space="preserve"> partie liés</w:t>
      </w:r>
      <w:r>
        <w:rPr>
          <w:rStyle w:val="summaryinformation"/>
          <w:lang w:val="fr-FR"/>
        </w:rPr>
        <w:t xml:space="preserve"> à l’organisation actuelle, issue de la RGPP. Le travail de modernisation que l’administration souhaite conduire devrait donc </w:t>
      </w:r>
      <w:r w:rsidR="000437FD">
        <w:rPr>
          <w:rStyle w:val="summaryinformation"/>
          <w:lang w:val="fr-FR"/>
        </w:rPr>
        <w:t xml:space="preserve">davantage </w:t>
      </w:r>
      <w:r w:rsidR="00AA7D64">
        <w:rPr>
          <w:rStyle w:val="summaryinformation"/>
          <w:lang w:val="fr-FR"/>
        </w:rPr>
        <w:t xml:space="preserve">prendre </w:t>
      </w:r>
      <w:r w:rsidR="000437FD">
        <w:rPr>
          <w:rStyle w:val="summaryinformation"/>
          <w:lang w:val="fr-FR"/>
        </w:rPr>
        <w:t>en</w:t>
      </w:r>
      <w:r>
        <w:rPr>
          <w:rStyle w:val="summaryinformation"/>
          <w:lang w:val="fr-FR"/>
        </w:rPr>
        <w:t xml:space="preserve"> compte de ce problème.</w:t>
      </w:r>
    </w:p>
    <w:p w14:paraId="23073C13" w14:textId="77777777" w:rsidR="002D3A9F" w:rsidRDefault="002D3A9F" w:rsidP="00C64F40">
      <w:pPr>
        <w:pStyle w:val="TR"/>
        <w:outlineLvl w:val="0"/>
        <w:rPr>
          <w:rStyle w:val="summaryinformation"/>
          <w:lang w:val="fr-FR"/>
        </w:rPr>
      </w:pPr>
    </w:p>
    <w:p w14:paraId="29C10C78" w14:textId="77777777" w:rsidR="00216B15" w:rsidRDefault="000437FD" w:rsidP="00C64F40">
      <w:pPr>
        <w:pStyle w:val="TR"/>
        <w:outlineLvl w:val="0"/>
        <w:rPr>
          <w:rStyle w:val="summaryinformation"/>
          <w:lang w:val="fr-FR"/>
        </w:rPr>
      </w:pPr>
      <w:r>
        <w:rPr>
          <w:rStyle w:val="summaryinformation"/>
          <w:lang w:val="fr-FR"/>
        </w:rPr>
        <w:t>En outre, les</w:t>
      </w:r>
      <w:r w:rsidR="002D3A9F">
        <w:rPr>
          <w:rStyle w:val="summaryinformation"/>
          <w:lang w:val="fr-FR"/>
        </w:rPr>
        <w:t xml:space="preserve"> résultats de l’enquête sur les évolutions de carrière au sein du ministère </w:t>
      </w:r>
      <w:r w:rsidR="00723A4B">
        <w:rPr>
          <w:rStyle w:val="summaryinformation"/>
          <w:lang w:val="fr-FR"/>
        </w:rPr>
        <w:t>rejoignent</w:t>
      </w:r>
      <w:r w:rsidR="002D3A9F">
        <w:rPr>
          <w:rStyle w:val="summaryinformation"/>
          <w:lang w:val="fr-FR"/>
        </w:rPr>
        <w:t xml:space="preserve"> entièrement les analyses des organisations syndicales. </w:t>
      </w:r>
      <w:r w:rsidR="00A02C30">
        <w:rPr>
          <w:rStyle w:val="summaryinformation"/>
          <w:lang w:val="fr-FR"/>
        </w:rPr>
        <w:t xml:space="preserve">Ce sujet </w:t>
      </w:r>
      <w:r>
        <w:rPr>
          <w:rStyle w:val="summaryinformation"/>
          <w:lang w:val="fr-FR"/>
        </w:rPr>
        <w:t xml:space="preserve">implique </w:t>
      </w:r>
      <w:r w:rsidR="00723A4B">
        <w:rPr>
          <w:rStyle w:val="summaryinformation"/>
          <w:lang w:val="fr-FR"/>
        </w:rPr>
        <w:t xml:space="preserve">notamment des enjeux de carrière, de rémunération et de pouvoir d’achat. </w:t>
      </w:r>
    </w:p>
    <w:p w14:paraId="47B70B07" w14:textId="77777777" w:rsidR="00216B15" w:rsidRDefault="00216B15" w:rsidP="00C64F40">
      <w:pPr>
        <w:pStyle w:val="TR"/>
        <w:outlineLvl w:val="0"/>
        <w:rPr>
          <w:rStyle w:val="summaryinformation"/>
          <w:lang w:val="fr-FR"/>
        </w:rPr>
      </w:pPr>
    </w:p>
    <w:p w14:paraId="5AF92D9B" w14:textId="6E081914" w:rsidR="002D3A9F" w:rsidRPr="002428C2" w:rsidRDefault="00723A4B" w:rsidP="00C64F40">
      <w:pPr>
        <w:pStyle w:val="TR"/>
        <w:outlineLvl w:val="0"/>
        <w:rPr>
          <w:rStyle w:val="summaryinformation"/>
          <w:lang w:val="fr-FR"/>
        </w:rPr>
      </w:pPr>
      <w:r>
        <w:rPr>
          <w:rStyle w:val="summaryinformation"/>
          <w:lang w:val="fr-FR"/>
        </w:rPr>
        <w:t>Enfin, madame la ministre devrait indiquer qu’elle assume pleinement ces résultats</w:t>
      </w:r>
      <w:r w:rsidR="00B90AD9">
        <w:rPr>
          <w:rStyle w:val="summaryinformation"/>
          <w:lang w:val="fr-FR"/>
        </w:rPr>
        <w:t xml:space="preserve"> et qu’elle en tirera des </w:t>
      </w:r>
      <w:r>
        <w:rPr>
          <w:rStyle w:val="summaryinformation"/>
          <w:lang w:val="fr-FR"/>
        </w:rPr>
        <w:t xml:space="preserve">conséquences. Ces </w:t>
      </w:r>
      <w:r w:rsidR="00B90AD9">
        <w:rPr>
          <w:rStyle w:val="summaryinformation"/>
          <w:lang w:val="fr-FR"/>
        </w:rPr>
        <w:t>données</w:t>
      </w:r>
      <w:r>
        <w:rPr>
          <w:rStyle w:val="summaryinformation"/>
          <w:lang w:val="fr-FR"/>
        </w:rPr>
        <w:t xml:space="preserve"> devraient </w:t>
      </w:r>
      <w:r w:rsidR="00B90AD9">
        <w:rPr>
          <w:rStyle w:val="summaryinformation"/>
          <w:lang w:val="fr-FR"/>
        </w:rPr>
        <w:t xml:space="preserve">l’inciter à </w:t>
      </w:r>
      <w:r>
        <w:rPr>
          <w:rStyle w:val="summaryinformation"/>
          <w:lang w:val="fr-FR"/>
        </w:rPr>
        <w:t xml:space="preserve">restaurer un dialogue social de qualité au sein du ministère de la Culture. </w:t>
      </w:r>
    </w:p>
    <w:p w14:paraId="4F1E5D59" w14:textId="77777777" w:rsidR="002428C2" w:rsidRDefault="002428C2" w:rsidP="00C64F40">
      <w:pPr>
        <w:pStyle w:val="TR"/>
        <w:outlineLvl w:val="0"/>
        <w:rPr>
          <w:rStyle w:val="summaryinformation"/>
          <w:lang w:val="fr-FR"/>
        </w:rPr>
      </w:pPr>
    </w:p>
    <w:p w14:paraId="5AEFFCFE" w14:textId="1F63673A" w:rsidR="002428C2" w:rsidRDefault="00723A4B" w:rsidP="00C64F40">
      <w:pPr>
        <w:pStyle w:val="TR"/>
        <w:outlineLvl w:val="0"/>
        <w:rPr>
          <w:rStyle w:val="summaryinformation"/>
          <w:lang w:val="fr-FR"/>
        </w:rPr>
      </w:pPr>
      <w:r w:rsidRPr="00723A4B">
        <w:rPr>
          <w:rStyle w:val="summaryinformation"/>
          <w:b/>
          <w:lang w:val="fr-FR"/>
        </w:rPr>
        <w:t>M. Hervé BARBARET</w:t>
      </w:r>
      <w:r w:rsidRPr="00723A4B">
        <w:rPr>
          <w:rStyle w:val="summaryinformation"/>
          <w:lang w:val="fr-FR"/>
        </w:rPr>
        <w:t xml:space="preserve"> </w:t>
      </w:r>
      <w:r>
        <w:rPr>
          <w:rStyle w:val="summaryinformation"/>
          <w:lang w:val="fr-FR"/>
        </w:rPr>
        <w:t xml:space="preserve">remercie les représentants du personnel. Il propose de passer au point suivant de l’ordre du jour. </w:t>
      </w:r>
    </w:p>
    <w:p w14:paraId="6FB9BCC4" w14:textId="77777777" w:rsidR="009769B8" w:rsidRPr="0063656B" w:rsidRDefault="009769B8" w:rsidP="00D24D56">
      <w:pPr>
        <w:rPr>
          <w:lang w:val="fr-FR"/>
        </w:rPr>
      </w:pPr>
    </w:p>
    <w:p w14:paraId="6EED6722" w14:textId="6D5ABF91" w:rsidR="00103F13" w:rsidRDefault="00F23312" w:rsidP="00A74AB7">
      <w:pPr>
        <w:pBdr>
          <w:top w:val="single" w:sz="4" w:space="1" w:color="auto"/>
          <w:left w:val="single" w:sz="4" w:space="4" w:color="auto"/>
          <w:bottom w:val="single" w:sz="4" w:space="1" w:color="auto"/>
          <w:right w:val="single" w:sz="4" w:space="4" w:color="auto"/>
        </w:pBdr>
        <w:outlineLvl w:val="0"/>
        <w:rPr>
          <w:lang w:val="fr-FR"/>
        </w:rPr>
      </w:pPr>
      <w:r>
        <w:rPr>
          <w:b/>
          <w:bCs/>
          <w:lang w:val="fr-FR"/>
        </w:rPr>
        <w:t>Point</w:t>
      </w:r>
      <w:r w:rsidR="00FF6081">
        <w:rPr>
          <w:b/>
          <w:bCs/>
          <w:lang w:val="fr-FR"/>
        </w:rPr>
        <w:t> </w:t>
      </w:r>
      <w:r>
        <w:rPr>
          <w:b/>
          <w:bCs/>
          <w:lang w:val="fr-FR"/>
        </w:rPr>
        <w:t>5</w:t>
      </w:r>
      <w:r>
        <w:rPr>
          <w:bCs/>
          <w:lang w:val="fr-FR"/>
        </w:rPr>
        <w:t>)</w:t>
      </w:r>
      <w:r w:rsidR="00103F13" w:rsidRPr="0063656B">
        <w:rPr>
          <w:lang w:val="fr-FR"/>
        </w:rPr>
        <w:t xml:space="preserve"> Projet d’arrêté relatif à la création d’un </w:t>
      </w:r>
      <w:r w:rsidR="00A74AB7">
        <w:rPr>
          <w:lang w:val="fr-FR"/>
        </w:rPr>
        <w:t>référent-déontologue</w:t>
      </w:r>
      <w:r w:rsidR="00103F13" w:rsidRPr="0063656B">
        <w:rPr>
          <w:lang w:val="fr-FR"/>
        </w:rPr>
        <w:t xml:space="preserve"> (</w:t>
      </w:r>
      <w:r w:rsidR="00103F13" w:rsidRPr="0063656B">
        <w:rPr>
          <w:i/>
          <w:iCs/>
          <w:lang w:val="fr-FR"/>
        </w:rPr>
        <w:t>pour avis</w:t>
      </w:r>
      <w:r>
        <w:rPr>
          <w:lang w:val="fr-FR"/>
        </w:rPr>
        <w:t>)</w:t>
      </w:r>
    </w:p>
    <w:p w14:paraId="400C533D" w14:textId="77777777" w:rsidR="00385881" w:rsidRDefault="00385881" w:rsidP="00D24D56">
      <w:pPr>
        <w:rPr>
          <w:lang w:val="fr-FR"/>
        </w:rPr>
      </w:pPr>
    </w:p>
    <w:p w14:paraId="41658228" w14:textId="1BF9001C" w:rsidR="00385881" w:rsidRDefault="00F66D26" w:rsidP="00D24D56">
      <w:pPr>
        <w:rPr>
          <w:lang w:val="fr-FR"/>
        </w:rPr>
      </w:pPr>
      <w:r>
        <w:rPr>
          <w:lang w:val="fr-FR"/>
        </w:rPr>
        <w:t>M.</w:t>
      </w:r>
      <w:r w:rsidR="00FF6081">
        <w:rPr>
          <w:lang w:val="fr-FR"/>
        </w:rPr>
        <w:t> </w:t>
      </w:r>
      <w:r>
        <w:rPr>
          <w:lang w:val="fr-FR"/>
        </w:rPr>
        <w:t xml:space="preserve">Marc-Olivier BARUCH rappelle que le </w:t>
      </w:r>
      <w:r w:rsidR="00A74AB7">
        <w:rPr>
          <w:lang w:val="fr-FR"/>
        </w:rPr>
        <w:t>référent-déontologue</w:t>
      </w:r>
      <w:r>
        <w:rPr>
          <w:lang w:val="fr-FR"/>
        </w:rPr>
        <w:t xml:space="preserve"> a été créé par la loi de 2016 sur la déontologie et les obligations du fonctionnaire. </w:t>
      </w:r>
      <w:r w:rsidR="00232EC1">
        <w:rPr>
          <w:lang w:val="fr-FR"/>
        </w:rPr>
        <w:t>La loi</w:t>
      </w:r>
      <w:r>
        <w:rPr>
          <w:lang w:val="fr-FR"/>
        </w:rPr>
        <w:t xml:space="preserve"> prévoit notamment que </w:t>
      </w:r>
      <w:r w:rsidRPr="004739CE">
        <w:rPr>
          <w:i/>
          <w:lang w:val="fr-FR"/>
        </w:rPr>
        <w:t>«</w:t>
      </w:r>
      <w:r w:rsidR="00FF6081">
        <w:rPr>
          <w:i/>
          <w:lang w:val="fr-FR"/>
        </w:rPr>
        <w:t> </w:t>
      </w:r>
      <w:r w:rsidRPr="004739CE">
        <w:rPr>
          <w:i/>
          <w:lang w:val="fr-FR"/>
        </w:rPr>
        <w:t>tout fonctionnaire a le droit de consul</w:t>
      </w:r>
      <w:r w:rsidR="00EE3ADF">
        <w:rPr>
          <w:i/>
          <w:lang w:val="fr-FR"/>
        </w:rPr>
        <w:t xml:space="preserve">ter un </w:t>
      </w:r>
      <w:r w:rsidR="00A74AB7">
        <w:rPr>
          <w:i/>
          <w:lang w:val="fr-FR"/>
        </w:rPr>
        <w:t>référent-déontologue</w:t>
      </w:r>
      <w:r w:rsidRPr="004739CE">
        <w:rPr>
          <w:i/>
          <w:lang w:val="fr-FR"/>
        </w:rPr>
        <w:t xml:space="preserve"> chargé de lui apporter tout conseil utile au respect des obligations et principes déontologiques. Cette fonction de conseil s’exerce </w:t>
      </w:r>
      <w:r w:rsidR="004739CE" w:rsidRPr="004739CE">
        <w:rPr>
          <w:i/>
          <w:lang w:val="fr-FR"/>
        </w:rPr>
        <w:t>sans préjudice de la responsabilité et des prérogatives des chefs de service</w:t>
      </w:r>
      <w:r w:rsidR="00FF6081">
        <w:rPr>
          <w:i/>
          <w:lang w:val="fr-FR"/>
        </w:rPr>
        <w:t> </w:t>
      </w:r>
      <w:r w:rsidR="004739CE" w:rsidRPr="004739CE">
        <w:rPr>
          <w:i/>
          <w:lang w:val="fr-FR"/>
        </w:rPr>
        <w:t>»</w:t>
      </w:r>
      <w:r w:rsidR="004739CE">
        <w:rPr>
          <w:lang w:val="fr-FR"/>
        </w:rPr>
        <w:t xml:space="preserve">. </w:t>
      </w:r>
    </w:p>
    <w:p w14:paraId="198A2C9E" w14:textId="77777777" w:rsidR="004739CE" w:rsidRDefault="004739CE" w:rsidP="00D24D56">
      <w:pPr>
        <w:rPr>
          <w:lang w:val="fr-FR"/>
        </w:rPr>
      </w:pPr>
    </w:p>
    <w:p w14:paraId="62B8C21B" w14:textId="6D6DACDD" w:rsidR="004739CE" w:rsidRDefault="00EE3ADF" w:rsidP="00D24D56">
      <w:pPr>
        <w:rPr>
          <w:lang w:val="fr-FR"/>
        </w:rPr>
      </w:pPr>
      <w:r>
        <w:rPr>
          <w:lang w:val="fr-FR"/>
        </w:rPr>
        <w:t>La</w:t>
      </w:r>
      <w:r w:rsidR="004739CE">
        <w:rPr>
          <w:lang w:val="fr-FR"/>
        </w:rPr>
        <w:t xml:space="preserve"> loi prévoyait également qu’un décret en Conseil d’État préciser</w:t>
      </w:r>
      <w:r>
        <w:rPr>
          <w:lang w:val="fr-FR"/>
        </w:rPr>
        <w:t>ait</w:t>
      </w:r>
      <w:r w:rsidR="004739CE">
        <w:rPr>
          <w:lang w:val="fr-FR"/>
        </w:rPr>
        <w:t xml:space="preserve"> les conditions de nomination des référents</w:t>
      </w:r>
      <w:r w:rsidR="00754D7F">
        <w:rPr>
          <w:lang w:val="fr-FR"/>
        </w:rPr>
        <w:t>-</w:t>
      </w:r>
      <w:r w:rsidR="004739CE">
        <w:rPr>
          <w:lang w:val="fr-FR"/>
        </w:rPr>
        <w:t xml:space="preserve">déontologues. Ce décret </w:t>
      </w:r>
      <w:r>
        <w:rPr>
          <w:lang w:val="fr-FR"/>
        </w:rPr>
        <w:t>publié en avril 2017 offre</w:t>
      </w:r>
      <w:r w:rsidR="004739CE">
        <w:rPr>
          <w:lang w:val="fr-FR"/>
        </w:rPr>
        <w:t xml:space="preserve"> la possibilité aux administrations de nommer une personne en activité, un agent retraité ou encore un collège, sous réserve de lui accorder les moyens de son indépendance effective. Après la promulgation de ce décret, de nombreux ministères on</w:t>
      </w:r>
      <w:r>
        <w:rPr>
          <w:lang w:val="fr-FR"/>
        </w:rPr>
        <w:t>t</w:t>
      </w:r>
      <w:r w:rsidR="004739CE">
        <w:rPr>
          <w:lang w:val="fr-FR"/>
        </w:rPr>
        <w:t xml:space="preserve"> </w:t>
      </w:r>
      <w:r w:rsidR="0015603A">
        <w:rPr>
          <w:lang w:val="fr-FR"/>
        </w:rPr>
        <w:t xml:space="preserve">donc </w:t>
      </w:r>
      <w:r w:rsidR="004739CE">
        <w:rPr>
          <w:lang w:val="fr-FR"/>
        </w:rPr>
        <w:t xml:space="preserve">choisi de nommer des personnes expérimentées pour conduire ces missions. </w:t>
      </w:r>
    </w:p>
    <w:p w14:paraId="6051F385" w14:textId="77777777" w:rsidR="004739CE" w:rsidRDefault="004739CE" w:rsidP="00D24D56">
      <w:pPr>
        <w:rPr>
          <w:lang w:val="fr-FR"/>
        </w:rPr>
      </w:pPr>
    </w:p>
    <w:p w14:paraId="542EE1A2" w14:textId="77777777" w:rsidR="00216B15" w:rsidRDefault="004739CE" w:rsidP="00D24D56">
      <w:pPr>
        <w:rPr>
          <w:lang w:val="fr-FR"/>
        </w:rPr>
      </w:pPr>
      <w:r>
        <w:rPr>
          <w:lang w:val="fr-FR"/>
        </w:rPr>
        <w:t xml:space="preserve">Le rapport invitait </w:t>
      </w:r>
      <w:r w:rsidR="00E0318B">
        <w:rPr>
          <w:lang w:val="fr-FR"/>
        </w:rPr>
        <w:t xml:space="preserve">à s’appuyer sur cette obligation légale pour constituer une politique permettant de créer un organe collectif. </w:t>
      </w:r>
      <w:r w:rsidR="008D0AC8">
        <w:rPr>
          <w:lang w:val="fr-FR"/>
        </w:rPr>
        <w:t>Dès lors que, c</w:t>
      </w:r>
      <w:r w:rsidR="00E0318B">
        <w:rPr>
          <w:lang w:val="fr-FR"/>
        </w:rPr>
        <w:t>et organe pourrait prendre en compte les obligations légales et les demandes des agents.</w:t>
      </w:r>
    </w:p>
    <w:p w14:paraId="125D524A" w14:textId="77777777" w:rsidR="00216B15" w:rsidRDefault="00216B15" w:rsidP="00D24D56">
      <w:pPr>
        <w:rPr>
          <w:lang w:val="fr-FR"/>
        </w:rPr>
      </w:pPr>
    </w:p>
    <w:p w14:paraId="42F80D0F" w14:textId="2592F8BE" w:rsidR="004739CE" w:rsidRDefault="00E0318B" w:rsidP="00D24D56">
      <w:pPr>
        <w:rPr>
          <w:lang w:val="fr-FR"/>
        </w:rPr>
      </w:pPr>
      <w:r>
        <w:rPr>
          <w:lang w:val="fr-FR"/>
        </w:rPr>
        <w:t xml:space="preserve"> Il pourrait </w:t>
      </w:r>
      <w:r w:rsidR="0066787A">
        <w:rPr>
          <w:lang w:val="fr-FR"/>
        </w:rPr>
        <w:t xml:space="preserve">également </w:t>
      </w:r>
      <w:r>
        <w:rPr>
          <w:lang w:val="fr-FR"/>
        </w:rPr>
        <w:t xml:space="preserve">être saisi par le ministre et </w:t>
      </w:r>
      <w:r w:rsidR="0066787A">
        <w:rPr>
          <w:lang w:val="fr-FR"/>
        </w:rPr>
        <w:t xml:space="preserve">par </w:t>
      </w:r>
      <w:r>
        <w:rPr>
          <w:lang w:val="fr-FR"/>
        </w:rPr>
        <w:t>les chefs de service (au sens de l’ensemble de la sphère culturel</w:t>
      </w:r>
      <w:r w:rsidR="00754D7F">
        <w:rPr>
          <w:lang w:val="fr-FR"/>
        </w:rPr>
        <w:t>le</w:t>
      </w:r>
      <w:r>
        <w:rPr>
          <w:lang w:val="fr-FR"/>
        </w:rPr>
        <w:t xml:space="preserve">). Plus généralement, </w:t>
      </w:r>
      <w:r w:rsidR="0066787A">
        <w:rPr>
          <w:lang w:val="fr-FR"/>
        </w:rPr>
        <w:t xml:space="preserve">le rapport préconisait que </w:t>
      </w:r>
      <w:r>
        <w:rPr>
          <w:lang w:val="fr-FR"/>
        </w:rPr>
        <w:t xml:space="preserve">cette politique de déontologie </w:t>
      </w:r>
      <w:r w:rsidR="0066787A">
        <w:rPr>
          <w:lang w:val="fr-FR"/>
        </w:rPr>
        <w:t>s’appuie</w:t>
      </w:r>
      <w:r>
        <w:rPr>
          <w:lang w:val="fr-FR"/>
        </w:rPr>
        <w:t xml:space="preserve"> sur une base aussi large que possible. </w:t>
      </w:r>
    </w:p>
    <w:p w14:paraId="55805643" w14:textId="77777777" w:rsidR="00E0318B" w:rsidRDefault="00E0318B" w:rsidP="00D24D56">
      <w:pPr>
        <w:rPr>
          <w:lang w:val="fr-FR"/>
        </w:rPr>
      </w:pPr>
    </w:p>
    <w:p w14:paraId="5408D424" w14:textId="3F2625A3" w:rsidR="00232EC1" w:rsidRDefault="00E0318B" w:rsidP="00D24D56">
      <w:pPr>
        <w:rPr>
          <w:lang w:val="fr-FR"/>
        </w:rPr>
      </w:pPr>
      <w:r>
        <w:rPr>
          <w:lang w:val="fr-FR"/>
        </w:rPr>
        <w:t>Ces propositions ont été remises au mois de juillet 2017</w:t>
      </w:r>
      <w:r w:rsidR="000A4D44">
        <w:rPr>
          <w:lang w:val="fr-FR"/>
        </w:rPr>
        <w:t>. Elles ont conduit à la préparation du texte aujourd</w:t>
      </w:r>
      <w:r w:rsidR="00FF6081">
        <w:rPr>
          <w:lang w:val="fr-FR"/>
        </w:rPr>
        <w:t>’</w:t>
      </w:r>
      <w:r w:rsidR="000A4D44">
        <w:rPr>
          <w:lang w:val="fr-FR"/>
        </w:rPr>
        <w:t>hui soumis à l’avis des représentants du personnel. L’article</w:t>
      </w:r>
      <w:r w:rsidR="00FF6081">
        <w:rPr>
          <w:lang w:val="fr-FR"/>
        </w:rPr>
        <w:t> </w:t>
      </w:r>
      <w:r w:rsidR="000A4D44">
        <w:rPr>
          <w:lang w:val="fr-FR"/>
        </w:rPr>
        <w:t xml:space="preserve">1 précise qu’il s’agit d’une modalité collective. Le </w:t>
      </w:r>
      <w:r w:rsidR="00A74AB7">
        <w:rPr>
          <w:lang w:val="fr-FR"/>
        </w:rPr>
        <w:t>référent-déontologue</w:t>
      </w:r>
      <w:r w:rsidR="000A4D44">
        <w:rPr>
          <w:lang w:val="fr-FR"/>
        </w:rPr>
        <w:t xml:space="preserve"> est donc représenté par un organe collectif</w:t>
      </w:r>
      <w:r w:rsidR="002C1AFA">
        <w:rPr>
          <w:lang w:val="fr-FR"/>
        </w:rPr>
        <w:t xml:space="preserve">. </w:t>
      </w:r>
    </w:p>
    <w:p w14:paraId="54232443" w14:textId="77777777" w:rsidR="00232EC1" w:rsidRDefault="00232EC1" w:rsidP="00D24D56">
      <w:pPr>
        <w:rPr>
          <w:lang w:val="fr-FR"/>
        </w:rPr>
      </w:pPr>
    </w:p>
    <w:p w14:paraId="03072B54" w14:textId="2741CE05" w:rsidR="00385881" w:rsidRDefault="002C1AFA" w:rsidP="00D24D56">
      <w:pPr>
        <w:rPr>
          <w:lang w:val="fr-FR"/>
        </w:rPr>
      </w:pPr>
      <w:r>
        <w:rPr>
          <w:lang w:val="fr-FR"/>
        </w:rPr>
        <w:t>L’article</w:t>
      </w:r>
      <w:r w:rsidR="00FF6081">
        <w:rPr>
          <w:lang w:val="fr-FR"/>
        </w:rPr>
        <w:t> </w:t>
      </w:r>
      <w:r>
        <w:rPr>
          <w:lang w:val="fr-FR"/>
        </w:rPr>
        <w:t xml:space="preserve">2 </w:t>
      </w:r>
      <w:r w:rsidR="008D0AC8">
        <w:rPr>
          <w:lang w:val="fr-FR"/>
        </w:rPr>
        <w:t>détaille</w:t>
      </w:r>
      <w:r>
        <w:rPr>
          <w:lang w:val="fr-FR"/>
        </w:rPr>
        <w:t xml:space="preserve"> la nature de la mission confiée par la loi. Il précise également que </w:t>
      </w:r>
      <w:r w:rsidR="008D0AC8">
        <w:rPr>
          <w:lang w:val="fr-FR"/>
        </w:rPr>
        <w:t>le rôle du référent-déontologue</w:t>
      </w:r>
      <w:r>
        <w:rPr>
          <w:lang w:val="fr-FR"/>
        </w:rPr>
        <w:t xml:space="preserve"> </w:t>
      </w:r>
      <w:r w:rsidR="008D0AC8">
        <w:rPr>
          <w:lang w:val="fr-FR"/>
        </w:rPr>
        <w:t>relève de</w:t>
      </w:r>
      <w:r>
        <w:rPr>
          <w:lang w:val="fr-FR"/>
        </w:rPr>
        <w:t xml:space="preserve"> </w:t>
      </w:r>
      <w:r w:rsidRPr="00CA3D61">
        <w:rPr>
          <w:i/>
          <w:lang w:val="fr-FR"/>
        </w:rPr>
        <w:t>«</w:t>
      </w:r>
      <w:r w:rsidR="00FF6081">
        <w:rPr>
          <w:i/>
          <w:lang w:val="fr-FR"/>
        </w:rPr>
        <w:t> </w:t>
      </w:r>
      <w:r w:rsidRPr="00CA3D61">
        <w:rPr>
          <w:i/>
          <w:lang w:val="fr-FR"/>
        </w:rPr>
        <w:t>toute réflexion sur les questions déontologiques intéressant les services et établissements publics</w:t>
      </w:r>
      <w:r w:rsidR="00FF6081">
        <w:rPr>
          <w:i/>
          <w:lang w:val="fr-FR"/>
        </w:rPr>
        <w:t> </w:t>
      </w:r>
      <w:r w:rsidRPr="00CA3D61">
        <w:rPr>
          <w:i/>
          <w:lang w:val="fr-FR"/>
        </w:rPr>
        <w:t>»</w:t>
      </w:r>
      <w:r>
        <w:rPr>
          <w:lang w:val="fr-FR"/>
        </w:rPr>
        <w:t xml:space="preserve">. </w:t>
      </w:r>
      <w:r w:rsidR="008D0AC8">
        <w:rPr>
          <w:lang w:val="fr-FR"/>
        </w:rPr>
        <w:t>Celui-ci</w:t>
      </w:r>
      <w:r>
        <w:rPr>
          <w:lang w:val="fr-FR"/>
        </w:rPr>
        <w:t xml:space="preserve"> doit permettre de </w:t>
      </w:r>
      <w:r w:rsidR="00CA3D61" w:rsidRPr="00CA3D61">
        <w:rPr>
          <w:i/>
          <w:lang w:val="fr-FR"/>
        </w:rPr>
        <w:t>«</w:t>
      </w:r>
      <w:r w:rsidR="00FF6081">
        <w:rPr>
          <w:i/>
          <w:lang w:val="fr-FR"/>
        </w:rPr>
        <w:t> </w:t>
      </w:r>
      <w:r w:rsidRPr="00CA3D61">
        <w:rPr>
          <w:i/>
          <w:lang w:val="fr-FR"/>
        </w:rPr>
        <w:t xml:space="preserve">rendre un avis à la demande du ministre, des chefs de </w:t>
      </w:r>
      <w:r w:rsidR="00717993" w:rsidRPr="00CA3D61">
        <w:rPr>
          <w:i/>
          <w:lang w:val="fr-FR"/>
        </w:rPr>
        <w:t>service</w:t>
      </w:r>
      <w:r w:rsidRPr="00CA3D61">
        <w:rPr>
          <w:i/>
          <w:lang w:val="fr-FR"/>
        </w:rPr>
        <w:t xml:space="preserve"> ou </w:t>
      </w:r>
      <w:r w:rsidR="00FC131C">
        <w:rPr>
          <w:i/>
          <w:lang w:val="fr-FR"/>
        </w:rPr>
        <w:t>des</w:t>
      </w:r>
      <w:r w:rsidRPr="00CA3D61">
        <w:rPr>
          <w:i/>
          <w:lang w:val="fr-FR"/>
        </w:rPr>
        <w:t xml:space="preserve"> organisations syndicale</w:t>
      </w:r>
      <w:r w:rsidR="00FC131C">
        <w:rPr>
          <w:i/>
          <w:lang w:val="fr-FR"/>
        </w:rPr>
        <w:t>s</w:t>
      </w:r>
      <w:r w:rsidR="00FF6081">
        <w:rPr>
          <w:i/>
          <w:lang w:val="fr-FR"/>
        </w:rPr>
        <w:t> </w:t>
      </w:r>
      <w:r w:rsidR="00CA3D61" w:rsidRPr="00CA3D61">
        <w:rPr>
          <w:i/>
          <w:lang w:val="fr-FR"/>
        </w:rPr>
        <w:t>»</w:t>
      </w:r>
      <w:r>
        <w:rPr>
          <w:lang w:val="fr-FR"/>
        </w:rPr>
        <w:t xml:space="preserve">. </w:t>
      </w:r>
    </w:p>
    <w:p w14:paraId="212A9C61" w14:textId="77777777" w:rsidR="00216B15" w:rsidRPr="0066787A" w:rsidRDefault="00216B15" w:rsidP="00D24D56">
      <w:pPr>
        <w:rPr>
          <w:i/>
          <w:lang w:val="fr-FR"/>
        </w:rPr>
      </w:pPr>
    </w:p>
    <w:p w14:paraId="48FA828F" w14:textId="77777777" w:rsidR="00CC44B1" w:rsidRDefault="00CC44B1" w:rsidP="00D24D56">
      <w:pPr>
        <w:rPr>
          <w:lang w:val="fr-FR"/>
        </w:rPr>
      </w:pPr>
    </w:p>
    <w:p w14:paraId="58250F73" w14:textId="59402CDC" w:rsidR="002C1AFA" w:rsidRDefault="008D0AC8" w:rsidP="00D24D56">
      <w:pPr>
        <w:rPr>
          <w:lang w:val="fr-FR"/>
        </w:rPr>
      </w:pPr>
      <w:r>
        <w:rPr>
          <w:lang w:val="fr-FR"/>
        </w:rPr>
        <w:lastRenderedPageBreak/>
        <w:t>Le</w:t>
      </w:r>
      <w:r w:rsidR="00CA3D61">
        <w:rPr>
          <w:lang w:val="fr-FR"/>
        </w:rPr>
        <w:t xml:space="preserve"> collège </w:t>
      </w:r>
      <w:r>
        <w:rPr>
          <w:lang w:val="fr-FR"/>
        </w:rPr>
        <w:t>réunira</w:t>
      </w:r>
      <w:r w:rsidR="00CA3D61">
        <w:rPr>
          <w:lang w:val="fr-FR"/>
        </w:rPr>
        <w:t xml:space="preserve"> neuf membres</w:t>
      </w:r>
      <w:r>
        <w:rPr>
          <w:lang w:val="fr-FR"/>
        </w:rPr>
        <w:t xml:space="preserve">, et sa composition </w:t>
      </w:r>
      <w:r w:rsidR="00CA3D61">
        <w:rPr>
          <w:lang w:val="fr-FR"/>
        </w:rPr>
        <w:t xml:space="preserve">devra viser la parité. </w:t>
      </w:r>
      <w:r w:rsidR="00FC131C">
        <w:rPr>
          <w:lang w:val="fr-FR"/>
        </w:rPr>
        <w:t>Elle</w:t>
      </w:r>
      <w:r w:rsidR="00CA3D61">
        <w:rPr>
          <w:lang w:val="fr-FR"/>
        </w:rPr>
        <w:t xml:space="preserve"> comprendra un président et deux ensemble</w:t>
      </w:r>
      <w:r w:rsidR="00FC131C">
        <w:rPr>
          <w:lang w:val="fr-FR"/>
        </w:rPr>
        <w:t>s</w:t>
      </w:r>
      <w:r w:rsidR="00CA3D61">
        <w:rPr>
          <w:lang w:val="fr-FR"/>
        </w:rPr>
        <w:t xml:space="preserve"> égaux en volume. Elle devra intégrer des personnes </w:t>
      </w:r>
      <w:r w:rsidR="003F3A7C">
        <w:rPr>
          <w:lang w:val="fr-FR"/>
        </w:rPr>
        <w:t>disposant d’une solide connaissance du</w:t>
      </w:r>
      <w:r w:rsidR="00CA3D61">
        <w:rPr>
          <w:lang w:val="fr-FR"/>
        </w:rPr>
        <w:t xml:space="preserve"> fonctionnement du ministère</w:t>
      </w:r>
      <w:r w:rsidR="00BA7A7E">
        <w:rPr>
          <w:lang w:val="fr-FR"/>
        </w:rPr>
        <w:t>, en associant l’I</w:t>
      </w:r>
      <w:r w:rsidR="00CA3D61">
        <w:rPr>
          <w:lang w:val="fr-FR"/>
        </w:rPr>
        <w:t xml:space="preserve">nspection générale des affaires culturelles, </w:t>
      </w:r>
      <w:r w:rsidR="003F3A7C">
        <w:rPr>
          <w:lang w:val="fr-FR"/>
        </w:rPr>
        <w:t>ainsi que</w:t>
      </w:r>
      <w:r w:rsidR="00CA3D61">
        <w:rPr>
          <w:lang w:val="fr-FR"/>
        </w:rPr>
        <w:t xml:space="preserve"> des agents ayant exercé dans les DRAC et dans les établissements publics. </w:t>
      </w:r>
      <w:r w:rsidR="00BA7A7E">
        <w:rPr>
          <w:lang w:val="fr-FR"/>
        </w:rPr>
        <w:t xml:space="preserve">Enfin, </w:t>
      </w:r>
      <w:r w:rsidR="003F3A7C">
        <w:rPr>
          <w:lang w:val="fr-FR"/>
        </w:rPr>
        <w:t>le collège</w:t>
      </w:r>
      <w:r w:rsidR="00BA7A7E">
        <w:rPr>
          <w:lang w:val="fr-FR"/>
        </w:rPr>
        <w:t xml:space="preserve"> devra intégrer des personnes issues de l’enseignement supérieur et de la recherche. </w:t>
      </w:r>
    </w:p>
    <w:p w14:paraId="632A4505" w14:textId="77777777" w:rsidR="00CA3D61" w:rsidRDefault="00CA3D61" w:rsidP="00D24D56">
      <w:pPr>
        <w:rPr>
          <w:lang w:val="fr-FR"/>
        </w:rPr>
      </w:pPr>
    </w:p>
    <w:p w14:paraId="00B137EA" w14:textId="2F281226" w:rsidR="00CA3D61" w:rsidRDefault="00BA7A7E" w:rsidP="00D24D56">
      <w:pPr>
        <w:rPr>
          <w:lang w:val="fr-FR"/>
        </w:rPr>
      </w:pPr>
      <w:r>
        <w:rPr>
          <w:lang w:val="fr-FR"/>
        </w:rPr>
        <w:t xml:space="preserve">Le fonctionnement de cet organe devra s’appuyer sur les réseaux. Il conviendra de déterminer une articulation cohérente, en conciliant </w:t>
      </w:r>
      <w:r w:rsidR="003E6778">
        <w:rPr>
          <w:lang w:val="fr-FR"/>
        </w:rPr>
        <w:t xml:space="preserve">une exigence d’efficacité et </w:t>
      </w:r>
      <w:r w:rsidR="003F3A7C">
        <w:rPr>
          <w:lang w:val="fr-FR"/>
        </w:rPr>
        <w:t>une volonté d’</w:t>
      </w:r>
      <w:r w:rsidR="00E87816">
        <w:rPr>
          <w:lang w:val="fr-FR"/>
        </w:rPr>
        <w:t xml:space="preserve">indépendance. Les outils et modes d’action </w:t>
      </w:r>
      <w:r w:rsidR="003F3A7C">
        <w:rPr>
          <w:lang w:val="fr-FR"/>
        </w:rPr>
        <w:t xml:space="preserve">employés </w:t>
      </w:r>
      <w:r w:rsidR="00E87816">
        <w:rPr>
          <w:lang w:val="fr-FR"/>
        </w:rPr>
        <w:t xml:space="preserve">devront donc répondre à ces principes. </w:t>
      </w:r>
      <w:r w:rsidR="003F3A7C">
        <w:rPr>
          <w:lang w:val="fr-FR"/>
        </w:rPr>
        <w:t>Le</w:t>
      </w:r>
      <w:r w:rsidR="00E87816">
        <w:rPr>
          <w:lang w:val="fr-FR"/>
        </w:rPr>
        <w:t xml:space="preserve"> </w:t>
      </w:r>
      <w:r w:rsidR="00A74AB7">
        <w:rPr>
          <w:lang w:val="fr-FR"/>
        </w:rPr>
        <w:t>référent-déontologue</w:t>
      </w:r>
      <w:r w:rsidR="00E87816">
        <w:rPr>
          <w:lang w:val="fr-FR"/>
        </w:rPr>
        <w:t xml:space="preserve"> </w:t>
      </w:r>
      <w:r w:rsidR="003F3A7C">
        <w:rPr>
          <w:lang w:val="fr-FR"/>
        </w:rPr>
        <w:t xml:space="preserve">nommé </w:t>
      </w:r>
      <w:r w:rsidR="00E87816">
        <w:rPr>
          <w:lang w:val="fr-FR"/>
        </w:rPr>
        <w:t xml:space="preserve">ne pourra pas être démis de sa fonction pendant une durée de trois ans. </w:t>
      </w:r>
    </w:p>
    <w:p w14:paraId="0A707CE6" w14:textId="77777777" w:rsidR="00886EBD" w:rsidRDefault="00886EBD" w:rsidP="00D24D56">
      <w:pPr>
        <w:rPr>
          <w:lang w:val="fr-FR"/>
        </w:rPr>
      </w:pPr>
    </w:p>
    <w:p w14:paraId="3152DA17" w14:textId="7B7ECF19" w:rsidR="00B2755A" w:rsidRDefault="00886EBD" w:rsidP="00D24D56">
      <w:pPr>
        <w:rPr>
          <w:lang w:val="fr-FR"/>
        </w:rPr>
      </w:pPr>
      <w:r>
        <w:rPr>
          <w:lang w:val="fr-FR"/>
        </w:rPr>
        <w:t xml:space="preserve">Après la remise d’avis des représentants du personnel, l’arrêté devra être signé et publié. Cette politique </w:t>
      </w:r>
      <w:r w:rsidR="003F3A7C">
        <w:rPr>
          <w:lang w:val="fr-FR"/>
        </w:rPr>
        <w:t>devra être</w:t>
      </w:r>
      <w:r>
        <w:rPr>
          <w:lang w:val="fr-FR"/>
        </w:rPr>
        <w:t xml:space="preserve"> partagée</w:t>
      </w:r>
      <w:r w:rsidR="003F3A7C">
        <w:rPr>
          <w:lang w:val="fr-FR"/>
        </w:rPr>
        <w:t xml:space="preserve"> au sein du ministère. L</w:t>
      </w:r>
      <w:r>
        <w:rPr>
          <w:lang w:val="fr-FR"/>
        </w:rPr>
        <w:t xml:space="preserve">es valeurs déontologiques </w:t>
      </w:r>
      <w:r w:rsidR="003F3A7C">
        <w:rPr>
          <w:lang w:val="fr-FR"/>
        </w:rPr>
        <w:t xml:space="preserve">qu’elle véhicule </w:t>
      </w:r>
      <w:r>
        <w:rPr>
          <w:lang w:val="fr-FR"/>
        </w:rPr>
        <w:t>devront également être diffusé</w:t>
      </w:r>
      <w:r w:rsidR="003F3A7C">
        <w:rPr>
          <w:lang w:val="fr-FR"/>
        </w:rPr>
        <w:t>es</w:t>
      </w:r>
      <w:r>
        <w:rPr>
          <w:lang w:val="fr-FR"/>
        </w:rPr>
        <w:t xml:space="preserve">, ce qui implique la mise en place d’un plan de formation. </w:t>
      </w:r>
      <w:r w:rsidR="00B2755A">
        <w:rPr>
          <w:lang w:val="fr-FR"/>
        </w:rPr>
        <w:t xml:space="preserve">Enfin, le référent devra produire un </w:t>
      </w:r>
      <w:r w:rsidR="004A5E5F">
        <w:rPr>
          <w:lang w:val="fr-FR"/>
        </w:rPr>
        <w:t xml:space="preserve">rapport </w:t>
      </w:r>
      <w:r w:rsidR="00B2755A">
        <w:rPr>
          <w:lang w:val="fr-FR"/>
        </w:rPr>
        <w:t>annuel, qui permettra d’échanger régulièrement sur la politique de déontologie</w:t>
      </w:r>
      <w:r w:rsidR="004A5E5F">
        <w:rPr>
          <w:lang w:val="fr-FR"/>
        </w:rPr>
        <w:t xml:space="preserve"> mise en œuvre</w:t>
      </w:r>
      <w:r w:rsidR="00B2755A">
        <w:rPr>
          <w:lang w:val="fr-FR"/>
        </w:rPr>
        <w:t xml:space="preserve">. </w:t>
      </w:r>
    </w:p>
    <w:p w14:paraId="6F79330A" w14:textId="77777777" w:rsidR="007E3350" w:rsidRDefault="007E3350" w:rsidP="00D24D56">
      <w:pPr>
        <w:rPr>
          <w:lang w:val="fr-FR"/>
        </w:rPr>
      </w:pPr>
    </w:p>
    <w:p w14:paraId="22E77F41" w14:textId="0E05CB4B" w:rsidR="007E3350" w:rsidRPr="007E3350" w:rsidRDefault="007E3350" w:rsidP="007E3350">
      <w:pPr>
        <w:pStyle w:val="TR"/>
        <w:outlineLvl w:val="0"/>
        <w:rPr>
          <w:rStyle w:val="summaryinformation"/>
          <w:lang w:val="fr-FR"/>
        </w:rPr>
      </w:pPr>
      <w:r w:rsidRPr="00506294">
        <w:rPr>
          <w:rStyle w:val="summaryinformation"/>
          <w:b/>
          <w:lang w:val="fr-FR"/>
        </w:rPr>
        <w:t>M.</w:t>
      </w:r>
      <w:r w:rsidR="00FF6081">
        <w:rPr>
          <w:rStyle w:val="summaryinformation"/>
          <w:b/>
          <w:lang w:val="fr-FR"/>
        </w:rPr>
        <w:t> </w:t>
      </w:r>
      <w:r w:rsidRPr="00506294">
        <w:rPr>
          <w:rStyle w:val="summaryinformation"/>
          <w:b/>
          <w:lang w:val="fr-FR"/>
        </w:rPr>
        <w:t>Franck GUILLAUMET (CGT-Culture)</w:t>
      </w:r>
      <w:r>
        <w:rPr>
          <w:rStyle w:val="summaryinformation"/>
          <w:b/>
          <w:lang w:val="fr-FR"/>
        </w:rPr>
        <w:t xml:space="preserve"> </w:t>
      </w:r>
      <w:r>
        <w:rPr>
          <w:rStyle w:val="summaryinformation"/>
          <w:lang w:val="fr-FR"/>
        </w:rPr>
        <w:t xml:space="preserve">estime que dans un contexte d’accélération des changements, la </w:t>
      </w:r>
      <w:r w:rsidR="0076227B">
        <w:rPr>
          <w:rStyle w:val="summaryinformation"/>
          <w:lang w:val="fr-FR"/>
        </w:rPr>
        <w:t xml:space="preserve">création </w:t>
      </w:r>
      <w:r>
        <w:rPr>
          <w:rStyle w:val="summaryinformation"/>
          <w:lang w:val="fr-FR"/>
        </w:rPr>
        <w:t xml:space="preserve">de ce </w:t>
      </w:r>
      <w:r w:rsidR="00F126D3">
        <w:rPr>
          <w:rStyle w:val="summaryinformation"/>
          <w:lang w:val="fr-FR"/>
        </w:rPr>
        <w:t>collège</w:t>
      </w:r>
      <w:r>
        <w:rPr>
          <w:rStyle w:val="summaryinformation"/>
          <w:lang w:val="fr-FR"/>
        </w:rPr>
        <w:t xml:space="preserve"> sera </w:t>
      </w:r>
      <w:r w:rsidR="0076227B">
        <w:rPr>
          <w:rStyle w:val="summaryinformation"/>
          <w:lang w:val="fr-FR"/>
        </w:rPr>
        <w:t>essentielle</w:t>
      </w:r>
      <w:r>
        <w:rPr>
          <w:rStyle w:val="summaryinformation"/>
          <w:lang w:val="fr-FR"/>
        </w:rPr>
        <w:t>.</w:t>
      </w:r>
      <w:r w:rsidR="00DB152C">
        <w:rPr>
          <w:rStyle w:val="summaryinformation"/>
          <w:lang w:val="fr-FR"/>
        </w:rPr>
        <w:t xml:space="preserve"> Dans la mesure où </w:t>
      </w:r>
      <w:r w:rsidR="00F126D3">
        <w:rPr>
          <w:rStyle w:val="summaryinformation"/>
          <w:lang w:val="fr-FR"/>
        </w:rPr>
        <w:t xml:space="preserve">ce dispositif </w:t>
      </w:r>
      <w:r w:rsidR="00DB152C">
        <w:rPr>
          <w:rStyle w:val="summaryinformation"/>
          <w:lang w:val="fr-FR"/>
        </w:rPr>
        <w:t>bénéficier</w:t>
      </w:r>
      <w:r w:rsidR="00F126D3">
        <w:rPr>
          <w:rStyle w:val="summaryinformation"/>
          <w:lang w:val="fr-FR"/>
        </w:rPr>
        <w:t>a</w:t>
      </w:r>
      <w:r w:rsidR="00DB152C">
        <w:rPr>
          <w:rStyle w:val="summaryinformation"/>
          <w:lang w:val="fr-FR"/>
        </w:rPr>
        <w:t xml:space="preserve"> à chaque agent du ministère, </w:t>
      </w:r>
      <w:r w:rsidR="00F126D3">
        <w:rPr>
          <w:rStyle w:val="summaryinformation"/>
          <w:lang w:val="fr-FR"/>
        </w:rPr>
        <w:t>il devra faire l’objet d’une</w:t>
      </w:r>
      <w:r w:rsidR="00DB152C">
        <w:rPr>
          <w:rStyle w:val="summaryinformation"/>
          <w:lang w:val="fr-FR"/>
        </w:rPr>
        <w:t xml:space="preserve"> communication </w:t>
      </w:r>
      <w:r w:rsidR="004A5E5F">
        <w:rPr>
          <w:rStyle w:val="summaryinformation"/>
          <w:lang w:val="fr-FR"/>
        </w:rPr>
        <w:t>conséquente</w:t>
      </w:r>
      <w:r w:rsidR="00DB152C">
        <w:rPr>
          <w:rStyle w:val="summaryinformation"/>
          <w:lang w:val="fr-FR"/>
        </w:rPr>
        <w:t xml:space="preserve">. </w:t>
      </w:r>
      <w:r w:rsidR="00F126D3">
        <w:rPr>
          <w:rStyle w:val="summaryinformation"/>
          <w:lang w:val="fr-FR"/>
        </w:rPr>
        <w:t>L’administration</w:t>
      </w:r>
      <w:r w:rsidR="004A5E5F">
        <w:rPr>
          <w:rStyle w:val="summaryinformation"/>
          <w:lang w:val="fr-FR"/>
        </w:rPr>
        <w:t xml:space="preserve"> devra notamment </w:t>
      </w:r>
      <w:r w:rsidR="00DB152C">
        <w:rPr>
          <w:rStyle w:val="summaryinformation"/>
          <w:lang w:val="fr-FR"/>
        </w:rPr>
        <w:t xml:space="preserve">expliquer </w:t>
      </w:r>
      <w:r w:rsidR="004A5E5F">
        <w:rPr>
          <w:rStyle w:val="summaryinformation"/>
          <w:lang w:val="fr-FR"/>
        </w:rPr>
        <w:t xml:space="preserve">aux agents </w:t>
      </w:r>
      <w:r w:rsidR="00C576AB">
        <w:rPr>
          <w:rStyle w:val="summaryinformation"/>
          <w:lang w:val="fr-FR"/>
        </w:rPr>
        <w:t>son</w:t>
      </w:r>
      <w:r w:rsidR="00DB152C">
        <w:rPr>
          <w:rStyle w:val="summaryinformation"/>
          <w:lang w:val="fr-FR"/>
        </w:rPr>
        <w:t xml:space="preserve"> fo</w:t>
      </w:r>
      <w:r w:rsidR="00C576AB">
        <w:rPr>
          <w:rStyle w:val="summaryinformation"/>
          <w:lang w:val="fr-FR"/>
        </w:rPr>
        <w:t>nctionnement et s</w:t>
      </w:r>
      <w:r w:rsidR="004A5E5F">
        <w:rPr>
          <w:rStyle w:val="summaryinformation"/>
          <w:lang w:val="fr-FR"/>
        </w:rPr>
        <w:t xml:space="preserve">es mécanismes. </w:t>
      </w:r>
    </w:p>
    <w:p w14:paraId="17A7FED2" w14:textId="77777777" w:rsidR="007E3350" w:rsidRDefault="007E3350" w:rsidP="00D24D56">
      <w:pPr>
        <w:rPr>
          <w:lang w:val="fr-FR"/>
        </w:rPr>
      </w:pPr>
    </w:p>
    <w:p w14:paraId="2FE46D84" w14:textId="08C2A2DD" w:rsidR="002B426F" w:rsidRDefault="002B426F" w:rsidP="002B426F">
      <w:pPr>
        <w:pStyle w:val="TR"/>
        <w:outlineLvl w:val="0"/>
        <w:rPr>
          <w:lang w:val="fr-FR"/>
        </w:rPr>
      </w:pPr>
      <w:r w:rsidRPr="00506294">
        <w:rPr>
          <w:rStyle w:val="summaryinformation"/>
          <w:b/>
          <w:lang w:val="fr-FR"/>
        </w:rPr>
        <w:t>Mme</w:t>
      </w:r>
      <w:r w:rsidR="00FF6081">
        <w:rPr>
          <w:rStyle w:val="summaryinformation"/>
          <w:b/>
          <w:lang w:val="fr-FR"/>
        </w:rPr>
        <w:t> </w:t>
      </w:r>
      <w:r w:rsidRPr="00506294">
        <w:rPr>
          <w:rStyle w:val="summaryinformation"/>
          <w:b/>
          <w:lang w:val="fr-FR"/>
        </w:rPr>
        <w:t xml:space="preserve">Sophie AGUIRRE </w:t>
      </w:r>
      <w:r w:rsidRPr="00506294">
        <w:rPr>
          <w:b/>
          <w:lang w:val="fr-FR"/>
        </w:rPr>
        <w:t>(SUD-Culture Solidaires)</w:t>
      </w:r>
      <w:r>
        <w:rPr>
          <w:b/>
          <w:lang w:val="fr-FR"/>
        </w:rPr>
        <w:t xml:space="preserve"> </w:t>
      </w:r>
      <w:r w:rsidRPr="007F790B">
        <w:rPr>
          <w:lang w:val="fr-FR"/>
        </w:rPr>
        <w:t xml:space="preserve">remercie </w:t>
      </w:r>
      <w:r w:rsidR="007F790B">
        <w:rPr>
          <w:lang w:val="fr-FR"/>
        </w:rPr>
        <w:t>M.</w:t>
      </w:r>
      <w:r w:rsidR="00FF6081">
        <w:rPr>
          <w:lang w:val="fr-FR"/>
        </w:rPr>
        <w:t> </w:t>
      </w:r>
      <w:r w:rsidR="007F790B">
        <w:rPr>
          <w:lang w:val="fr-FR"/>
        </w:rPr>
        <w:t>Marc-Olivier BARUCH pour le travail qu’il a mené sur ce sujet. Elle souscrit aux propos de M.</w:t>
      </w:r>
      <w:r w:rsidR="00FF6081">
        <w:rPr>
          <w:lang w:val="fr-FR"/>
        </w:rPr>
        <w:t> </w:t>
      </w:r>
      <w:r w:rsidR="007F790B">
        <w:rPr>
          <w:lang w:val="fr-FR"/>
        </w:rPr>
        <w:t>GUILLAUMET sur la nécessité d’informer les agents du ministère. Les problématiques de souffrance déontologique sont régulièrement évoquées dans le secteur privé. Une personne peut exercer un travail qu’elle réprouve sur le plan déontologique</w:t>
      </w:r>
      <w:r w:rsidR="00E66755">
        <w:rPr>
          <w:lang w:val="fr-FR"/>
        </w:rPr>
        <w:t xml:space="preserve">, et il est donc </w:t>
      </w:r>
      <w:r w:rsidR="007F790B">
        <w:rPr>
          <w:lang w:val="fr-FR"/>
        </w:rPr>
        <w:t xml:space="preserve">essentiel </w:t>
      </w:r>
      <w:r w:rsidR="00E66755">
        <w:rPr>
          <w:lang w:val="fr-FR"/>
        </w:rPr>
        <w:t>qu’elle puisse évoquer ce sujet</w:t>
      </w:r>
      <w:r w:rsidR="007F790B">
        <w:rPr>
          <w:lang w:val="fr-FR"/>
        </w:rPr>
        <w:t xml:space="preserve"> avec un interlocuteur. </w:t>
      </w:r>
    </w:p>
    <w:p w14:paraId="48357CC8" w14:textId="77777777" w:rsidR="007F790B" w:rsidRDefault="007F790B" w:rsidP="002B426F">
      <w:pPr>
        <w:pStyle w:val="TR"/>
        <w:outlineLvl w:val="0"/>
        <w:rPr>
          <w:lang w:val="fr-FR"/>
        </w:rPr>
      </w:pPr>
    </w:p>
    <w:p w14:paraId="08531514" w14:textId="4AB9EA2F" w:rsidR="007F790B" w:rsidRDefault="00D50E9B" w:rsidP="002B426F">
      <w:pPr>
        <w:pStyle w:val="TR"/>
        <w:outlineLvl w:val="0"/>
        <w:rPr>
          <w:lang w:val="fr-FR"/>
        </w:rPr>
      </w:pPr>
      <w:r>
        <w:rPr>
          <w:lang w:val="fr-FR"/>
        </w:rPr>
        <w:t xml:space="preserve">L’organisation </w:t>
      </w:r>
      <w:r w:rsidR="007F790B" w:rsidRPr="007F790B">
        <w:rPr>
          <w:lang w:val="fr-FR"/>
        </w:rPr>
        <w:t xml:space="preserve">SUD-Culture Solidaires </w:t>
      </w:r>
      <w:r w:rsidR="007F790B">
        <w:rPr>
          <w:lang w:val="fr-FR"/>
        </w:rPr>
        <w:t xml:space="preserve">ne souhaite </w:t>
      </w:r>
      <w:r w:rsidR="00754D7F">
        <w:rPr>
          <w:lang w:val="fr-FR"/>
        </w:rPr>
        <w:t xml:space="preserve">pas </w:t>
      </w:r>
      <w:r>
        <w:rPr>
          <w:lang w:val="fr-FR"/>
        </w:rPr>
        <w:t>commenter</w:t>
      </w:r>
      <w:r w:rsidR="007F790B">
        <w:rPr>
          <w:lang w:val="fr-FR"/>
        </w:rPr>
        <w:t xml:space="preserve"> le contenu de l’arrêté</w:t>
      </w:r>
      <w:r>
        <w:rPr>
          <w:lang w:val="fr-FR"/>
        </w:rPr>
        <w:t xml:space="preserve">, puisqu’elle </w:t>
      </w:r>
      <w:r w:rsidR="007F790B">
        <w:rPr>
          <w:lang w:val="fr-FR"/>
        </w:rPr>
        <w:t xml:space="preserve">souscrit à </w:t>
      </w:r>
      <w:r>
        <w:rPr>
          <w:lang w:val="fr-FR"/>
        </w:rPr>
        <w:t>la grande majorité des</w:t>
      </w:r>
      <w:r w:rsidR="007F790B">
        <w:rPr>
          <w:lang w:val="fr-FR"/>
        </w:rPr>
        <w:t xml:space="preserve"> articles. Cependant, </w:t>
      </w:r>
      <w:r w:rsidR="00155911">
        <w:rPr>
          <w:lang w:val="fr-FR"/>
        </w:rPr>
        <w:t xml:space="preserve">elle regrette que le volet sur les lanceurs d’alerte n’ait pas été évoqué. Cette problématique est pourtant essentielle. </w:t>
      </w:r>
      <w:r w:rsidRPr="007F790B">
        <w:rPr>
          <w:lang w:val="fr-FR"/>
        </w:rPr>
        <w:t>SUD-Culture Solidaires</w:t>
      </w:r>
      <w:r>
        <w:rPr>
          <w:lang w:val="fr-FR"/>
        </w:rPr>
        <w:t xml:space="preserve"> propose donc d’établir</w:t>
      </w:r>
      <w:r w:rsidR="00155911">
        <w:rPr>
          <w:lang w:val="fr-FR"/>
        </w:rPr>
        <w:t xml:space="preserve"> une définition </w:t>
      </w:r>
      <w:r>
        <w:rPr>
          <w:lang w:val="fr-FR"/>
        </w:rPr>
        <w:t>précise</w:t>
      </w:r>
      <w:r w:rsidR="00155911">
        <w:rPr>
          <w:lang w:val="fr-FR"/>
        </w:rPr>
        <w:t xml:space="preserve"> de</w:t>
      </w:r>
      <w:r w:rsidR="00C576AB">
        <w:rPr>
          <w:lang w:val="fr-FR"/>
        </w:rPr>
        <w:t xml:space="preserve"> la notion de lanceur d’alerte (</w:t>
      </w:r>
      <w:r>
        <w:rPr>
          <w:lang w:val="fr-FR"/>
        </w:rPr>
        <w:t>cette</w:t>
      </w:r>
      <w:r w:rsidR="00155911">
        <w:rPr>
          <w:lang w:val="fr-FR"/>
        </w:rPr>
        <w:t xml:space="preserve"> notion fait souvent l’objet de confusions et devrait donc être clarifiée</w:t>
      </w:r>
      <w:r w:rsidR="00C576AB">
        <w:rPr>
          <w:lang w:val="fr-FR"/>
        </w:rPr>
        <w:t>)</w:t>
      </w:r>
      <w:r w:rsidR="00155911">
        <w:rPr>
          <w:lang w:val="fr-FR"/>
        </w:rPr>
        <w:t xml:space="preserve">. </w:t>
      </w:r>
    </w:p>
    <w:p w14:paraId="6F21B04A" w14:textId="77777777" w:rsidR="00155911" w:rsidRDefault="00155911" w:rsidP="002B426F">
      <w:pPr>
        <w:pStyle w:val="TR"/>
        <w:outlineLvl w:val="0"/>
        <w:rPr>
          <w:lang w:val="fr-FR"/>
        </w:rPr>
      </w:pPr>
    </w:p>
    <w:p w14:paraId="6BE5D08C" w14:textId="68F990CF" w:rsidR="00586245" w:rsidRDefault="00155911" w:rsidP="00155911">
      <w:pPr>
        <w:pStyle w:val="TR"/>
        <w:outlineLvl w:val="0"/>
        <w:rPr>
          <w:lang w:val="fr-FR"/>
        </w:rPr>
      </w:pPr>
      <w:r w:rsidRPr="00506294">
        <w:rPr>
          <w:b/>
          <w:lang w:val="fr-FR"/>
        </w:rPr>
        <w:t>Mme</w:t>
      </w:r>
      <w:r w:rsidR="00FF6081">
        <w:rPr>
          <w:b/>
          <w:lang w:val="fr-FR"/>
        </w:rPr>
        <w:t> </w:t>
      </w:r>
      <w:r w:rsidRPr="00506294">
        <w:rPr>
          <w:b/>
          <w:lang w:val="fr-FR"/>
        </w:rPr>
        <w:t>Corinne CHARAMOND (SNAC-FSU)</w:t>
      </w:r>
      <w:r w:rsidR="001E6824">
        <w:rPr>
          <w:b/>
          <w:lang w:val="fr-FR"/>
        </w:rPr>
        <w:t xml:space="preserve"> </w:t>
      </w:r>
      <w:r w:rsidR="001E6824">
        <w:rPr>
          <w:lang w:val="fr-FR"/>
        </w:rPr>
        <w:t xml:space="preserve">salue la réactivité du ministère sur </w:t>
      </w:r>
      <w:r w:rsidR="00D50E9B">
        <w:rPr>
          <w:lang w:val="fr-FR"/>
        </w:rPr>
        <w:t xml:space="preserve">la mise en œuvre </w:t>
      </w:r>
      <w:r w:rsidR="00FF6081">
        <w:rPr>
          <w:lang w:val="fr-FR"/>
        </w:rPr>
        <w:t xml:space="preserve">d’un </w:t>
      </w:r>
      <w:r w:rsidR="001E6824">
        <w:rPr>
          <w:lang w:val="fr-FR"/>
        </w:rPr>
        <w:t xml:space="preserve">dispositif très attendu. </w:t>
      </w:r>
      <w:r w:rsidR="0046407B">
        <w:rPr>
          <w:lang w:val="fr-FR"/>
        </w:rPr>
        <w:t xml:space="preserve">Néanmoins, </w:t>
      </w:r>
      <w:r w:rsidR="00D50E9B">
        <w:rPr>
          <w:lang w:val="fr-FR"/>
        </w:rPr>
        <w:t>la</w:t>
      </w:r>
      <w:r w:rsidR="0046407B">
        <w:rPr>
          <w:lang w:val="fr-FR"/>
        </w:rPr>
        <w:t xml:space="preserve"> SNAC-FSU regrette </w:t>
      </w:r>
      <w:r w:rsidR="00586245">
        <w:rPr>
          <w:lang w:val="fr-FR"/>
        </w:rPr>
        <w:t xml:space="preserve">le choix d’une procédure de nomination des membres, dans la mesure où </w:t>
      </w:r>
      <w:r w:rsidR="00C576AB">
        <w:rPr>
          <w:lang w:val="fr-FR"/>
        </w:rPr>
        <w:t>elle</w:t>
      </w:r>
      <w:r w:rsidR="00586245">
        <w:rPr>
          <w:lang w:val="fr-FR"/>
        </w:rPr>
        <w:t xml:space="preserve"> est plus </w:t>
      </w:r>
      <w:r w:rsidR="00D50E9B">
        <w:rPr>
          <w:lang w:val="fr-FR"/>
        </w:rPr>
        <w:t>encline</w:t>
      </w:r>
      <w:r w:rsidR="00586245">
        <w:rPr>
          <w:lang w:val="fr-FR"/>
        </w:rPr>
        <w:t xml:space="preserve"> aux procédures électives. </w:t>
      </w:r>
    </w:p>
    <w:p w14:paraId="141131E8" w14:textId="77777777" w:rsidR="00586245" w:rsidRDefault="00586245" w:rsidP="00155911">
      <w:pPr>
        <w:pStyle w:val="TR"/>
        <w:outlineLvl w:val="0"/>
        <w:rPr>
          <w:lang w:val="fr-FR"/>
        </w:rPr>
      </w:pPr>
    </w:p>
    <w:p w14:paraId="56E14401" w14:textId="74442488" w:rsidR="00CC44B1" w:rsidRDefault="00586245" w:rsidP="00155911">
      <w:pPr>
        <w:pStyle w:val="TR"/>
        <w:outlineLvl w:val="0"/>
        <w:rPr>
          <w:lang w:val="fr-FR"/>
        </w:rPr>
      </w:pPr>
      <w:r>
        <w:rPr>
          <w:lang w:val="fr-FR"/>
        </w:rPr>
        <w:t xml:space="preserve">La SNAC-FSU s’inquiète également de la procédure de renouvellement </w:t>
      </w:r>
      <w:r w:rsidR="00D50E9B">
        <w:rPr>
          <w:lang w:val="fr-FR"/>
        </w:rPr>
        <w:t>prévue dans l’arrêté</w:t>
      </w:r>
      <w:r>
        <w:rPr>
          <w:lang w:val="fr-FR"/>
        </w:rPr>
        <w:t xml:space="preserve">. </w:t>
      </w:r>
      <w:r w:rsidR="00C95007">
        <w:rPr>
          <w:lang w:val="fr-FR"/>
        </w:rPr>
        <w:t>Une</w:t>
      </w:r>
      <w:r w:rsidR="00D50E9B">
        <w:rPr>
          <w:lang w:val="fr-FR"/>
        </w:rPr>
        <w:t xml:space="preserve"> nomination pour trois ans </w:t>
      </w:r>
      <w:r w:rsidR="00C95007">
        <w:rPr>
          <w:lang w:val="fr-FR"/>
        </w:rPr>
        <w:t xml:space="preserve">assortie d’une clause d’inamovibilité implique le risque d’un départ de l’ensemble des membres du collège dès le premier renouvellement. Au terme du premier </w:t>
      </w:r>
      <w:r w:rsidR="0076227B">
        <w:rPr>
          <w:lang w:val="fr-FR"/>
        </w:rPr>
        <w:t>exercice</w:t>
      </w:r>
      <w:r w:rsidR="00C95007">
        <w:rPr>
          <w:lang w:val="fr-FR"/>
        </w:rPr>
        <w:t xml:space="preserve">, il </w:t>
      </w:r>
      <w:r w:rsidR="00D0015C">
        <w:rPr>
          <w:lang w:val="fr-FR"/>
        </w:rPr>
        <w:t>sera donc</w:t>
      </w:r>
      <w:r w:rsidR="00C95007">
        <w:rPr>
          <w:lang w:val="fr-FR"/>
        </w:rPr>
        <w:t xml:space="preserve"> </w:t>
      </w:r>
      <w:r w:rsidR="0076227B">
        <w:rPr>
          <w:lang w:val="fr-FR"/>
        </w:rPr>
        <w:t xml:space="preserve">peut-être </w:t>
      </w:r>
      <w:r w:rsidR="00C95007">
        <w:rPr>
          <w:lang w:val="fr-FR"/>
        </w:rPr>
        <w:t xml:space="preserve">nécessaire d’opter pour un </w:t>
      </w:r>
      <w:r w:rsidR="0076227B">
        <w:rPr>
          <w:lang w:val="fr-FR"/>
        </w:rPr>
        <w:t xml:space="preserve">renouvellement </w:t>
      </w:r>
      <w:r w:rsidR="00D0015C">
        <w:rPr>
          <w:lang w:val="fr-FR"/>
        </w:rPr>
        <w:t>par tiers</w:t>
      </w:r>
      <w:r w:rsidR="0076227B">
        <w:rPr>
          <w:lang w:val="fr-FR"/>
        </w:rPr>
        <w:t xml:space="preserve">, afin de garantir </w:t>
      </w:r>
      <w:r w:rsidR="00CF65B5">
        <w:rPr>
          <w:lang w:val="fr-FR"/>
        </w:rPr>
        <w:t>la</w:t>
      </w:r>
      <w:r w:rsidR="0076227B">
        <w:rPr>
          <w:lang w:val="fr-FR"/>
        </w:rPr>
        <w:t xml:space="preserve"> </w:t>
      </w:r>
      <w:r w:rsidR="00CF65B5">
        <w:rPr>
          <w:lang w:val="fr-FR"/>
        </w:rPr>
        <w:t>continuité du dispositif.</w:t>
      </w:r>
    </w:p>
    <w:p w14:paraId="22E51244" w14:textId="77777777" w:rsidR="00CC44B1" w:rsidRDefault="00CC44B1" w:rsidP="00155911">
      <w:pPr>
        <w:pStyle w:val="TR"/>
        <w:outlineLvl w:val="0"/>
        <w:rPr>
          <w:lang w:val="fr-FR"/>
        </w:rPr>
      </w:pPr>
    </w:p>
    <w:p w14:paraId="32BA07F8" w14:textId="739CA6C9" w:rsidR="0076227B" w:rsidRDefault="00C95007" w:rsidP="00155911">
      <w:pPr>
        <w:pStyle w:val="TR"/>
        <w:outlineLvl w:val="0"/>
        <w:rPr>
          <w:lang w:val="fr-FR"/>
        </w:rPr>
      </w:pPr>
      <w:r>
        <w:rPr>
          <w:lang w:val="fr-FR"/>
        </w:rPr>
        <w:lastRenderedPageBreak/>
        <w:t xml:space="preserve">Il sera </w:t>
      </w:r>
      <w:r w:rsidR="00D0015C">
        <w:rPr>
          <w:lang w:val="fr-FR"/>
        </w:rPr>
        <w:t>également</w:t>
      </w:r>
      <w:r>
        <w:rPr>
          <w:lang w:val="fr-FR"/>
        </w:rPr>
        <w:t xml:space="preserve"> important de mettre en place un historique précis du fonctionnement de l’instance. </w:t>
      </w:r>
      <w:r w:rsidR="00D0015C">
        <w:rPr>
          <w:lang w:val="fr-FR"/>
        </w:rPr>
        <w:t xml:space="preserve">En </w:t>
      </w:r>
      <w:r w:rsidR="00D0015C" w:rsidRPr="00D0015C">
        <w:rPr>
          <w:lang w:val="fr-FR"/>
        </w:rPr>
        <w:t>outre, Mme</w:t>
      </w:r>
      <w:r w:rsidR="00FF6081">
        <w:rPr>
          <w:lang w:val="fr-FR"/>
        </w:rPr>
        <w:t> </w:t>
      </w:r>
      <w:r w:rsidR="00D0015C" w:rsidRPr="00D0015C">
        <w:rPr>
          <w:lang w:val="fr-FR"/>
        </w:rPr>
        <w:t>Corinne CHARAMOND estime que la</w:t>
      </w:r>
      <w:r w:rsidR="0076227B" w:rsidRPr="00D0015C">
        <w:rPr>
          <w:lang w:val="fr-FR"/>
        </w:rPr>
        <w:t xml:space="preserve"> communication et l’information autour de ce projet</w:t>
      </w:r>
      <w:r w:rsidR="00D0015C" w:rsidRPr="00D0015C">
        <w:rPr>
          <w:lang w:val="fr-FR"/>
        </w:rPr>
        <w:t xml:space="preserve"> devront être consolidées.</w:t>
      </w:r>
      <w:r w:rsidR="00D0015C">
        <w:rPr>
          <w:lang w:val="fr-FR"/>
        </w:rPr>
        <w:t xml:space="preserve"> </w:t>
      </w:r>
    </w:p>
    <w:p w14:paraId="135A84CF" w14:textId="77777777" w:rsidR="00D0015C" w:rsidRDefault="00D0015C" w:rsidP="00155911">
      <w:pPr>
        <w:pStyle w:val="TR"/>
        <w:outlineLvl w:val="0"/>
        <w:rPr>
          <w:lang w:val="fr-FR"/>
        </w:rPr>
      </w:pPr>
    </w:p>
    <w:p w14:paraId="7ABDF141" w14:textId="77777777" w:rsidR="00216B15" w:rsidRDefault="0076227B" w:rsidP="002B426F">
      <w:pPr>
        <w:pStyle w:val="TR"/>
        <w:outlineLvl w:val="0"/>
        <w:rPr>
          <w:lang w:val="fr-FR"/>
        </w:rPr>
      </w:pPr>
      <w:r>
        <w:rPr>
          <w:lang w:val="fr-FR"/>
        </w:rPr>
        <w:t xml:space="preserve">Dans la mesure où le collège rendra un avis consultatif, il semble légitime de s’interroger sur la valeur </w:t>
      </w:r>
      <w:r w:rsidR="00395CA1">
        <w:rPr>
          <w:lang w:val="fr-FR"/>
        </w:rPr>
        <w:t>qui lui sera accordé</w:t>
      </w:r>
      <w:r w:rsidR="009D2FAD">
        <w:rPr>
          <w:lang w:val="fr-FR"/>
        </w:rPr>
        <w:t>e</w:t>
      </w:r>
      <w:r>
        <w:rPr>
          <w:lang w:val="fr-FR"/>
        </w:rPr>
        <w:t xml:space="preserve">. </w:t>
      </w:r>
      <w:r w:rsidR="003C55B7">
        <w:rPr>
          <w:lang w:val="fr-FR"/>
        </w:rPr>
        <w:t xml:space="preserve">La SNAC-FSU se demande </w:t>
      </w:r>
      <w:r w:rsidR="00395CA1">
        <w:rPr>
          <w:lang w:val="fr-FR"/>
        </w:rPr>
        <w:t>donc</w:t>
      </w:r>
      <w:r w:rsidR="003C55B7">
        <w:rPr>
          <w:lang w:val="fr-FR"/>
        </w:rPr>
        <w:t xml:space="preserve"> quelle sera la position du ministère </w:t>
      </w:r>
      <w:r w:rsidR="00395CA1">
        <w:rPr>
          <w:lang w:val="fr-FR"/>
        </w:rPr>
        <w:t>vis-à-vis des</w:t>
      </w:r>
      <w:r w:rsidR="003C55B7">
        <w:rPr>
          <w:lang w:val="fr-FR"/>
        </w:rPr>
        <w:t xml:space="preserve"> réponses </w:t>
      </w:r>
      <w:r w:rsidR="00395CA1">
        <w:rPr>
          <w:lang w:val="fr-FR"/>
        </w:rPr>
        <w:t xml:space="preserve">qui seront </w:t>
      </w:r>
      <w:r w:rsidR="003C55B7">
        <w:rPr>
          <w:lang w:val="fr-FR"/>
        </w:rPr>
        <w:t xml:space="preserve">formulées par cet organe. </w:t>
      </w:r>
    </w:p>
    <w:p w14:paraId="38A38718" w14:textId="77777777" w:rsidR="00216B15" w:rsidRDefault="00216B15" w:rsidP="002B426F">
      <w:pPr>
        <w:pStyle w:val="TR"/>
        <w:outlineLvl w:val="0"/>
        <w:rPr>
          <w:lang w:val="fr-FR"/>
        </w:rPr>
      </w:pPr>
    </w:p>
    <w:p w14:paraId="74226564" w14:textId="63DD3768" w:rsidR="00155911" w:rsidRDefault="00EC2B87" w:rsidP="002B426F">
      <w:pPr>
        <w:pStyle w:val="TR"/>
        <w:outlineLvl w:val="0"/>
        <w:rPr>
          <w:lang w:val="fr-FR"/>
        </w:rPr>
      </w:pPr>
      <w:r w:rsidRPr="00EC2B87">
        <w:rPr>
          <w:lang w:val="fr-FR"/>
        </w:rPr>
        <w:t>Mme</w:t>
      </w:r>
      <w:r w:rsidR="00FF6081">
        <w:rPr>
          <w:lang w:val="fr-FR"/>
        </w:rPr>
        <w:t> </w:t>
      </w:r>
      <w:r w:rsidRPr="00EC2B87">
        <w:rPr>
          <w:lang w:val="fr-FR"/>
        </w:rPr>
        <w:t>Corinne CHARAMOND</w:t>
      </w:r>
      <w:r>
        <w:rPr>
          <w:lang w:val="fr-FR"/>
        </w:rPr>
        <w:t xml:space="preserve"> rappelle que </w:t>
      </w:r>
      <w:r w:rsidR="00FF6081">
        <w:rPr>
          <w:lang w:val="fr-FR"/>
        </w:rPr>
        <w:t xml:space="preserve">de </w:t>
      </w:r>
      <w:r>
        <w:rPr>
          <w:lang w:val="fr-FR"/>
        </w:rPr>
        <w:t xml:space="preserve">nombreux dispositifs visant à améliorer le quotidien professionnel des agents ont déjà été mis en place. Néanmoins, </w:t>
      </w:r>
      <w:r w:rsidR="00507058">
        <w:rPr>
          <w:lang w:val="fr-FR"/>
        </w:rPr>
        <w:t xml:space="preserve">ces dispositifs et les réponses qu’ils fournissent ne </w:t>
      </w:r>
      <w:r w:rsidR="00332FEE">
        <w:rPr>
          <w:lang w:val="fr-FR"/>
        </w:rPr>
        <w:t>sont</w:t>
      </w:r>
      <w:r w:rsidR="00507058">
        <w:rPr>
          <w:lang w:val="fr-FR"/>
        </w:rPr>
        <w:t xml:space="preserve"> pas suffisamment valorisés. </w:t>
      </w:r>
    </w:p>
    <w:p w14:paraId="514BB4A1" w14:textId="77777777" w:rsidR="00507058" w:rsidRDefault="00507058" w:rsidP="002B426F">
      <w:pPr>
        <w:pStyle w:val="TR"/>
        <w:outlineLvl w:val="0"/>
        <w:rPr>
          <w:lang w:val="fr-FR"/>
        </w:rPr>
      </w:pPr>
    </w:p>
    <w:p w14:paraId="798847B8" w14:textId="00612C73" w:rsidR="00507058" w:rsidRPr="007F790B" w:rsidRDefault="00507058" w:rsidP="002B426F">
      <w:pPr>
        <w:pStyle w:val="TR"/>
        <w:outlineLvl w:val="0"/>
        <w:rPr>
          <w:lang w:val="fr-FR"/>
        </w:rPr>
      </w:pPr>
      <w:r>
        <w:rPr>
          <w:lang w:val="fr-FR"/>
        </w:rPr>
        <w:t xml:space="preserve">Enfin, </w:t>
      </w:r>
      <w:r w:rsidRPr="00EC2B87">
        <w:rPr>
          <w:lang w:val="fr-FR"/>
        </w:rPr>
        <w:t>Mme</w:t>
      </w:r>
      <w:r w:rsidR="00FF6081">
        <w:rPr>
          <w:lang w:val="fr-FR"/>
        </w:rPr>
        <w:t> </w:t>
      </w:r>
      <w:r w:rsidRPr="00EC2B87">
        <w:rPr>
          <w:lang w:val="fr-FR"/>
        </w:rPr>
        <w:t>Corinne CHARAMOND</w:t>
      </w:r>
      <w:r>
        <w:rPr>
          <w:lang w:val="fr-FR"/>
        </w:rPr>
        <w:t xml:space="preserve"> demande quelle sera la date de mise en place du collège. Il serait regrettable que le lancement du dispositif soit retardé. </w:t>
      </w:r>
      <w:r w:rsidR="006C60E9">
        <w:rPr>
          <w:lang w:val="fr-FR"/>
        </w:rPr>
        <w:t>Par ailleurs, les organisations syndicales seront très attentives quan</w:t>
      </w:r>
      <w:r w:rsidR="00FF6081">
        <w:rPr>
          <w:lang w:val="fr-FR"/>
        </w:rPr>
        <w:t>t</w:t>
      </w:r>
      <w:r w:rsidR="006C60E9">
        <w:rPr>
          <w:lang w:val="fr-FR"/>
        </w:rPr>
        <w:t xml:space="preserve"> au profil de</w:t>
      </w:r>
      <w:r w:rsidR="009D1AB5">
        <w:rPr>
          <w:lang w:val="fr-FR"/>
        </w:rPr>
        <w:t>s</w:t>
      </w:r>
      <w:r w:rsidR="006C60E9">
        <w:rPr>
          <w:lang w:val="fr-FR"/>
        </w:rPr>
        <w:t xml:space="preserve"> personnes </w:t>
      </w:r>
      <w:r w:rsidR="009D1AB5">
        <w:rPr>
          <w:lang w:val="fr-FR"/>
        </w:rPr>
        <w:t>qui seront désignées</w:t>
      </w:r>
      <w:r w:rsidR="006C60E9">
        <w:rPr>
          <w:lang w:val="fr-FR"/>
        </w:rPr>
        <w:t xml:space="preserve">. En cas de nomination inadéquate, les représentants du personnel réagiront très probablement. </w:t>
      </w:r>
    </w:p>
    <w:p w14:paraId="00276BCD" w14:textId="77777777" w:rsidR="002B426F" w:rsidRDefault="002B426F" w:rsidP="002B426F">
      <w:pPr>
        <w:pStyle w:val="TR"/>
        <w:outlineLvl w:val="0"/>
        <w:rPr>
          <w:b/>
          <w:lang w:val="fr-FR"/>
        </w:rPr>
      </w:pPr>
    </w:p>
    <w:p w14:paraId="26A8F442" w14:textId="6DE2F832" w:rsidR="003C55B7" w:rsidRDefault="006C60E9" w:rsidP="00D24D56">
      <w:pPr>
        <w:rPr>
          <w:lang w:val="fr-FR"/>
        </w:rPr>
      </w:pPr>
      <w:r w:rsidRPr="006C60E9">
        <w:rPr>
          <w:rStyle w:val="summaryinformation"/>
          <w:b/>
          <w:lang w:val="fr-FR"/>
        </w:rPr>
        <w:t>Mme Valérie RENAULT (CGT-Culture)</w:t>
      </w:r>
      <w:r w:rsidR="00717993">
        <w:rPr>
          <w:rStyle w:val="summaryinformation"/>
          <w:b/>
          <w:lang w:val="fr-FR"/>
        </w:rPr>
        <w:t xml:space="preserve"> </w:t>
      </w:r>
      <w:r w:rsidR="00F765B7">
        <w:rPr>
          <w:lang w:val="fr-FR"/>
        </w:rPr>
        <w:t xml:space="preserve">souhaite que l’administration s’engage à présenter ce dispositif en CTM. Elle </w:t>
      </w:r>
      <w:r w:rsidR="00AF45E9">
        <w:rPr>
          <w:lang w:val="fr-FR"/>
        </w:rPr>
        <w:t>souligne le manque de clarté</w:t>
      </w:r>
      <w:r w:rsidR="00717993">
        <w:rPr>
          <w:lang w:val="fr-FR"/>
        </w:rPr>
        <w:t xml:space="preserve"> </w:t>
      </w:r>
      <w:r w:rsidR="00AF45E9">
        <w:rPr>
          <w:lang w:val="fr-FR"/>
        </w:rPr>
        <w:t>de</w:t>
      </w:r>
      <w:r w:rsidR="00717993">
        <w:rPr>
          <w:lang w:val="fr-FR"/>
        </w:rPr>
        <w:t xml:space="preserve"> l’article</w:t>
      </w:r>
      <w:r w:rsidR="00FF6081">
        <w:rPr>
          <w:lang w:val="fr-FR"/>
        </w:rPr>
        <w:t> </w:t>
      </w:r>
      <w:r w:rsidR="00717993">
        <w:rPr>
          <w:lang w:val="fr-FR"/>
        </w:rPr>
        <w:t>9</w:t>
      </w:r>
      <w:r w:rsidR="00AF45E9">
        <w:rPr>
          <w:lang w:val="fr-FR"/>
        </w:rPr>
        <w:t>, qui</w:t>
      </w:r>
      <w:r w:rsidR="00717993">
        <w:rPr>
          <w:lang w:val="fr-FR"/>
        </w:rPr>
        <w:t xml:space="preserve"> renforcera les effets de réseau de proximité. Il est notamment stipulé que les responsables de service ou </w:t>
      </w:r>
      <w:r w:rsidR="009D1AB5">
        <w:rPr>
          <w:lang w:val="fr-FR"/>
        </w:rPr>
        <w:t xml:space="preserve">les </w:t>
      </w:r>
      <w:r w:rsidR="00717993">
        <w:rPr>
          <w:lang w:val="fr-FR"/>
        </w:rPr>
        <w:t xml:space="preserve">responsables d’établissement pourront désigner des correspondants déontologues. </w:t>
      </w:r>
      <w:r w:rsidR="00AF45E9">
        <w:rPr>
          <w:lang w:val="fr-FR"/>
        </w:rPr>
        <w:t xml:space="preserve">Or, l’arrêté permettant de désigner les chefs de service n’a toujours pas été élaboré. Par conséquent, le niveau d’information pourrait varier en fonction des agents.  </w:t>
      </w:r>
    </w:p>
    <w:p w14:paraId="1DB78E0D" w14:textId="77777777" w:rsidR="00AF45E9" w:rsidRDefault="00AF45E9" w:rsidP="00D24D56">
      <w:pPr>
        <w:rPr>
          <w:lang w:val="fr-FR"/>
        </w:rPr>
      </w:pPr>
    </w:p>
    <w:p w14:paraId="25D1559A" w14:textId="4921E39D" w:rsidR="00AF45E9" w:rsidRPr="00CC70D8" w:rsidRDefault="00CC70D8" w:rsidP="00D24D56">
      <w:pPr>
        <w:rPr>
          <w:lang w:val="fr-FR"/>
        </w:rPr>
      </w:pPr>
      <w:r>
        <w:rPr>
          <w:rStyle w:val="summaryinformation"/>
          <w:lang w:val="fr-FR"/>
        </w:rPr>
        <w:t xml:space="preserve">En outre, </w:t>
      </w:r>
      <w:r w:rsidRPr="00CC70D8">
        <w:rPr>
          <w:rStyle w:val="summaryinformation"/>
          <w:lang w:val="fr-FR"/>
        </w:rPr>
        <w:t xml:space="preserve">Mme Valérie RENAULT </w:t>
      </w:r>
      <w:r>
        <w:rPr>
          <w:rStyle w:val="summaryinformation"/>
          <w:lang w:val="fr-FR"/>
        </w:rPr>
        <w:t xml:space="preserve">regrette que la situation des agents mis à disposition dans les directions régionales des affaires culturelles n’ait pas été évoquée. Ces agents employés </w:t>
      </w:r>
      <w:r w:rsidR="009D1AB5">
        <w:rPr>
          <w:rStyle w:val="summaryinformation"/>
          <w:lang w:val="fr-FR"/>
        </w:rPr>
        <w:t xml:space="preserve">par </w:t>
      </w:r>
      <w:r>
        <w:rPr>
          <w:rStyle w:val="summaryinformation"/>
          <w:lang w:val="fr-FR"/>
        </w:rPr>
        <w:t>l’INRAP sont conduits à traiter des dossiers d’opérations archéologique</w:t>
      </w:r>
      <w:r w:rsidR="00754D7F">
        <w:rPr>
          <w:rStyle w:val="summaryinformation"/>
          <w:lang w:val="fr-FR"/>
        </w:rPr>
        <w:t>s</w:t>
      </w:r>
      <w:r>
        <w:rPr>
          <w:rStyle w:val="summaryinformation"/>
          <w:lang w:val="fr-FR"/>
        </w:rPr>
        <w:t xml:space="preserve">, et donc à travailler dans le champ de la concurrence. Le collège devrait donc mener une </w:t>
      </w:r>
      <w:r w:rsidR="00E05CC1">
        <w:rPr>
          <w:rStyle w:val="summaryinformation"/>
          <w:lang w:val="fr-FR"/>
        </w:rPr>
        <w:t>réflexion</w:t>
      </w:r>
      <w:r>
        <w:rPr>
          <w:rStyle w:val="summaryinformation"/>
          <w:lang w:val="fr-FR"/>
        </w:rPr>
        <w:t xml:space="preserve"> </w:t>
      </w:r>
      <w:r w:rsidR="009D1AB5">
        <w:rPr>
          <w:rStyle w:val="summaryinformation"/>
          <w:lang w:val="fr-FR"/>
        </w:rPr>
        <w:t>sur ce sujet, afin de protéger c</w:t>
      </w:r>
      <w:r>
        <w:rPr>
          <w:rStyle w:val="summaryinformation"/>
          <w:lang w:val="fr-FR"/>
        </w:rPr>
        <w:t xml:space="preserve">es </w:t>
      </w:r>
      <w:r w:rsidR="00E05CC1">
        <w:rPr>
          <w:rStyle w:val="summaryinformation"/>
          <w:lang w:val="fr-FR"/>
        </w:rPr>
        <w:t>agents</w:t>
      </w:r>
      <w:r w:rsidR="00ED6E8D">
        <w:rPr>
          <w:rStyle w:val="summaryinformation"/>
          <w:lang w:val="fr-FR"/>
        </w:rPr>
        <w:t xml:space="preserve">. Du fait de cette </w:t>
      </w:r>
      <w:r w:rsidR="00754D7F">
        <w:rPr>
          <w:rStyle w:val="summaryinformation"/>
          <w:lang w:val="fr-FR"/>
        </w:rPr>
        <w:t>configuration</w:t>
      </w:r>
      <w:r w:rsidR="00ED6E8D">
        <w:rPr>
          <w:rStyle w:val="summaryinformation"/>
          <w:lang w:val="fr-FR"/>
        </w:rPr>
        <w:t xml:space="preserve"> particulière, ceux-ci </w:t>
      </w:r>
      <w:r w:rsidR="00E05CC1">
        <w:rPr>
          <w:rStyle w:val="summaryinformation"/>
          <w:lang w:val="fr-FR"/>
        </w:rPr>
        <w:t xml:space="preserve">pourraient </w:t>
      </w:r>
      <w:r w:rsidR="00ED6E8D">
        <w:rPr>
          <w:rStyle w:val="summaryinformation"/>
          <w:lang w:val="fr-FR"/>
        </w:rPr>
        <w:t xml:space="preserve">rapidement être </w:t>
      </w:r>
      <w:r w:rsidR="00E05CC1">
        <w:rPr>
          <w:rStyle w:val="summaryinformation"/>
          <w:lang w:val="fr-FR"/>
        </w:rPr>
        <w:t>convoqué</w:t>
      </w:r>
      <w:r w:rsidR="00ED6E8D">
        <w:rPr>
          <w:rStyle w:val="summaryinformation"/>
          <w:lang w:val="fr-FR"/>
        </w:rPr>
        <w:t>s</w:t>
      </w:r>
      <w:r w:rsidR="00E05CC1">
        <w:rPr>
          <w:rStyle w:val="summaryinformation"/>
          <w:lang w:val="fr-FR"/>
        </w:rPr>
        <w:t xml:space="preserve"> au tribunal pour prise illégale d’intérêt.  </w:t>
      </w:r>
    </w:p>
    <w:p w14:paraId="3AAF5E12" w14:textId="77777777" w:rsidR="003C55B7" w:rsidRDefault="003C55B7" w:rsidP="00D24D56">
      <w:pPr>
        <w:rPr>
          <w:lang w:val="fr-FR"/>
        </w:rPr>
      </w:pPr>
    </w:p>
    <w:p w14:paraId="1935D95F" w14:textId="7BA821B5" w:rsidR="009153C9" w:rsidRDefault="00ED6E8D" w:rsidP="00D24D56">
      <w:pPr>
        <w:rPr>
          <w:lang w:val="fr-FR"/>
        </w:rPr>
      </w:pPr>
      <w:r w:rsidRPr="00506294">
        <w:rPr>
          <w:b/>
          <w:lang w:val="fr-FR"/>
        </w:rPr>
        <w:t>Mme</w:t>
      </w:r>
      <w:r w:rsidR="00FF6081">
        <w:rPr>
          <w:b/>
          <w:lang w:val="fr-FR"/>
        </w:rPr>
        <w:t> </w:t>
      </w:r>
      <w:r w:rsidRPr="00506294">
        <w:rPr>
          <w:b/>
          <w:lang w:val="fr-FR"/>
        </w:rPr>
        <w:t>Corinne CHARAMOND (SNAC-FSU)</w:t>
      </w:r>
      <w:r>
        <w:rPr>
          <w:b/>
          <w:lang w:val="fr-FR"/>
        </w:rPr>
        <w:t xml:space="preserve"> </w:t>
      </w:r>
      <w:r>
        <w:rPr>
          <w:lang w:val="fr-FR"/>
        </w:rPr>
        <w:t xml:space="preserve">souhaite </w:t>
      </w:r>
      <w:r w:rsidR="00C561A9">
        <w:rPr>
          <w:lang w:val="fr-FR"/>
        </w:rPr>
        <w:t xml:space="preserve">également </w:t>
      </w:r>
      <w:r>
        <w:rPr>
          <w:lang w:val="fr-FR"/>
        </w:rPr>
        <w:t>revenir sur l’article</w:t>
      </w:r>
      <w:r w:rsidR="00FF6081">
        <w:rPr>
          <w:lang w:val="fr-FR"/>
        </w:rPr>
        <w:t> </w:t>
      </w:r>
      <w:r>
        <w:rPr>
          <w:lang w:val="fr-FR"/>
        </w:rPr>
        <w:t xml:space="preserve">9. Pour fonctionner de manière efficace, </w:t>
      </w:r>
      <w:r w:rsidR="000F4296">
        <w:rPr>
          <w:lang w:val="fr-FR"/>
        </w:rPr>
        <w:t xml:space="preserve">le </w:t>
      </w:r>
      <w:r w:rsidR="00A74AB7">
        <w:rPr>
          <w:lang w:val="fr-FR"/>
        </w:rPr>
        <w:t>référent-déontologue</w:t>
      </w:r>
      <w:r w:rsidR="000F4296">
        <w:rPr>
          <w:lang w:val="fr-FR"/>
        </w:rPr>
        <w:t xml:space="preserve"> ne peut pas être accessoirisé. Or, le contenu de l’article</w:t>
      </w:r>
      <w:r w:rsidR="00FF6081">
        <w:rPr>
          <w:lang w:val="fr-FR"/>
        </w:rPr>
        <w:t> </w:t>
      </w:r>
      <w:r w:rsidR="000F4296">
        <w:rPr>
          <w:lang w:val="fr-FR"/>
        </w:rPr>
        <w:t xml:space="preserve">9 ne rappelle pas que sa présence </w:t>
      </w:r>
      <w:r w:rsidR="00C561A9">
        <w:rPr>
          <w:lang w:val="fr-FR"/>
        </w:rPr>
        <w:t>sera</w:t>
      </w:r>
      <w:r w:rsidR="000F4296">
        <w:rPr>
          <w:lang w:val="fr-FR"/>
        </w:rPr>
        <w:t xml:space="preserve"> </w:t>
      </w:r>
      <w:r w:rsidR="00C561A9">
        <w:rPr>
          <w:lang w:val="fr-FR"/>
        </w:rPr>
        <w:t>impérative</w:t>
      </w:r>
      <w:r w:rsidR="000F4296">
        <w:rPr>
          <w:lang w:val="fr-FR"/>
        </w:rPr>
        <w:t xml:space="preserve"> dans tous les établissements. L’obligation d</w:t>
      </w:r>
      <w:r w:rsidR="0006015B">
        <w:rPr>
          <w:lang w:val="fr-FR"/>
        </w:rPr>
        <w:t>e mettre en place</w:t>
      </w:r>
      <w:r w:rsidR="000F4296">
        <w:rPr>
          <w:lang w:val="fr-FR"/>
        </w:rPr>
        <w:t xml:space="preserve"> référent</w:t>
      </w:r>
      <w:r w:rsidR="00FF6081">
        <w:rPr>
          <w:lang w:val="fr-FR"/>
        </w:rPr>
        <w:t>-</w:t>
      </w:r>
      <w:r w:rsidR="000F4296">
        <w:rPr>
          <w:lang w:val="fr-FR"/>
        </w:rPr>
        <w:t>déontolog</w:t>
      </w:r>
      <w:r w:rsidR="00FF6081">
        <w:rPr>
          <w:lang w:val="fr-FR"/>
        </w:rPr>
        <w:t>ue</w:t>
      </w:r>
      <w:r w:rsidR="000F4296">
        <w:rPr>
          <w:lang w:val="fr-FR"/>
        </w:rPr>
        <w:t xml:space="preserve"> dans </w:t>
      </w:r>
      <w:r w:rsidR="0006015B">
        <w:rPr>
          <w:lang w:val="fr-FR"/>
        </w:rPr>
        <w:t>tous les</w:t>
      </w:r>
      <w:r w:rsidR="000F4296">
        <w:rPr>
          <w:lang w:val="fr-FR"/>
        </w:rPr>
        <w:t xml:space="preserve"> établissement</w:t>
      </w:r>
      <w:r w:rsidR="0006015B">
        <w:rPr>
          <w:lang w:val="fr-FR"/>
        </w:rPr>
        <w:t>s</w:t>
      </w:r>
      <w:r w:rsidR="000F4296">
        <w:rPr>
          <w:lang w:val="fr-FR"/>
        </w:rPr>
        <w:t xml:space="preserve"> public</w:t>
      </w:r>
      <w:r w:rsidR="0006015B">
        <w:rPr>
          <w:lang w:val="fr-FR"/>
        </w:rPr>
        <w:t>s</w:t>
      </w:r>
      <w:r w:rsidR="000F4296">
        <w:rPr>
          <w:lang w:val="fr-FR"/>
        </w:rPr>
        <w:t xml:space="preserve"> devrait donc être stipulée dans l’arrêté. </w:t>
      </w:r>
    </w:p>
    <w:p w14:paraId="66457757" w14:textId="77777777" w:rsidR="009153C9" w:rsidRDefault="009153C9" w:rsidP="00D24D56">
      <w:pPr>
        <w:rPr>
          <w:lang w:val="fr-FR"/>
        </w:rPr>
      </w:pPr>
    </w:p>
    <w:p w14:paraId="74B8A710" w14:textId="055082FA" w:rsidR="003C55B7" w:rsidRPr="009153C9" w:rsidRDefault="0006015B" w:rsidP="00D24D56">
      <w:pPr>
        <w:rPr>
          <w:lang w:val="fr-FR"/>
        </w:rPr>
      </w:pPr>
      <w:r>
        <w:rPr>
          <w:lang w:val="fr-FR"/>
        </w:rPr>
        <w:t>C</w:t>
      </w:r>
      <w:r w:rsidR="009D2FAD">
        <w:rPr>
          <w:lang w:val="fr-FR"/>
        </w:rPr>
        <w:t>’</w:t>
      </w:r>
      <w:r>
        <w:rPr>
          <w:lang w:val="fr-FR"/>
        </w:rPr>
        <w:t xml:space="preserve">est pourquoi </w:t>
      </w:r>
      <w:r w:rsidR="009153C9" w:rsidRPr="009153C9">
        <w:rPr>
          <w:lang w:val="fr-FR"/>
        </w:rPr>
        <w:t>Mme</w:t>
      </w:r>
      <w:r w:rsidR="00FF6081">
        <w:rPr>
          <w:lang w:val="fr-FR"/>
        </w:rPr>
        <w:t> </w:t>
      </w:r>
      <w:r w:rsidR="009153C9" w:rsidRPr="009153C9">
        <w:rPr>
          <w:lang w:val="fr-FR"/>
        </w:rPr>
        <w:t>Corinne CHARAMOND suggère d’ajouter une injonction dans l’article</w:t>
      </w:r>
      <w:r w:rsidR="00FF6081">
        <w:rPr>
          <w:lang w:val="fr-FR"/>
        </w:rPr>
        <w:t> </w:t>
      </w:r>
      <w:r w:rsidR="009153C9" w:rsidRPr="009153C9">
        <w:rPr>
          <w:lang w:val="fr-FR"/>
        </w:rPr>
        <w:t xml:space="preserve">9, visant à imposer la création d’un poste de </w:t>
      </w:r>
      <w:r w:rsidR="00A74AB7">
        <w:rPr>
          <w:lang w:val="fr-FR"/>
        </w:rPr>
        <w:t>référent-déontologue</w:t>
      </w:r>
      <w:r w:rsidR="009153C9" w:rsidRPr="009153C9">
        <w:rPr>
          <w:lang w:val="fr-FR"/>
        </w:rPr>
        <w:t xml:space="preserve"> dans chaque établissement. </w:t>
      </w:r>
    </w:p>
    <w:p w14:paraId="49E1AEDD" w14:textId="77777777" w:rsidR="00ED6E8D" w:rsidRDefault="00ED6E8D" w:rsidP="00D24D56">
      <w:pPr>
        <w:rPr>
          <w:lang w:val="fr-FR"/>
        </w:rPr>
      </w:pPr>
    </w:p>
    <w:p w14:paraId="71FE2E59" w14:textId="6FF768FC" w:rsidR="00ED6E8D" w:rsidRDefault="009153C9" w:rsidP="00D24D56">
      <w:pPr>
        <w:rPr>
          <w:lang w:val="fr-FR"/>
        </w:rPr>
      </w:pPr>
      <w:r w:rsidRPr="009153C9">
        <w:rPr>
          <w:b/>
          <w:lang w:val="fr-FR"/>
        </w:rPr>
        <w:t>M. Hervé BARBARET</w:t>
      </w:r>
      <w:r w:rsidRPr="009153C9">
        <w:rPr>
          <w:lang w:val="fr-FR"/>
        </w:rPr>
        <w:t xml:space="preserve"> </w:t>
      </w:r>
      <w:r>
        <w:rPr>
          <w:lang w:val="fr-FR"/>
        </w:rPr>
        <w:t>estime qu’il est effectivement important que ce collège soit rapidement mis en plac</w:t>
      </w:r>
      <w:r w:rsidRPr="009153C9">
        <w:rPr>
          <w:lang w:val="fr-FR"/>
        </w:rPr>
        <w:t xml:space="preserve">e. La situation à l’INRAP évoquée par </w:t>
      </w:r>
      <w:r w:rsidRPr="009153C9">
        <w:rPr>
          <w:rStyle w:val="summaryinformation"/>
          <w:lang w:val="fr-FR"/>
        </w:rPr>
        <w:t xml:space="preserve">Mme Valérie RENAULT </w:t>
      </w:r>
      <w:r>
        <w:rPr>
          <w:rStyle w:val="summaryinformation"/>
          <w:lang w:val="fr-FR"/>
        </w:rPr>
        <w:t xml:space="preserve">illustre par exemple cette nécessité. En outre, </w:t>
      </w:r>
      <w:r w:rsidRPr="009153C9">
        <w:rPr>
          <w:rStyle w:val="summaryinformation"/>
          <w:lang w:val="fr-FR"/>
        </w:rPr>
        <w:t xml:space="preserve">M. Hervé BARBARET </w:t>
      </w:r>
      <w:r>
        <w:rPr>
          <w:rStyle w:val="summaryinformation"/>
          <w:lang w:val="fr-FR"/>
        </w:rPr>
        <w:t xml:space="preserve">souscrit à la nécessité de </w:t>
      </w:r>
      <w:r>
        <w:rPr>
          <w:lang w:val="fr-FR"/>
        </w:rPr>
        <w:t xml:space="preserve">renforcer l’information et la communication sur ce sujet. </w:t>
      </w:r>
    </w:p>
    <w:p w14:paraId="2EF4DAD8" w14:textId="77777777" w:rsidR="009153C9" w:rsidRDefault="009153C9" w:rsidP="00D24D56">
      <w:pPr>
        <w:rPr>
          <w:lang w:val="fr-FR"/>
        </w:rPr>
      </w:pPr>
    </w:p>
    <w:p w14:paraId="7CA53114" w14:textId="67F9ABA7" w:rsidR="00865A28" w:rsidRDefault="00CA5307" w:rsidP="00CA5307">
      <w:pPr>
        <w:pStyle w:val="TR"/>
        <w:outlineLvl w:val="0"/>
        <w:rPr>
          <w:rStyle w:val="summaryinformation"/>
          <w:rFonts w:eastAsia="Times"/>
          <w:lang w:val="fr-FR"/>
        </w:rPr>
      </w:pPr>
      <w:r w:rsidRPr="00506294">
        <w:rPr>
          <w:rStyle w:val="summaryinformation"/>
          <w:rFonts w:eastAsia="Times"/>
          <w:b/>
          <w:lang w:val="fr-FR"/>
        </w:rPr>
        <w:t>M.</w:t>
      </w:r>
      <w:r w:rsidR="00FF6081">
        <w:rPr>
          <w:rStyle w:val="summaryinformation"/>
          <w:rFonts w:eastAsia="Times"/>
          <w:b/>
          <w:lang w:val="fr-FR"/>
        </w:rPr>
        <w:t> </w:t>
      </w:r>
      <w:r w:rsidRPr="00506294">
        <w:rPr>
          <w:rStyle w:val="summaryinformation"/>
          <w:rFonts w:eastAsia="Times"/>
          <w:b/>
          <w:lang w:val="fr-FR"/>
        </w:rPr>
        <w:t xml:space="preserve">Jean-Luc SARROLA </w:t>
      </w:r>
      <w:r w:rsidRPr="00506294">
        <w:rPr>
          <w:rStyle w:val="summaryinformation"/>
          <w:b/>
          <w:lang w:val="fr-FR"/>
        </w:rPr>
        <w:t>(UNSA-CFTC)</w:t>
      </w:r>
      <w:r w:rsidRPr="00506294">
        <w:rPr>
          <w:rStyle w:val="summaryinformation"/>
          <w:rFonts w:eastAsia="Times"/>
          <w:b/>
          <w:lang w:val="fr-FR"/>
        </w:rPr>
        <w:t> </w:t>
      </w:r>
      <w:r w:rsidR="00865A28">
        <w:rPr>
          <w:rStyle w:val="summaryinformation"/>
          <w:rFonts w:eastAsia="Times"/>
          <w:lang w:val="fr-FR"/>
        </w:rPr>
        <w:t xml:space="preserve">indique que l’UNSA partage la position de la SNAC-FSU sur la nécessité d’un renouvellement par tiers du collège. </w:t>
      </w:r>
    </w:p>
    <w:p w14:paraId="2EEE68B1" w14:textId="77777777" w:rsidR="00865A28" w:rsidRDefault="00865A28" w:rsidP="00CA5307">
      <w:pPr>
        <w:pStyle w:val="TR"/>
        <w:outlineLvl w:val="0"/>
        <w:rPr>
          <w:rStyle w:val="summaryinformation"/>
          <w:rFonts w:eastAsia="Times"/>
          <w:lang w:val="fr-FR"/>
        </w:rPr>
      </w:pPr>
    </w:p>
    <w:p w14:paraId="695CAAA5" w14:textId="0ACF6957" w:rsidR="00CA5307" w:rsidRPr="00865A28" w:rsidRDefault="00865A28" w:rsidP="00CA5307">
      <w:pPr>
        <w:pStyle w:val="TR"/>
        <w:outlineLvl w:val="0"/>
        <w:rPr>
          <w:rStyle w:val="summaryinformation"/>
          <w:rFonts w:eastAsia="Times"/>
          <w:lang w:val="fr-FR"/>
        </w:rPr>
      </w:pPr>
      <w:r>
        <w:rPr>
          <w:rStyle w:val="summaryinformation"/>
          <w:rFonts w:eastAsia="Times"/>
          <w:lang w:val="fr-FR"/>
        </w:rPr>
        <w:lastRenderedPageBreak/>
        <w:t>Il souhaite également revenir sur le contenu de l’article</w:t>
      </w:r>
      <w:r w:rsidR="00FF6081">
        <w:rPr>
          <w:rStyle w:val="summaryinformation"/>
          <w:rFonts w:eastAsia="Times"/>
          <w:lang w:val="fr-FR"/>
        </w:rPr>
        <w:t> </w:t>
      </w:r>
      <w:r>
        <w:rPr>
          <w:rStyle w:val="summaryinformation"/>
          <w:rFonts w:eastAsia="Times"/>
          <w:lang w:val="fr-FR"/>
        </w:rPr>
        <w:t xml:space="preserve">9. Il est peu probable qu’un agent souhaite évoquer un problème local auprès d’un </w:t>
      </w:r>
      <w:r w:rsidR="00A74AB7">
        <w:rPr>
          <w:rStyle w:val="summaryinformation"/>
          <w:rFonts w:eastAsia="Times"/>
          <w:lang w:val="fr-FR"/>
        </w:rPr>
        <w:t>référent-déontologue</w:t>
      </w:r>
      <w:r>
        <w:rPr>
          <w:rStyle w:val="summaryinformation"/>
          <w:rFonts w:eastAsia="Times"/>
          <w:lang w:val="fr-FR"/>
        </w:rPr>
        <w:t xml:space="preserve"> </w:t>
      </w:r>
      <w:r w:rsidR="0006015B">
        <w:rPr>
          <w:rStyle w:val="summaryinformation"/>
          <w:rFonts w:eastAsia="Times"/>
          <w:lang w:val="fr-FR"/>
        </w:rPr>
        <w:t>du même établissement</w:t>
      </w:r>
      <w:r>
        <w:rPr>
          <w:rStyle w:val="summaryinformation"/>
          <w:rFonts w:eastAsia="Times"/>
          <w:lang w:val="fr-FR"/>
        </w:rPr>
        <w:t xml:space="preserve">. </w:t>
      </w:r>
      <w:r w:rsidR="00597724">
        <w:rPr>
          <w:rStyle w:val="summaryinformation"/>
          <w:rFonts w:eastAsia="Times"/>
          <w:lang w:val="fr-FR"/>
        </w:rPr>
        <w:t>C</w:t>
      </w:r>
      <w:r w:rsidR="00FF6081">
        <w:rPr>
          <w:rStyle w:val="summaryinformation"/>
          <w:rFonts w:eastAsia="Times"/>
          <w:lang w:val="fr-FR"/>
        </w:rPr>
        <w:t>’</w:t>
      </w:r>
      <w:r w:rsidR="00597724">
        <w:rPr>
          <w:rStyle w:val="summaryinformation"/>
          <w:rFonts w:eastAsia="Times"/>
          <w:lang w:val="fr-FR"/>
        </w:rPr>
        <w:t>est pourquoi il est nécessaire de réfléchir</w:t>
      </w:r>
      <w:r>
        <w:rPr>
          <w:rStyle w:val="summaryinformation"/>
          <w:rFonts w:eastAsia="Times"/>
          <w:lang w:val="fr-FR"/>
        </w:rPr>
        <w:t xml:space="preserve"> </w:t>
      </w:r>
      <w:r w:rsidR="00597724">
        <w:rPr>
          <w:rStyle w:val="summaryinformation"/>
          <w:rFonts w:eastAsia="Times"/>
          <w:lang w:val="fr-FR"/>
        </w:rPr>
        <w:t xml:space="preserve">aux enjeux </w:t>
      </w:r>
      <w:r>
        <w:rPr>
          <w:rStyle w:val="summaryinformation"/>
          <w:rFonts w:eastAsia="Times"/>
          <w:lang w:val="fr-FR"/>
        </w:rPr>
        <w:t>confidentialité de la saisine.</w:t>
      </w:r>
    </w:p>
    <w:p w14:paraId="027C53AF" w14:textId="77777777" w:rsidR="009153C9" w:rsidRDefault="009153C9" w:rsidP="00D24D56">
      <w:pPr>
        <w:rPr>
          <w:lang w:val="fr-FR"/>
        </w:rPr>
      </w:pPr>
    </w:p>
    <w:p w14:paraId="11486185" w14:textId="3CADF714" w:rsidR="00103F13" w:rsidRDefault="00865A28" w:rsidP="00D24D56">
      <w:pPr>
        <w:rPr>
          <w:lang w:val="fr-FR"/>
        </w:rPr>
      </w:pPr>
      <w:r w:rsidRPr="00597724">
        <w:rPr>
          <w:b/>
          <w:lang w:val="fr-FR"/>
        </w:rPr>
        <w:t>M.</w:t>
      </w:r>
      <w:r w:rsidR="00FF6081">
        <w:rPr>
          <w:b/>
          <w:lang w:val="fr-FR"/>
        </w:rPr>
        <w:t> </w:t>
      </w:r>
      <w:r w:rsidRPr="00597724">
        <w:rPr>
          <w:b/>
          <w:lang w:val="fr-FR"/>
        </w:rPr>
        <w:t>Marc-Olivier BARUCH </w:t>
      </w:r>
      <w:r w:rsidR="00597724">
        <w:rPr>
          <w:lang w:val="fr-FR"/>
        </w:rPr>
        <w:t>insiste sur la nécessité de désigner des personnes dont le profil correspond bien aux besoins spécifiques du collège. En outre, il sera effectivement nécessaire de déterminer le bon niveau de proximité</w:t>
      </w:r>
      <w:r w:rsidR="00A92BF7">
        <w:rPr>
          <w:lang w:val="fr-FR"/>
        </w:rPr>
        <w:t xml:space="preserve"> entre les agents et leur </w:t>
      </w:r>
      <w:r w:rsidR="00A74AB7">
        <w:rPr>
          <w:lang w:val="fr-FR"/>
        </w:rPr>
        <w:t>référent-déontologue</w:t>
      </w:r>
      <w:r w:rsidR="00A92BF7">
        <w:rPr>
          <w:lang w:val="fr-FR"/>
        </w:rPr>
        <w:t xml:space="preserve">. La construction de ce réseau devra donc encore faire l’objet de réflexions. </w:t>
      </w:r>
    </w:p>
    <w:p w14:paraId="36CA8580" w14:textId="77777777" w:rsidR="00A92BF7" w:rsidRDefault="00A92BF7" w:rsidP="00D24D56">
      <w:pPr>
        <w:rPr>
          <w:lang w:val="fr-FR"/>
        </w:rPr>
      </w:pPr>
    </w:p>
    <w:p w14:paraId="5B043F11" w14:textId="7FC6E398" w:rsidR="00161501" w:rsidRDefault="00A92BF7" w:rsidP="00161501">
      <w:pPr>
        <w:rPr>
          <w:lang w:val="fr-FR"/>
        </w:rPr>
      </w:pPr>
      <w:r>
        <w:rPr>
          <w:lang w:val="fr-FR"/>
        </w:rPr>
        <w:t xml:space="preserve">Il est important qu’en cas de besoin, un agent puisse immédiatement identifier son interlocuteur. Dès que l’arrêté sera publié, </w:t>
      </w:r>
      <w:r w:rsidR="00161501">
        <w:rPr>
          <w:lang w:val="fr-FR"/>
        </w:rPr>
        <w:t>il sera établi que le référent</w:t>
      </w:r>
      <w:r w:rsidR="00FF6081">
        <w:rPr>
          <w:lang w:val="fr-FR"/>
        </w:rPr>
        <w:t>-</w:t>
      </w:r>
      <w:r w:rsidR="00161501">
        <w:rPr>
          <w:lang w:val="fr-FR"/>
        </w:rPr>
        <w:t>déontolog</w:t>
      </w:r>
      <w:r w:rsidR="00FF6081">
        <w:rPr>
          <w:lang w:val="fr-FR"/>
        </w:rPr>
        <w:t>ue</w:t>
      </w:r>
      <w:r w:rsidR="00161501">
        <w:rPr>
          <w:lang w:val="fr-FR"/>
        </w:rPr>
        <w:t xml:space="preserve"> </w:t>
      </w:r>
      <w:r w:rsidR="0006015B">
        <w:rPr>
          <w:lang w:val="fr-FR"/>
        </w:rPr>
        <w:t>est bien représenté par</w:t>
      </w:r>
      <w:r w:rsidR="00161501">
        <w:rPr>
          <w:lang w:val="fr-FR"/>
        </w:rPr>
        <w:t xml:space="preserve"> le collège. Cette possibilité n’exclut pas qu’un agent </w:t>
      </w:r>
      <w:r w:rsidR="00BE4321">
        <w:rPr>
          <w:lang w:val="fr-FR"/>
        </w:rPr>
        <w:t xml:space="preserve">puisse également </w:t>
      </w:r>
      <w:r w:rsidR="00161501">
        <w:rPr>
          <w:lang w:val="fr-FR"/>
        </w:rPr>
        <w:t xml:space="preserve">obtenir une réponse auprès d’un déontologue de proximité. Dans tous les cas, il est indispensable que les agents </w:t>
      </w:r>
      <w:r w:rsidR="00BE4321">
        <w:rPr>
          <w:lang w:val="fr-FR"/>
        </w:rPr>
        <w:t xml:space="preserve">puissent accéder à un </w:t>
      </w:r>
      <w:r w:rsidR="00161501">
        <w:rPr>
          <w:lang w:val="fr-FR"/>
        </w:rPr>
        <w:t xml:space="preserve">espace d’expression parfaitement libre. </w:t>
      </w:r>
      <w:r w:rsidR="00641EC5">
        <w:rPr>
          <w:lang w:val="fr-FR"/>
        </w:rPr>
        <w:t xml:space="preserve">Cette nécessité implique donc que le collège </w:t>
      </w:r>
      <w:r w:rsidR="00BE4321">
        <w:rPr>
          <w:lang w:val="fr-FR"/>
        </w:rPr>
        <w:t>travaille</w:t>
      </w:r>
      <w:r w:rsidR="00641EC5">
        <w:rPr>
          <w:lang w:val="fr-FR"/>
        </w:rPr>
        <w:t xml:space="preserve"> en parfaite indépendance. </w:t>
      </w:r>
    </w:p>
    <w:p w14:paraId="28587E1C" w14:textId="77777777" w:rsidR="00641EC5" w:rsidRDefault="00641EC5" w:rsidP="00161501">
      <w:pPr>
        <w:rPr>
          <w:lang w:val="fr-FR"/>
        </w:rPr>
      </w:pPr>
    </w:p>
    <w:p w14:paraId="65EAD289" w14:textId="1B52CD41" w:rsidR="00641EC5" w:rsidRDefault="00BE4321" w:rsidP="00161501">
      <w:pPr>
        <w:rPr>
          <w:lang w:val="fr-FR"/>
        </w:rPr>
      </w:pPr>
      <w:r>
        <w:rPr>
          <w:lang w:val="fr-FR"/>
        </w:rPr>
        <w:t>Une composition reposant sur 9 personnes</w:t>
      </w:r>
      <w:r w:rsidR="00641EC5">
        <w:rPr>
          <w:lang w:val="fr-FR"/>
        </w:rPr>
        <w:t xml:space="preserve"> peut effectivement paraître complexe à articuler. C</w:t>
      </w:r>
      <w:r w:rsidR="00FF6081">
        <w:rPr>
          <w:lang w:val="fr-FR"/>
        </w:rPr>
        <w:t>’</w:t>
      </w:r>
      <w:r w:rsidR="00641EC5">
        <w:rPr>
          <w:lang w:val="fr-FR"/>
        </w:rPr>
        <w:t>est pourquoi un dispositif plus léger est également prévu pour les demandes individuelles. Dans la mesure où le dispositif est nouveau, il est souhaitable qu’il soit conduit par un groupe de personne plutôt que par une personne seule. L’objectif de cette composition était notamment</w:t>
      </w:r>
      <w:r w:rsidR="002B6CE6">
        <w:rPr>
          <w:lang w:val="fr-FR"/>
        </w:rPr>
        <w:t xml:space="preserve"> d’obtenir une représentation conforme aux divers modes de gouvernance du ministère. </w:t>
      </w:r>
    </w:p>
    <w:p w14:paraId="77BD4361" w14:textId="77777777" w:rsidR="002B6CE6" w:rsidRDefault="002B6CE6" w:rsidP="00161501">
      <w:pPr>
        <w:rPr>
          <w:lang w:val="fr-FR"/>
        </w:rPr>
      </w:pPr>
    </w:p>
    <w:p w14:paraId="32CEC6F7" w14:textId="20C73C71" w:rsidR="002B6CE6" w:rsidRDefault="002B6CE6" w:rsidP="00161501">
      <w:pPr>
        <w:rPr>
          <w:lang w:val="fr-FR"/>
        </w:rPr>
      </w:pPr>
      <w:r>
        <w:rPr>
          <w:lang w:val="fr-FR"/>
        </w:rPr>
        <w:t>Enfin, le législateur a prévu d’articuler ce sujet avec la problématique des lanceurs d’alerte. La loi Sapin</w:t>
      </w:r>
      <w:r w:rsidR="00FF6081">
        <w:rPr>
          <w:lang w:val="fr-FR"/>
        </w:rPr>
        <w:t> </w:t>
      </w:r>
      <w:r>
        <w:rPr>
          <w:lang w:val="fr-FR"/>
        </w:rPr>
        <w:t>II prévoyait notamment qu’une alerte pouvait être déposé</w:t>
      </w:r>
      <w:r w:rsidR="00754D7F">
        <w:rPr>
          <w:lang w:val="fr-FR"/>
        </w:rPr>
        <w:t>e</w:t>
      </w:r>
      <w:r>
        <w:rPr>
          <w:lang w:val="fr-FR"/>
        </w:rPr>
        <w:t xml:space="preserve"> auprès du </w:t>
      </w:r>
      <w:r w:rsidR="00A74AB7">
        <w:rPr>
          <w:lang w:val="fr-FR"/>
        </w:rPr>
        <w:t>référent-déontologue</w:t>
      </w:r>
      <w:r>
        <w:rPr>
          <w:lang w:val="fr-FR"/>
        </w:rPr>
        <w:t>. De</w:t>
      </w:r>
      <w:r w:rsidR="00087CD1">
        <w:rPr>
          <w:lang w:val="fr-FR"/>
        </w:rPr>
        <w:t xml:space="preserve"> plus, une circulaire sur cette question est en préparation. Le CT sera donc consulté prochainement sur la procédure de lancement d’alerte. </w:t>
      </w:r>
    </w:p>
    <w:p w14:paraId="1D832901" w14:textId="77777777" w:rsidR="00CD6464" w:rsidRDefault="00CD6464" w:rsidP="00161501">
      <w:pPr>
        <w:rPr>
          <w:lang w:val="fr-FR"/>
        </w:rPr>
      </w:pPr>
    </w:p>
    <w:p w14:paraId="0C16288C" w14:textId="77777777" w:rsidR="00216B15" w:rsidRDefault="00CD6464" w:rsidP="00161501">
      <w:pPr>
        <w:rPr>
          <w:lang w:val="fr-FR"/>
        </w:rPr>
      </w:pPr>
      <w:r w:rsidRPr="00CD6464">
        <w:rPr>
          <w:b/>
          <w:lang w:val="fr-FR"/>
        </w:rPr>
        <w:t>M.</w:t>
      </w:r>
      <w:r w:rsidR="00FF6081">
        <w:rPr>
          <w:b/>
          <w:lang w:val="fr-FR"/>
        </w:rPr>
        <w:t> </w:t>
      </w:r>
      <w:r w:rsidRPr="00CD6464">
        <w:rPr>
          <w:b/>
          <w:lang w:val="fr-FR"/>
        </w:rPr>
        <w:t xml:space="preserve">Frédéric MAGUET (SNAC-FSU) </w:t>
      </w:r>
      <w:r>
        <w:rPr>
          <w:lang w:val="fr-FR"/>
        </w:rPr>
        <w:t xml:space="preserve">estime que la personnalité </w:t>
      </w:r>
      <w:r w:rsidR="002759F9">
        <w:rPr>
          <w:lang w:val="fr-FR"/>
        </w:rPr>
        <w:t>des membres du</w:t>
      </w:r>
      <w:r>
        <w:rPr>
          <w:lang w:val="fr-FR"/>
        </w:rPr>
        <w:t xml:space="preserve"> collège sera un élément déterminant. Dans la mesure où </w:t>
      </w:r>
      <w:r w:rsidR="002759F9">
        <w:rPr>
          <w:lang w:val="fr-FR"/>
        </w:rPr>
        <w:t>ceux</w:t>
      </w:r>
      <w:r>
        <w:rPr>
          <w:lang w:val="fr-FR"/>
        </w:rPr>
        <w:t xml:space="preserve">-ci seront </w:t>
      </w:r>
      <w:r w:rsidR="002759F9">
        <w:rPr>
          <w:lang w:val="fr-FR"/>
        </w:rPr>
        <w:t>nommés</w:t>
      </w:r>
      <w:r>
        <w:rPr>
          <w:lang w:val="fr-FR"/>
        </w:rPr>
        <w:t xml:space="preserve"> pour une période de trois ans, il sera essentiel de veiller à désigner </w:t>
      </w:r>
      <w:r w:rsidR="002759F9">
        <w:rPr>
          <w:lang w:val="fr-FR"/>
        </w:rPr>
        <w:t xml:space="preserve">les bonnes personnes. Il s’agit donc d’une responsabilité très importante, qui aura des conséquences sur la crédibilité accordée à cet organe. </w:t>
      </w:r>
    </w:p>
    <w:p w14:paraId="25A76378" w14:textId="77777777" w:rsidR="00216B15" w:rsidRDefault="00216B15" w:rsidP="00161501">
      <w:pPr>
        <w:rPr>
          <w:lang w:val="fr-FR"/>
        </w:rPr>
      </w:pPr>
    </w:p>
    <w:p w14:paraId="112CE2D2" w14:textId="491E2CBE" w:rsidR="00EE093B" w:rsidRDefault="002759F9" w:rsidP="00161501">
      <w:pPr>
        <w:rPr>
          <w:lang w:val="fr-FR"/>
        </w:rPr>
      </w:pPr>
      <w:r>
        <w:rPr>
          <w:lang w:val="fr-FR"/>
        </w:rPr>
        <w:t>Pour cette raison, la mise en place d’un renouvellement par tiers après une première période de trois ans devrait être sérieusement envisagée.</w:t>
      </w:r>
      <w:r w:rsidR="009851B7">
        <w:rPr>
          <w:lang w:val="fr-FR"/>
        </w:rPr>
        <w:t xml:space="preserve"> </w:t>
      </w:r>
      <w:r w:rsidR="00EE093B">
        <w:rPr>
          <w:lang w:val="fr-FR"/>
        </w:rPr>
        <w:t xml:space="preserve">Enfin, </w:t>
      </w:r>
      <w:r w:rsidR="009851B7" w:rsidRPr="009851B7">
        <w:rPr>
          <w:lang w:val="fr-FR"/>
        </w:rPr>
        <w:t>M.</w:t>
      </w:r>
      <w:r w:rsidR="009D2FAD">
        <w:rPr>
          <w:lang w:val="fr-FR"/>
        </w:rPr>
        <w:t> </w:t>
      </w:r>
      <w:r w:rsidR="009851B7" w:rsidRPr="009851B7">
        <w:rPr>
          <w:lang w:val="fr-FR"/>
        </w:rPr>
        <w:t xml:space="preserve">Frédéric MAGUET </w:t>
      </w:r>
      <w:r w:rsidR="009851B7">
        <w:rPr>
          <w:lang w:val="fr-FR"/>
        </w:rPr>
        <w:t xml:space="preserve">souscrit également à la nécessité de réviser </w:t>
      </w:r>
      <w:r w:rsidR="00EE093B">
        <w:rPr>
          <w:lang w:val="fr-FR"/>
        </w:rPr>
        <w:t>le contenu de l’article</w:t>
      </w:r>
      <w:r w:rsidR="00FF6081">
        <w:rPr>
          <w:lang w:val="fr-FR"/>
        </w:rPr>
        <w:t> </w:t>
      </w:r>
      <w:r w:rsidR="009851B7">
        <w:rPr>
          <w:lang w:val="fr-FR"/>
        </w:rPr>
        <w:t>9.</w:t>
      </w:r>
    </w:p>
    <w:p w14:paraId="6C658FE9" w14:textId="77777777" w:rsidR="00EE093B" w:rsidRDefault="00EE093B" w:rsidP="00161501">
      <w:pPr>
        <w:rPr>
          <w:lang w:val="fr-FR"/>
        </w:rPr>
      </w:pPr>
    </w:p>
    <w:p w14:paraId="219FC265" w14:textId="77777777" w:rsidR="00216B15" w:rsidRDefault="00EE093B" w:rsidP="00161501">
      <w:pPr>
        <w:rPr>
          <w:lang w:val="fr-FR"/>
        </w:rPr>
      </w:pPr>
      <w:r w:rsidRPr="00597724">
        <w:rPr>
          <w:b/>
          <w:lang w:val="fr-FR"/>
        </w:rPr>
        <w:t>M.</w:t>
      </w:r>
      <w:r w:rsidR="00FF6081">
        <w:rPr>
          <w:b/>
          <w:lang w:val="fr-FR"/>
        </w:rPr>
        <w:t> </w:t>
      </w:r>
      <w:r w:rsidRPr="00597724">
        <w:rPr>
          <w:b/>
          <w:lang w:val="fr-FR"/>
        </w:rPr>
        <w:t>Marc-Olivier BARUCH </w:t>
      </w:r>
      <w:r w:rsidRPr="007D6972">
        <w:rPr>
          <w:lang w:val="fr-FR"/>
        </w:rPr>
        <w:t xml:space="preserve">convient qu’il sera effectivement nécessaire de désigner les </w:t>
      </w:r>
      <w:r w:rsidR="004006FB">
        <w:rPr>
          <w:lang w:val="fr-FR"/>
        </w:rPr>
        <w:t>profils adéquats pour que la composition du collège soit pertinente</w:t>
      </w:r>
      <w:r w:rsidR="007D6972" w:rsidRPr="007D6972">
        <w:rPr>
          <w:lang w:val="fr-FR"/>
        </w:rPr>
        <w:t xml:space="preserve">. Par ailleurs, il propose d’envisager la </w:t>
      </w:r>
      <w:r w:rsidR="007D6972">
        <w:rPr>
          <w:lang w:val="fr-FR"/>
        </w:rPr>
        <w:t>question</w:t>
      </w:r>
      <w:r w:rsidR="007D6972" w:rsidRPr="007D6972">
        <w:rPr>
          <w:lang w:val="fr-FR"/>
        </w:rPr>
        <w:t xml:space="preserve"> d’un renouvellement par tiers au terme du 1</w:t>
      </w:r>
      <w:r w:rsidR="007D6972" w:rsidRPr="007D6972">
        <w:rPr>
          <w:vertAlign w:val="superscript"/>
          <w:lang w:val="fr-FR"/>
        </w:rPr>
        <w:t>er</w:t>
      </w:r>
      <w:r w:rsidR="007D6972" w:rsidRPr="007D6972">
        <w:rPr>
          <w:lang w:val="fr-FR"/>
        </w:rPr>
        <w:t xml:space="preserve"> mandat des membres. </w:t>
      </w:r>
    </w:p>
    <w:p w14:paraId="2F2F95AE" w14:textId="77777777" w:rsidR="00216B15" w:rsidRDefault="00216B15" w:rsidP="00161501">
      <w:pPr>
        <w:rPr>
          <w:lang w:val="fr-FR"/>
        </w:rPr>
      </w:pPr>
    </w:p>
    <w:p w14:paraId="5015E685" w14:textId="08F16154" w:rsidR="007D6972" w:rsidRDefault="007D6972" w:rsidP="00161501">
      <w:pPr>
        <w:rPr>
          <w:b/>
          <w:lang w:val="fr-FR"/>
        </w:rPr>
      </w:pPr>
      <w:r>
        <w:rPr>
          <w:lang w:val="fr-FR"/>
        </w:rPr>
        <w:t>Enfin, notifier dans l’article</w:t>
      </w:r>
      <w:r w:rsidR="00FF6081">
        <w:rPr>
          <w:lang w:val="fr-FR"/>
        </w:rPr>
        <w:t> </w:t>
      </w:r>
      <w:r>
        <w:rPr>
          <w:lang w:val="fr-FR"/>
        </w:rPr>
        <w:t xml:space="preserve">9 que les établissements </w:t>
      </w:r>
      <w:r w:rsidRPr="009D2FAD">
        <w:rPr>
          <w:i/>
          <w:lang w:val="fr-FR"/>
        </w:rPr>
        <w:t>«</w:t>
      </w:r>
      <w:r w:rsidR="00FF6081" w:rsidRPr="009D2FAD">
        <w:rPr>
          <w:i/>
          <w:lang w:val="fr-FR"/>
        </w:rPr>
        <w:t> </w:t>
      </w:r>
      <w:r w:rsidRPr="009D2FAD">
        <w:rPr>
          <w:i/>
          <w:lang w:val="fr-FR"/>
        </w:rPr>
        <w:t>désignent</w:t>
      </w:r>
      <w:r w:rsidR="00FF6081" w:rsidRPr="009D2FAD">
        <w:rPr>
          <w:i/>
          <w:lang w:val="fr-FR"/>
        </w:rPr>
        <w:t> </w:t>
      </w:r>
      <w:r w:rsidRPr="009D2FAD">
        <w:rPr>
          <w:i/>
          <w:lang w:val="fr-FR"/>
        </w:rPr>
        <w:t>»</w:t>
      </w:r>
      <w:r>
        <w:rPr>
          <w:lang w:val="fr-FR"/>
        </w:rPr>
        <w:t xml:space="preserve"> plutôt que </w:t>
      </w:r>
      <w:r w:rsidRPr="009D2FAD">
        <w:rPr>
          <w:i/>
          <w:lang w:val="fr-FR"/>
        </w:rPr>
        <w:t>«</w:t>
      </w:r>
      <w:r w:rsidR="00FF6081" w:rsidRPr="009D2FAD">
        <w:rPr>
          <w:i/>
          <w:lang w:val="fr-FR"/>
        </w:rPr>
        <w:t> </w:t>
      </w:r>
      <w:r w:rsidRPr="009D2FAD">
        <w:rPr>
          <w:i/>
          <w:lang w:val="fr-FR"/>
        </w:rPr>
        <w:t>peuvent désigner</w:t>
      </w:r>
      <w:r w:rsidR="00FF6081" w:rsidRPr="009D2FAD">
        <w:rPr>
          <w:i/>
          <w:lang w:val="fr-FR"/>
        </w:rPr>
        <w:t> </w:t>
      </w:r>
      <w:r w:rsidRPr="009D2FAD">
        <w:rPr>
          <w:i/>
          <w:lang w:val="fr-FR"/>
        </w:rPr>
        <w:t>»</w:t>
      </w:r>
      <w:r>
        <w:rPr>
          <w:lang w:val="fr-FR"/>
        </w:rPr>
        <w:t xml:space="preserve"> ne devrait pas perturber le bon fonctionnement du </w:t>
      </w:r>
      <w:r w:rsidRPr="007D6972">
        <w:rPr>
          <w:lang w:val="fr-FR"/>
        </w:rPr>
        <w:t>collège. M.</w:t>
      </w:r>
      <w:r w:rsidR="00FF6081">
        <w:rPr>
          <w:lang w:val="fr-FR"/>
        </w:rPr>
        <w:t> </w:t>
      </w:r>
      <w:r w:rsidRPr="007D6972">
        <w:rPr>
          <w:lang w:val="fr-FR"/>
        </w:rPr>
        <w:t xml:space="preserve">Marc-Olivier BARUCH ne s’oppose donc </w:t>
      </w:r>
      <w:r w:rsidR="00754D7F">
        <w:rPr>
          <w:lang w:val="fr-FR"/>
        </w:rPr>
        <w:t xml:space="preserve">pas </w:t>
      </w:r>
      <w:r w:rsidRPr="007D6972">
        <w:rPr>
          <w:lang w:val="fr-FR"/>
        </w:rPr>
        <w:t>à cette proposition.</w:t>
      </w:r>
      <w:r>
        <w:rPr>
          <w:b/>
          <w:lang w:val="fr-FR"/>
        </w:rPr>
        <w:t xml:space="preserve"> </w:t>
      </w:r>
    </w:p>
    <w:p w14:paraId="7B433BD6" w14:textId="77777777" w:rsidR="007D6972" w:rsidRDefault="007D6972" w:rsidP="00161501">
      <w:pPr>
        <w:rPr>
          <w:b/>
          <w:lang w:val="fr-FR"/>
        </w:rPr>
      </w:pPr>
    </w:p>
    <w:p w14:paraId="0F4ED48F" w14:textId="59F6F706" w:rsidR="00EE093B" w:rsidRDefault="007D6972" w:rsidP="00161501">
      <w:pPr>
        <w:rPr>
          <w:b/>
          <w:lang w:val="fr-FR"/>
        </w:rPr>
      </w:pPr>
      <w:r w:rsidRPr="007D6972">
        <w:rPr>
          <w:b/>
          <w:lang w:val="fr-FR"/>
        </w:rPr>
        <w:t xml:space="preserve">M. Hervé BARBARET </w:t>
      </w:r>
      <w:r w:rsidRPr="007D6972">
        <w:rPr>
          <w:lang w:val="fr-FR"/>
        </w:rPr>
        <w:t>souscrit également à cette proposition. Il invite les représentants du personnel à procéder au vote.</w:t>
      </w:r>
      <w:r>
        <w:rPr>
          <w:b/>
          <w:lang w:val="fr-FR"/>
        </w:rPr>
        <w:t xml:space="preserve"> </w:t>
      </w:r>
    </w:p>
    <w:p w14:paraId="4F8DF699" w14:textId="77777777" w:rsidR="00216B15" w:rsidRDefault="00216B15" w:rsidP="00161501">
      <w:pPr>
        <w:rPr>
          <w:lang w:val="fr-FR"/>
        </w:rPr>
      </w:pPr>
    </w:p>
    <w:p w14:paraId="3C6E87F0" w14:textId="77777777" w:rsidR="00161501" w:rsidRPr="00161501" w:rsidRDefault="00161501" w:rsidP="00161501">
      <w:pPr>
        <w:rPr>
          <w:lang w:val="fr-FR"/>
        </w:rPr>
      </w:pPr>
    </w:p>
    <w:p w14:paraId="70C8F481" w14:textId="143A22E0" w:rsidR="00161501" w:rsidRDefault="00161501" w:rsidP="00161501">
      <w:pPr>
        <w:rPr>
          <w:i/>
          <w:lang w:val="fr-FR"/>
        </w:rPr>
      </w:pPr>
      <w:r w:rsidRPr="00E360C5">
        <w:rPr>
          <w:i/>
          <w:lang w:val="fr-FR"/>
        </w:rPr>
        <w:lastRenderedPageBreak/>
        <w:t>Les représentants du personnel procèdent au vote</w:t>
      </w:r>
      <w:r w:rsidR="00FF6081">
        <w:rPr>
          <w:i/>
          <w:lang w:val="fr-FR"/>
        </w:rPr>
        <w:t> </w:t>
      </w:r>
      <w:r w:rsidRPr="00E360C5">
        <w:rPr>
          <w:i/>
          <w:lang w:val="fr-FR"/>
        </w:rPr>
        <w:t>:</w:t>
      </w:r>
    </w:p>
    <w:p w14:paraId="1558B64E" w14:textId="77777777" w:rsidR="00216B15" w:rsidRPr="00216B15" w:rsidRDefault="00216B15" w:rsidP="00161501">
      <w:pPr>
        <w:rPr>
          <w:i/>
          <w:lang w:val="fr-FR"/>
        </w:rPr>
      </w:pPr>
    </w:p>
    <w:p w14:paraId="52476429" w14:textId="7B7A3C77" w:rsidR="00161501" w:rsidRPr="00161501" w:rsidRDefault="00161501" w:rsidP="00161501">
      <w:pPr>
        <w:pStyle w:val="Paragraphedeliste"/>
        <w:numPr>
          <w:ilvl w:val="0"/>
          <w:numId w:val="31"/>
        </w:numPr>
      </w:pPr>
      <w:r w:rsidRPr="00161501">
        <w:rPr>
          <w:b/>
        </w:rPr>
        <w:t>Pour</w:t>
      </w:r>
      <w:r w:rsidR="00FF6081">
        <w:t> </w:t>
      </w:r>
      <w:r>
        <w:t xml:space="preserve">: </w:t>
      </w:r>
      <w:r w:rsidR="00E360C5">
        <w:t>C</w:t>
      </w:r>
      <w:r>
        <w:t xml:space="preserve">GT-Culture (7 voix), CFDT-Culture (3 voix), </w:t>
      </w:r>
      <w:r w:rsidRPr="00161501">
        <w:t>SU</w:t>
      </w:r>
      <w:r>
        <w:t xml:space="preserve">D-Culture Solidaires (3 voix), </w:t>
      </w:r>
      <w:r w:rsidRPr="00161501">
        <w:t>SNAC-FSU (1 voix).</w:t>
      </w:r>
    </w:p>
    <w:p w14:paraId="17DA5D87" w14:textId="7C6DC580" w:rsidR="00161501" w:rsidRPr="00161501" w:rsidRDefault="00161501" w:rsidP="00161501">
      <w:pPr>
        <w:pStyle w:val="Paragraphedeliste"/>
        <w:numPr>
          <w:ilvl w:val="0"/>
          <w:numId w:val="31"/>
        </w:numPr>
      </w:pPr>
      <w:r w:rsidRPr="00161501">
        <w:rPr>
          <w:b/>
        </w:rPr>
        <w:t>Contre</w:t>
      </w:r>
      <w:r w:rsidR="00FF6081">
        <w:t> </w:t>
      </w:r>
      <w:r w:rsidRPr="00161501">
        <w:t>: /</w:t>
      </w:r>
    </w:p>
    <w:p w14:paraId="67E6416F" w14:textId="751F049E" w:rsidR="00161501" w:rsidRPr="00981C36" w:rsidRDefault="00161501" w:rsidP="00D24D56">
      <w:pPr>
        <w:pStyle w:val="Paragraphedeliste"/>
        <w:numPr>
          <w:ilvl w:val="0"/>
          <w:numId w:val="31"/>
        </w:numPr>
      </w:pPr>
      <w:r w:rsidRPr="00161501">
        <w:rPr>
          <w:b/>
        </w:rPr>
        <w:t>Abstention</w:t>
      </w:r>
      <w:r w:rsidR="00FF6081">
        <w:t> </w:t>
      </w:r>
      <w:r w:rsidRPr="00161501">
        <w:t>: liste commune UNSA-CFTC (1 voix).</w:t>
      </w:r>
    </w:p>
    <w:p w14:paraId="4A94957D" w14:textId="77777777" w:rsidR="00EE093B" w:rsidRPr="0063656B" w:rsidRDefault="00EE093B" w:rsidP="00D24D56">
      <w:pPr>
        <w:rPr>
          <w:lang w:val="fr-FR"/>
        </w:rPr>
      </w:pPr>
    </w:p>
    <w:p w14:paraId="04499505" w14:textId="40498699" w:rsidR="00103F13" w:rsidRPr="0063656B" w:rsidRDefault="00981C36" w:rsidP="00A74AB7">
      <w:pPr>
        <w:pBdr>
          <w:top w:val="single" w:sz="4" w:space="1" w:color="auto"/>
          <w:left w:val="single" w:sz="4" w:space="4" w:color="auto"/>
          <w:bottom w:val="single" w:sz="4" w:space="1" w:color="auto"/>
          <w:right w:val="single" w:sz="4" w:space="4" w:color="auto"/>
        </w:pBdr>
        <w:outlineLvl w:val="0"/>
        <w:rPr>
          <w:lang w:val="fr-FR"/>
        </w:rPr>
      </w:pPr>
      <w:r>
        <w:rPr>
          <w:b/>
          <w:bCs/>
          <w:lang w:val="fr-FR"/>
        </w:rPr>
        <w:t>Point</w:t>
      </w:r>
      <w:r w:rsidR="00FF6081">
        <w:rPr>
          <w:b/>
          <w:bCs/>
          <w:lang w:val="fr-FR"/>
        </w:rPr>
        <w:t> </w:t>
      </w:r>
      <w:r w:rsidR="00103F13" w:rsidRPr="0063656B">
        <w:rPr>
          <w:b/>
          <w:bCs/>
          <w:lang w:val="fr-FR"/>
        </w:rPr>
        <w:t>4</w:t>
      </w:r>
      <w:r>
        <w:rPr>
          <w:lang w:val="fr-FR"/>
        </w:rPr>
        <w:t>)</w:t>
      </w:r>
      <w:r w:rsidR="00103F13" w:rsidRPr="0063656B">
        <w:rPr>
          <w:lang w:val="fr-FR"/>
        </w:rPr>
        <w:t xml:space="preserve"> Bilan de la formation ministérielle</w:t>
      </w:r>
      <w:r w:rsidR="00FF6081">
        <w:rPr>
          <w:lang w:val="fr-FR"/>
        </w:rPr>
        <w:t> </w:t>
      </w:r>
      <w:r w:rsidR="00103F13" w:rsidRPr="0063656B">
        <w:rPr>
          <w:lang w:val="fr-FR"/>
        </w:rPr>
        <w:t>2016 (</w:t>
      </w:r>
      <w:r w:rsidR="00103F13" w:rsidRPr="0063656B">
        <w:rPr>
          <w:i/>
          <w:iCs/>
          <w:lang w:val="fr-FR"/>
        </w:rPr>
        <w:t>pour information</w:t>
      </w:r>
      <w:r w:rsidR="00EE093B">
        <w:rPr>
          <w:lang w:val="fr-FR"/>
        </w:rPr>
        <w:t>)</w:t>
      </w:r>
    </w:p>
    <w:p w14:paraId="15E69A97" w14:textId="77777777" w:rsidR="00103F13" w:rsidRPr="0063656B" w:rsidRDefault="00103F13" w:rsidP="00D24D56">
      <w:pPr>
        <w:rPr>
          <w:lang w:val="fr-FR"/>
        </w:rPr>
      </w:pPr>
    </w:p>
    <w:p w14:paraId="4AC5480E" w14:textId="00F8714D" w:rsidR="00103F13" w:rsidRPr="0063656B" w:rsidRDefault="00981C36" w:rsidP="00A74AB7">
      <w:pPr>
        <w:pBdr>
          <w:top w:val="single" w:sz="4" w:space="1" w:color="auto"/>
          <w:left w:val="single" w:sz="4" w:space="4" w:color="auto"/>
          <w:bottom w:val="single" w:sz="4" w:space="1" w:color="auto"/>
          <w:right w:val="single" w:sz="4" w:space="4" w:color="auto"/>
        </w:pBdr>
        <w:outlineLvl w:val="0"/>
        <w:rPr>
          <w:lang w:val="fr-FR"/>
        </w:rPr>
      </w:pPr>
      <w:r>
        <w:rPr>
          <w:b/>
          <w:bCs/>
          <w:lang w:val="fr-FR"/>
        </w:rPr>
        <w:t>Point</w:t>
      </w:r>
      <w:r w:rsidR="00FF6081">
        <w:rPr>
          <w:b/>
          <w:bCs/>
          <w:lang w:val="fr-FR"/>
        </w:rPr>
        <w:t> </w:t>
      </w:r>
      <w:r w:rsidR="00103F13" w:rsidRPr="0063656B">
        <w:rPr>
          <w:b/>
          <w:bCs/>
          <w:lang w:val="fr-FR"/>
        </w:rPr>
        <w:t>6</w:t>
      </w:r>
      <w:r>
        <w:rPr>
          <w:lang w:val="fr-FR"/>
        </w:rPr>
        <w:t>)</w:t>
      </w:r>
      <w:r w:rsidR="00103F13" w:rsidRPr="0063656B">
        <w:rPr>
          <w:lang w:val="fr-FR"/>
        </w:rPr>
        <w:t xml:space="preserve"> Projet d’arrêté relatif aux élections du CNESERAC (</w:t>
      </w:r>
      <w:r w:rsidR="00103F13" w:rsidRPr="0063656B">
        <w:rPr>
          <w:i/>
          <w:iCs/>
          <w:lang w:val="fr-FR"/>
        </w:rPr>
        <w:t>pour information</w:t>
      </w:r>
      <w:r w:rsidR="00EE093B">
        <w:rPr>
          <w:lang w:val="fr-FR"/>
        </w:rPr>
        <w:t>)</w:t>
      </w:r>
    </w:p>
    <w:p w14:paraId="0D6A1994" w14:textId="77777777" w:rsidR="00103F13" w:rsidRPr="0063656B" w:rsidRDefault="00103F13" w:rsidP="00D24D56">
      <w:pPr>
        <w:rPr>
          <w:lang w:val="fr-FR"/>
        </w:rPr>
      </w:pPr>
    </w:p>
    <w:p w14:paraId="3A640A19" w14:textId="08279E96" w:rsidR="00103F13" w:rsidRDefault="00981C36" w:rsidP="00EE093B">
      <w:pPr>
        <w:pBdr>
          <w:top w:val="single" w:sz="4" w:space="1" w:color="auto"/>
          <w:left w:val="single" w:sz="4" w:space="4" w:color="auto"/>
          <w:bottom w:val="single" w:sz="4" w:space="1" w:color="auto"/>
          <w:right w:val="single" w:sz="4" w:space="4" w:color="auto"/>
        </w:pBdr>
        <w:rPr>
          <w:lang w:val="fr-FR"/>
        </w:rPr>
      </w:pPr>
      <w:r>
        <w:rPr>
          <w:b/>
          <w:bCs/>
          <w:lang w:val="fr-FR"/>
        </w:rPr>
        <w:t>Point</w:t>
      </w:r>
      <w:r w:rsidR="00FF6081">
        <w:rPr>
          <w:b/>
          <w:bCs/>
          <w:lang w:val="fr-FR"/>
        </w:rPr>
        <w:t> </w:t>
      </w:r>
      <w:r w:rsidR="00103F13" w:rsidRPr="0063656B">
        <w:rPr>
          <w:b/>
          <w:bCs/>
          <w:lang w:val="fr-FR"/>
        </w:rPr>
        <w:t>7</w:t>
      </w:r>
      <w:r>
        <w:rPr>
          <w:lang w:val="fr-FR"/>
        </w:rPr>
        <w:t>)</w:t>
      </w:r>
      <w:r w:rsidR="00103F13" w:rsidRPr="0063656B">
        <w:rPr>
          <w:lang w:val="fr-FR"/>
        </w:rPr>
        <w:t xml:space="preserve"> Approbation des procès-verbaux des CTM du 06 juillet 2017 et du 03 octobre 2017 (</w:t>
      </w:r>
      <w:r w:rsidR="00103F13" w:rsidRPr="0063656B">
        <w:rPr>
          <w:i/>
          <w:iCs/>
          <w:lang w:val="fr-FR"/>
        </w:rPr>
        <w:t>pour avis</w:t>
      </w:r>
      <w:r w:rsidR="00EE093B">
        <w:rPr>
          <w:lang w:val="fr-FR"/>
        </w:rPr>
        <w:t>)</w:t>
      </w:r>
    </w:p>
    <w:p w14:paraId="41D03A3D" w14:textId="77777777" w:rsidR="00EE093B" w:rsidRPr="0063656B" w:rsidRDefault="00EE093B" w:rsidP="00D24D56">
      <w:pPr>
        <w:rPr>
          <w:lang w:val="fr-FR"/>
        </w:rPr>
      </w:pPr>
    </w:p>
    <w:p w14:paraId="2AE437ED" w14:textId="3793AC56" w:rsidR="00103F13" w:rsidRDefault="00981C36" w:rsidP="00A74AB7">
      <w:pPr>
        <w:pBdr>
          <w:top w:val="single" w:sz="4" w:space="1" w:color="auto"/>
          <w:left w:val="single" w:sz="4" w:space="4" w:color="auto"/>
          <w:bottom w:val="single" w:sz="4" w:space="1" w:color="auto"/>
          <w:right w:val="single" w:sz="4" w:space="4" w:color="auto"/>
        </w:pBdr>
        <w:outlineLvl w:val="0"/>
        <w:rPr>
          <w:lang w:val="fr-FR"/>
        </w:rPr>
      </w:pPr>
      <w:r>
        <w:rPr>
          <w:b/>
          <w:bCs/>
          <w:lang w:val="fr-FR"/>
        </w:rPr>
        <w:t>Point</w:t>
      </w:r>
      <w:r w:rsidR="00FF6081">
        <w:rPr>
          <w:b/>
          <w:bCs/>
          <w:lang w:val="fr-FR"/>
        </w:rPr>
        <w:t> </w:t>
      </w:r>
      <w:r w:rsidR="00103F13" w:rsidRPr="0063656B">
        <w:rPr>
          <w:b/>
          <w:bCs/>
          <w:lang w:val="fr-FR"/>
        </w:rPr>
        <w:t>8</w:t>
      </w:r>
      <w:r>
        <w:rPr>
          <w:lang w:val="fr-FR"/>
        </w:rPr>
        <w:t>)</w:t>
      </w:r>
      <w:r w:rsidR="00103F13" w:rsidRPr="0063656B">
        <w:rPr>
          <w:lang w:val="fr-FR"/>
        </w:rPr>
        <w:t xml:space="preserve"> T</w:t>
      </w:r>
      <w:r w:rsidR="00EE093B">
        <w:rPr>
          <w:lang w:val="fr-FR"/>
        </w:rPr>
        <w:t>ableau de suivi des engagements</w:t>
      </w:r>
    </w:p>
    <w:p w14:paraId="20598A3A" w14:textId="77777777" w:rsidR="006C0A62" w:rsidRPr="0063656B" w:rsidRDefault="006C0A62" w:rsidP="00D24D56">
      <w:pPr>
        <w:rPr>
          <w:lang w:val="fr-FR"/>
        </w:rPr>
      </w:pPr>
    </w:p>
    <w:p w14:paraId="261886FF" w14:textId="77777777" w:rsidR="00CE5175" w:rsidRPr="0063656B" w:rsidRDefault="00CE5175" w:rsidP="00A74AB7">
      <w:pPr>
        <w:outlineLvl w:val="0"/>
        <w:rPr>
          <w:i/>
          <w:lang w:val="fr-FR"/>
        </w:rPr>
      </w:pPr>
      <w:r w:rsidRPr="0063656B">
        <w:rPr>
          <w:i/>
          <w:lang w:val="fr-FR"/>
        </w:rPr>
        <w:t>Ces différents points n’ont pas été examinés.</w:t>
      </w:r>
    </w:p>
    <w:p w14:paraId="15FFB9C2" w14:textId="77777777" w:rsidR="00CE5175" w:rsidRPr="0063656B" w:rsidRDefault="00CE5175" w:rsidP="00D24D56">
      <w:pPr>
        <w:rPr>
          <w:i/>
          <w:lang w:val="fr-FR"/>
        </w:rPr>
      </w:pPr>
    </w:p>
    <w:p w14:paraId="0E860825" w14:textId="73C4DF43" w:rsidR="00A95C31" w:rsidRPr="0063656B" w:rsidRDefault="00CE5175" w:rsidP="00A74AB7">
      <w:pPr>
        <w:outlineLvl w:val="0"/>
        <w:rPr>
          <w:b/>
          <w:i/>
          <w:lang w:val="fr-FR" w:eastAsia="zh-CN"/>
        </w:rPr>
      </w:pPr>
      <w:r w:rsidRPr="0063656B">
        <w:rPr>
          <w:rFonts w:eastAsia="SimSun" w:cs="Mangal"/>
          <w:i/>
          <w:kern w:val="3"/>
          <w:lang w:val="fr-FR" w:eastAsia="zh-CN" w:bidi="hi-IN"/>
        </w:rPr>
        <w:t xml:space="preserve">La séance est </w:t>
      </w:r>
      <w:r w:rsidR="00981C36">
        <w:rPr>
          <w:rFonts w:eastAsia="SimSun" w:cs="Mangal"/>
          <w:i/>
          <w:kern w:val="3"/>
          <w:lang w:val="fr-FR" w:eastAsia="zh-CN" w:bidi="hi-IN"/>
        </w:rPr>
        <w:t>levée.</w:t>
      </w:r>
    </w:p>
    <w:p w14:paraId="566CE60D" w14:textId="77777777" w:rsidR="00BE7701" w:rsidRPr="0063656B" w:rsidRDefault="00BE7701" w:rsidP="0078387B">
      <w:pPr>
        <w:widowControl w:val="0"/>
        <w:tabs>
          <w:tab w:val="left" w:pos="-1050"/>
          <w:tab w:val="left" w:pos="464"/>
          <w:tab w:val="left" w:pos="900"/>
          <w:tab w:val="left" w:pos="1453"/>
          <w:tab w:val="left" w:pos="4502"/>
          <w:tab w:val="left" w:pos="5889"/>
          <w:tab w:val="left" w:pos="7278"/>
          <w:tab w:val="left" w:pos="8666"/>
          <w:tab w:val="left" w:pos="10054"/>
          <w:tab w:val="left" w:pos="11441"/>
          <w:tab w:val="left" w:pos="12830"/>
          <w:tab w:val="left" w:pos="14218"/>
          <w:tab w:val="left" w:pos="15605"/>
          <w:tab w:val="left" w:pos="16382"/>
          <w:tab w:val="left" w:pos="17158"/>
          <w:tab w:val="left" w:pos="17934"/>
          <w:tab w:val="left" w:pos="28596"/>
          <w:tab w:val="left" w:pos="28726"/>
        </w:tabs>
        <w:suppressAutoHyphens w:val="0"/>
        <w:autoSpaceDE w:val="0"/>
        <w:autoSpaceDN w:val="0"/>
        <w:adjustRightInd w:val="0"/>
        <w:rPr>
          <w:b/>
          <w:lang w:val="fr-FR" w:eastAsia="zh-CN"/>
        </w:rPr>
      </w:pPr>
    </w:p>
    <w:p w14:paraId="2AC26CD9" w14:textId="77777777" w:rsidR="00DB5684" w:rsidRPr="0063656B" w:rsidRDefault="00DB5684" w:rsidP="0078387B">
      <w:pPr>
        <w:rPr>
          <w:lang w:val="fr-FR" w:eastAsia="zh-CN"/>
        </w:rPr>
      </w:pPr>
    </w:p>
    <w:tbl>
      <w:tblPr>
        <w:tblW w:w="9260" w:type="dxa"/>
        <w:tblInd w:w="-42" w:type="dxa"/>
        <w:tblLayout w:type="fixed"/>
        <w:tblCellMar>
          <w:left w:w="0" w:type="dxa"/>
          <w:right w:w="0" w:type="dxa"/>
        </w:tblCellMar>
        <w:tblLook w:val="0000" w:firstRow="0" w:lastRow="0" w:firstColumn="0" w:lastColumn="0" w:noHBand="0" w:noVBand="0"/>
      </w:tblPr>
      <w:tblGrid>
        <w:gridCol w:w="2888"/>
        <w:gridCol w:w="3190"/>
        <w:gridCol w:w="3182"/>
      </w:tblGrid>
      <w:tr w:rsidR="00981C36" w:rsidRPr="00565EFF" w14:paraId="63704174" w14:textId="77777777" w:rsidTr="00981C36">
        <w:trPr>
          <w:trHeight w:val="1992"/>
        </w:trPr>
        <w:tc>
          <w:tcPr>
            <w:tcW w:w="2888" w:type="dxa"/>
            <w:tcBorders>
              <w:top w:val="single" w:sz="4" w:space="0" w:color="000000"/>
              <w:left w:val="single" w:sz="4" w:space="0" w:color="000000"/>
              <w:bottom w:val="single" w:sz="4" w:space="0" w:color="000000"/>
            </w:tcBorders>
            <w:shd w:val="clear" w:color="auto" w:fill="auto"/>
          </w:tcPr>
          <w:p w14:paraId="7FD6786D" w14:textId="77777777" w:rsidR="00DB5684" w:rsidRPr="0063656B" w:rsidRDefault="00DB5684" w:rsidP="0078387B">
            <w:pPr>
              <w:tabs>
                <w:tab w:val="left" w:pos="8789"/>
              </w:tabs>
              <w:snapToGrid w:val="0"/>
              <w:ind w:left="142"/>
              <w:rPr>
                <w:highlight w:val="red"/>
                <w:lang w:val="fr-FR" w:eastAsia="zh-CN"/>
              </w:rPr>
            </w:pPr>
          </w:p>
          <w:p w14:paraId="61D6E542" w14:textId="77777777" w:rsidR="00DB5684" w:rsidRPr="0063656B" w:rsidRDefault="00DB5684" w:rsidP="0078387B">
            <w:pPr>
              <w:tabs>
                <w:tab w:val="left" w:pos="8789"/>
              </w:tabs>
              <w:snapToGrid w:val="0"/>
              <w:ind w:left="142"/>
              <w:rPr>
                <w:highlight w:val="red"/>
                <w:lang w:val="fr-FR" w:eastAsia="zh-CN"/>
              </w:rPr>
            </w:pPr>
          </w:p>
          <w:p w14:paraId="0C25F1F7" w14:textId="77777777" w:rsidR="00DB5684" w:rsidRPr="0063656B" w:rsidRDefault="00DB5684" w:rsidP="0078387B">
            <w:pPr>
              <w:tabs>
                <w:tab w:val="left" w:pos="8789"/>
              </w:tabs>
              <w:snapToGrid w:val="0"/>
              <w:rPr>
                <w:highlight w:val="red"/>
                <w:lang w:val="fr-FR" w:eastAsia="zh-CN"/>
              </w:rPr>
            </w:pPr>
          </w:p>
          <w:p w14:paraId="26C0542B" w14:textId="77777777" w:rsidR="00DB5684" w:rsidRPr="0063656B" w:rsidRDefault="00DB5684" w:rsidP="0078387B">
            <w:pPr>
              <w:tabs>
                <w:tab w:val="left" w:pos="8789"/>
              </w:tabs>
              <w:snapToGrid w:val="0"/>
              <w:ind w:left="142"/>
              <w:rPr>
                <w:highlight w:val="red"/>
                <w:lang w:val="fr-FR" w:eastAsia="zh-CN"/>
              </w:rPr>
            </w:pPr>
          </w:p>
          <w:p w14:paraId="3B69BB61" w14:textId="77777777" w:rsidR="00DB5684" w:rsidRPr="0063656B" w:rsidRDefault="00DB5684" w:rsidP="0078387B">
            <w:pPr>
              <w:tabs>
                <w:tab w:val="left" w:pos="8789"/>
              </w:tabs>
              <w:snapToGrid w:val="0"/>
              <w:ind w:left="142"/>
              <w:rPr>
                <w:highlight w:val="red"/>
                <w:lang w:val="fr-FR" w:eastAsia="zh-CN"/>
              </w:rPr>
            </w:pPr>
          </w:p>
          <w:p w14:paraId="62465632" w14:textId="77777777" w:rsidR="00DB5684" w:rsidRPr="0063656B" w:rsidRDefault="00DB5684" w:rsidP="0078387B">
            <w:pPr>
              <w:tabs>
                <w:tab w:val="left" w:pos="8789"/>
              </w:tabs>
              <w:snapToGrid w:val="0"/>
              <w:ind w:left="142"/>
              <w:rPr>
                <w:highlight w:val="red"/>
                <w:lang w:val="fr-FR" w:eastAsia="zh-CN"/>
              </w:rPr>
            </w:pPr>
          </w:p>
          <w:p w14:paraId="3F65B3D3" w14:textId="77777777" w:rsidR="00DB5684" w:rsidRPr="0063656B" w:rsidRDefault="00DB5684" w:rsidP="0078387B">
            <w:pPr>
              <w:tabs>
                <w:tab w:val="left" w:pos="8789"/>
              </w:tabs>
              <w:snapToGrid w:val="0"/>
              <w:ind w:left="142"/>
              <w:rPr>
                <w:highlight w:val="red"/>
                <w:lang w:val="fr-FR" w:eastAsia="zh-CN"/>
              </w:rPr>
            </w:pPr>
          </w:p>
          <w:p w14:paraId="3BB08290" w14:textId="77777777" w:rsidR="00DB5684" w:rsidRPr="0063656B" w:rsidRDefault="00DB5684" w:rsidP="0078387B">
            <w:pPr>
              <w:tabs>
                <w:tab w:val="left" w:pos="8789"/>
              </w:tabs>
              <w:snapToGrid w:val="0"/>
              <w:ind w:left="142"/>
              <w:rPr>
                <w:highlight w:val="red"/>
                <w:lang w:val="fr-FR" w:eastAsia="zh-CN"/>
              </w:rPr>
            </w:pPr>
          </w:p>
          <w:p w14:paraId="7D8DB124" w14:textId="77777777" w:rsidR="00DB5684" w:rsidRPr="0063656B" w:rsidRDefault="00DB5684" w:rsidP="0078387B">
            <w:pPr>
              <w:tabs>
                <w:tab w:val="left" w:pos="8789"/>
              </w:tabs>
              <w:snapToGrid w:val="0"/>
              <w:ind w:left="142"/>
              <w:rPr>
                <w:lang w:val="fr-FR" w:eastAsia="zh-CN"/>
              </w:rPr>
            </w:pPr>
          </w:p>
          <w:p w14:paraId="3FD1A252" w14:textId="77777777" w:rsidR="00DB5684" w:rsidRPr="0063656B" w:rsidRDefault="00DB5684" w:rsidP="00B94EB3">
            <w:pPr>
              <w:tabs>
                <w:tab w:val="left" w:pos="8789"/>
              </w:tabs>
              <w:snapToGrid w:val="0"/>
              <w:ind w:left="142"/>
              <w:jc w:val="center"/>
              <w:rPr>
                <w:highlight w:val="red"/>
                <w:lang w:val="fr-FR" w:eastAsia="zh-CN"/>
              </w:rPr>
            </w:pPr>
            <w:r w:rsidRPr="0063656B">
              <w:rPr>
                <w:lang w:val="fr-FR" w:eastAsia="zh-CN"/>
              </w:rPr>
              <w:t>Secrétaire de la séance</w:t>
            </w:r>
          </w:p>
        </w:tc>
        <w:tc>
          <w:tcPr>
            <w:tcW w:w="3190" w:type="dxa"/>
            <w:tcBorders>
              <w:top w:val="single" w:sz="4" w:space="0" w:color="000000"/>
              <w:left w:val="single" w:sz="4" w:space="0" w:color="000000"/>
              <w:bottom w:val="single" w:sz="4" w:space="0" w:color="000000"/>
            </w:tcBorders>
            <w:shd w:val="clear" w:color="auto" w:fill="auto"/>
          </w:tcPr>
          <w:p w14:paraId="684D0186" w14:textId="77777777" w:rsidR="00DB5684" w:rsidRPr="0063656B" w:rsidRDefault="00DB5684" w:rsidP="00B94EB3">
            <w:pPr>
              <w:tabs>
                <w:tab w:val="left" w:pos="8789"/>
              </w:tabs>
              <w:snapToGrid w:val="0"/>
              <w:ind w:left="142"/>
              <w:jc w:val="center"/>
              <w:rPr>
                <w:lang w:val="fr-FR" w:eastAsia="zh-CN"/>
              </w:rPr>
            </w:pPr>
            <w:r w:rsidRPr="0063656B">
              <w:rPr>
                <w:lang w:val="fr-FR" w:eastAsia="zh-CN"/>
              </w:rPr>
              <w:t>M. Hervé BARBARET</w:t>
            </w:r>
          </w:p>
          <w:p w14:paraId="6D40546F" w14:textId="77777777" w:rsidR="00DB5684" w:rsidRPr="0063656B" w:rsidRDefault="00DB5684" w:rsidP="0078387B">
            <w:pPr>
              <w:tabs>
                <w:tab w:val="left" w:pos="8789"/>
              </w:tabs>
              <w:snapToGrid w:val="0"/>
              <w:ind w:left="142"/>
              <w:rPr>
                <w:lang w:val="fr-FR" w:eastAsia="zh-CN"/>
              </w:rPr>
            </w:pPr>
          </w:p>
          <w:p w14:paraId="57F40F99" w14:textId="77777777" w:rsidR="00DB5684" w:rsidRPr="0063656B" w:rsidRDefault="00DB5684" w:rsidP="0078387B">
            <w:pPr>
              <w:tabs>
                <w:tab w:val="left" w:pos="8789"/>
              </w:tabs>
              <w:snapToGrid w:val="0"/>
              <w:ind w:left="142"/>
              <w:rPr>
                <w:lang w:val="fr-FR" w:eastAsia="zh-CN"/>
              </w:rPr>
            </w:pPr>
          </w:p>
          <w:p w14:paraId="4907425D" w14:textId="77777777" w:rsidR="00DB5684" w:rsidRPr="0063656B" w:rsidRDefault="00DB5684" w:rsidP="0078387B">
            <w:pPr>
              <w:tabs>
                <w:tab w:val="left" w:pos="8789"/>
              </w:tabs>
              <w:snapToGrid w:val="0"/>
              <w:ind w:left="142"/>
              <w:rPr>
                <w:lang w:val="fr-FR" w:eastAsia="zh-CN"/>
              </w:rPr>
            </w:pPr>
          </w:p>
          <w:p w14:paraId="3689C533" w14:textId="77777777" w:rsidR="00DB5684" w:rsidRPr="0063656B" w:rsidRDefault="00DB5684" w:rsidP="0078387B">
            <w:pPr>
              <w:tabs>
                <w:tab w:val="left" w:pos="8789"/>
              </w:tabs>
              <w:snapToGrid w:val="0"/>
              <w:ind w:left="142"/>
              <w:rPr>
                <w:lang w:val="fr-FR" w:eastAsia="zh-CN"/>
              </w:rPr>
            </w:pPr>
          </w:p>
          <w:p w14:paraId="5E5F0014" w14:textId="77777777" w:rsidR="00DB5684" w:rsidRPr="0063656B" w:rsidRDefault="00DB5684" w:rsidP="0078387B">
            <w:pPr>
              <w:tabs>
                <w:tab w:val="left" w:pos="8789"/>
              </w:tabs>
              <w:snapToGrid w:val="0"/>
              <w:ind w:left="142"/>
              <w:rPr>
                <w:lang w:val="fr-FR" w:eastAsia="zh-CN"/>
              </w:rPr>
            </w:pPr>
          </w:p>
          <w:p w14:paraId="7D92F533" w14:textId="77777777" w:rsidR="00DB5684" w:rsidRPr="0063656B" w:rsidRDefault="00DB5684" w:rsidP="00981C36">
            <w:pPr>
              <w:tabs>
                <w:tab w:val="left" w:pos="8789"/>
              </w:tabs>
              <w:snapToGrid w:val="0"/>
              <w:rPr>
                <w:lang w:val="fr-FR" w:eastAsia="zh-CN"/>
              </w:rPr>
            </w:pPr>
          </w:p>
          <w:p w14:paraId="09D5A1FD" w14:textId="77777777" w:rsidR="00DB5684" w:rsidRPr="0063656B" w:rsidRDefault="00DB5684" w:rsidP="0078387B">
            <w:pPr>
              <w:tabs>
                <w:tab w:val="left" w:pos="8789"/>
              </w:tabs>
              <w:snapToGrid w:val="0"/>
              <w:ind w:left="142"/>
              <w:rPr>
                <w:lang w:val="fr-FR" w:eastAsia="zh-CN"/>
              </w:rPr>
            </w:pPr>
          </w:p>
          <w:p w14:paraId="63B40F25" w14:textId="77777777" w:rsidR="00DB5684" w:rsidRPr="0063656B" w:rsidRDefault="00DB5684" w:rsidP="0078387B">
            <w:pPr>
              <w:tabs>
                <w:tab w:val="left" w:pos="8789"/>
              </w:tabs>
              <w:snapToGrid w:val="0"/>
              <w:rPr>
                <w:lang w:val="fr-FR" w:eastAsia="zh-CN"/>
              </w:rPr>
            </w:pPr>
            <w:r w:rsidRPr="0063656B">
              <w:rPr>
                <w:lang w:val="fr-FR" w:eastAsia="zh-CN"/>
              </w:rPr>
              <w:t xml:space="preserve">      </w:t>
            </w:r>
          </w:p>
          <w:p w14:paraId="0DB5ED0A" w14:textId="77777777" w:rsidR="00DB5684" w:rsidRPr="0063656B" w:rsidRDefault="00DB5684" w:rsidP="00B94EB3">
            <w:pPr>
              <w:tabs>
                <w:tab w:val="left" w:pos="8789"/>
              </w:tabs>
              <w:snapToGrid w:val="0"/>
              <w:jc w:val="center"/>
              <w:rPr>
                <w:highlight w:val="red"/>
                <w:lang w:val="fr-FR" w:eastAsia="zh-CN"/>
              </w:rPr>
            </w:pPr>
            <w:r w:rsidRPr="0063656B">
              <w:rPr>
                <w:lang w:val="fr-FR" w:eastAsia="zh-CN"/>
              </w:rPr>
              <w:t>Président de la séance</w:t>
            </w:r>
          </w:p>
        </w:tc>
        <w:tc>
          <w:tcPr>
            <w:tcW w:w="3182" w:type="dxa"/>
            <w:tcBorders>
              <w:top w:val="single" w:sz="4" w:space="0" w:color="000000"/>
              <w:left w:val="single" w:sz="4" w:space="0" w:color="000000"/>
              <w:bottom w:val="single" w:sz="4" w:space="0" w:color="000000"/>
              <w:right w:val="single" w:sz="4" w:space="0" w:color="000000"/>
            </w:tcBorders>
            <w:shd w:val="clear" w:color="auto" w:fill="auto"/>
          </w:tcPr>
          <w:p w14:paraId="17535002" w14:textId="1F05901A" w:rsidR="00DB5684" w:rsidRPr="0063656B" w:rsidRDefault="00981C36" w:rsidP="00981C36">
            <w:pPr>
              <w:tabs>
                <w:tab w:val="left" w:pos="8789"/>
              </w:tabs>
              <w:snapToGrid w:val="0"/>
              <w:ind w:left="96" w:hanging="79"/>
              <w:jc w:val="center"/>
              <w:rPr>
                <w:lang w:val="fr-FR" w:eastAsia="zh-CN"/>
              </w:rPr>
            </w:pPr>
            <w:r w:rsidRPr="00981C36">
              <w:rPr>
                <w:lang w:val="fr-FR" w:eastAsia="zh-CN"/>
              </w:rPr>
              <w:t>Mme Virginie SOYER</w:t>
            </w:r>
          </w:p>
          <w:p w14:paraId="7231191E" w14:textId="77777777" w:rsidR="00DB5684" w:rsidRPr="0063656B" w:rsidRDefault="00DB5684" w:rsidP="0078387B">
            <w:pPr>
              <w:tabs>
                <w:tab w:val="left" w:pos="8789"/>
              </w:tabs>
              <w:snapToGrid w:val="0"/>
              <w:ind w:left="17"/>
              <w:rPr>
                <w:lang w:val="fr-FR" w:eastAsia="zh-CN"/>
              </w:rPr>
            </w:pPr>
            <w:r w:rsidRPr="0063656B">
              <w:rPr>
                <w:lang w:val="fr-FR" w:eastAsia="zh-CN"/>
              </w:rPr>
              <w:t xml:space="preserve"> </w:t>
            </w:r>
          </w:p>
          <w:p w14:paraId="609D7D2C" w14:textId="77777777" w:rsidR="00DB5684" w:rsidRPr="0063656B" w:rsidRDefault="00DB5684" w:rsidP="0078387B">
            <w:pPr>
              <w:tabs>
                <w:tab w:val="left" w:pos="8789"/>
              </w:tabs>
              <w:snapToGrid w:val="0"/>
              <w:ind w:left="17"/>
              <w:rPr>
                <w:lang w:val="fr-FR" w:eastAsia="zh-CN"/>
              </w:rPr>
            </w:pPr>
          </w:p>
          <w:p w14:paraId="14D7E2C5" w14:textId="77777777" w:rsidR="00DB5684" w:rsidRPr="0063656B" w:rsidRDefault="00DB5684" w:rsidP="0078387B">
            <w:pPr>
              <w:tabs>
                <w:tab w:val="left" w:pos="8789"/>
              </w:tabs>
              <w:snapToGrid w:val="0"/>
              <w:ind w:left="17"/>
              <w:rPr>
                <w:lang w:val="fr-FR" w:eastAsia="zh-CN"/>
              </w:rPr>
            </w:pPr>
          </w:p>
          <w:p w14:paraId="3923549E" w14:textId="77777777" w:rsidR="00DB5684" w:rsidRPr="0063656B" w:rsidRDefault="00DB5684" w:rsidP="0078387B">
            <w:pPr>
              <w:tabs>
                <w:tab w:val="left" w:pos="8789"/>
              </w:tabs>
              <w:snapToGrid w:val="0"/>
              <w:ind w:left="17"/>
              <w:rPr>
                <w:lang w:val="fr-FR" w:eastAsia="zh-CN"/>
              </w:rPr>
            </w:pPr>
          </w:p>
          <w:p w14:paraId="1B71FBF4" w14:textId="77777777" w:rsidR="00DB5684" w:rsidRPr="0063656B" w:rsidRDefault="00DB5684" w:rsidP="0078387B">
            <w:pPr>
              <w:tabs>
                <w:tab w:val="left" w:pos="8789"/>
              </w:tabs>
              <w:snapToGrid w:val="0"/>
              <w:ind w:left="17"/>
              <w:rPr>
                <w:lang w:val="fr-FR" w:eastAsia="zh-CN"/>
              </w:rPr>
            </w:pPr>
          </w:p>
          <w:p w14:paraId="7EDB8F36" w14:textId="77777777" w:rsidR="00DB5684" w:rsidRPr="0063656B" w:rsidRDefault="00DB5684" w:rsidP="0078387B">
            <w:pPr>
              <w:tabs>
                <w:tab w:val="left" w:pos="8789"/>
              </w:tabs>
              <w:snapToGrid w:val="0"/>
              <w:ind w:left="17"/>
              <w:rPr>
                <w:lang w:val="fr-FR" w:eastAsia="zh-CN"/>
              </w:rPr>
            </w:pPr>
          </w:p>
          <w:p w14:paraId="48120713" w14:textId="77777777" w:rsidR="00DB5684" w:rsidRPr="0063656B" w:rsidRDefault="00DB5684" w:rsidP="0078387B">
            <w:pPr>
              <w:tabs>
                <w:tab w:val="left" w:pos="8789"/>
              </w:tabs>
              <w:snapToGrid w:val="0"/>
              <w:ind w:left="17"/>
              <w:rPr>
                <w:lang w:val="fr-FR" w:eastAsia="zh-CN"/>
              </w:rPr>
            </w:pPr>
          </w:p>
          <w:p w14:paraId="76A63280" w14:textId="77777777" w:rsidR="00DB5684" w:rsidRPr="0063656B" w:rsidRDefault="00DB5684" w:rsidP="0078387B">
            <w:pPr>
              <w:tabs>
                <w:tab w:val="left" w:pos="8789"/>
              </w:tabs>
              <w:snapToGrid w:val="0"/>
              <w:ind w:left="17"/>
              <w:rPr>
                <w:lang w:val="fr-FR" w:eastAsia="zh-CN"/>
              </w:rPr>
            </w:pPr>
          </w:p>
          <w:p w14:paraId="60EC4718" w14:textId="77777777" w:rsidR="00DB5684" w:rsidRPr="0063656B" w:rsidRDefault="00AD52E9" w:rsidP="00B94EB3">
            <w:pPr>
              <w:tabs>
                <w:tab w:val="left" w:pos="8789"/>
              </w:tabs>
              <w:snapToGrid w:val="0"/>
              <w:ind w:left="17"/>
              <w:jc w:val="center"/>
              <w:rPr>
                <w:lang w:val="fr-FR" w:eastAsia="zh-CN"/>
              </w:rPr>
            </w:pPr>
            <w:r w:rsidRPr="0063656B">
              <w:rPr>
                <w:lang w:val="fr-FR" w:eastAsia="zh-CN"/>
              </w:rPr>
              <w:t>Secrétaire adjoint</w:t>
            </w:r>
            <w:r w:rsidR="00DB5684" w:rsidRPr="0063656B">
              <w:rPr>
                <w:lang w:val="fr-FR" w:eastAsia="zh-CN"/>
              </w:rPr>
              <w:t xml:space="preserve"> de la séance</w:t>
            </w:r>
          </w:p>
        </w:tc>
      </w:tr>
    </w:tbl>
    <w:p w14:paraId="648BE1E5" w14:textId="77777777" w:rsidR="00DB5684" w:rsidRPr="0063656B" w:rsidRDefault="00DB5684" w:rsidP="0078387B">
      <w:pPr>
        <w:rPr>
          <w:lang w:val="fr-FR" w:eastAsia="zh-CN"/>
        </w:rPr>
      </w:pPr>
    </w:p>
    <w:p w14:paraId="6565F777" w14:textId="77777777" w:rsidR="00DB5684" w:rsidRPr="0063656B" w:rsidRDefault="00DB5684" w:rsidP="0078387B">
      <w:pPr>
        <w:rPr>
          <w:lang w:val="fr-FR"/>
        </w:rPr>
      </w:pPr>
    </w:p>
    <w:p w14:paraId="13D371F1" w14:textId="77777777" w:rsidR="0082515B" w:rsidRPr="0063656B" w:rsidRDefault="0082515B" w:rsidP="0078387B">
      <w:pPr>
        <w:rPr>
          <w:bCs/>
          <w:iCs/>
          <w:lang w:val="fr-FR" w:eastAsia="zh-CN" w:bidi="he-IL"/>
        </w:rPr>
      </w:pPr>
    </w:p>
    <w:sectPr w:rsidR="0082515B" w:rsidRPr="0063656B" w:rsidSect="00CA4567">
      <w:footerReference w:type="default" r:id="rId7"/>
      <w:pgSz w:w="11906" w:h="16838"/>
      <w:pgMar w:top="1418" w:right="1418" w:bottom="1418" w:left="1418" w:header="720"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7D0D9" w14:textId="77777777" w:rsidR="005C5AB5" w:rsidRDefault="005C5AB5">
      <w:r>
        <w:separator/>
      </w:r>
    </w:p>
  </w:endnote>
  <w:endnote w:type="continuationSeparator" w:id="0">
    <w:p w14:paraId="6FE3D41A" w14:textId="77777777" w:rsidR="005C5AB5" w:rsidRDefault="005C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A00F2" w14:textId="15556F86" w:rsidR="005C5AB5" w:rsidRDefault="005C5AB5">
    <w:pPr>
      <w:pStyle w:val="Pieddepage"/>
      <w:jc w:val="center"/>
    </w:pPr>
    <w:r>
      <w:fldChar w:fldCharType="begin"/>
    </w:r>
    <w:r>
      <w:instrText xml:space="preserve"> PAGE </w:instrText>
    </w:r>
    <w:r>
      <w:fldChar w:fldCharType="separate"/>
    </w:r>
    <w:r w:rsidR="001D4D04">
      <w:rPr>
        <w:noProof/>
      </w:rPr>
      <w:t>52</w:t>
    </w:r>
    <w:r>
      <w:fldChar w:fldCharType="end"/>
    </w:r>
  </w:p>
  <w:p w14:paraId="08432207" w14:textId="77777777" w:rsidR="005C5AB5" w:rsidRDefault="005C5AB5">
    <w:pPr>
      <w:pStyle w:val="Pieddepage"/>
      <w:ind w:right="360"/>
      <w:jc w:val="center"/>
    </w:pPr>
  </w:p>
  <w:p w14:paraId="127D1F6B" w14:textId="77777777" w:rsidR="005C5AB5" w:rsidRDefault="005C5AB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6D8A2" w14:textId="77777777" w:rsidR="005C5AB5" w:rsidRDefault="005C5AB5">
      <w:r>
        <w:separator/>
      </w:r>
    </w:p>
  </w:footnote>
  <w:footnote w:type="continuationSeparator" w:id="0">
    <w:p w14:paraId="034F433F" w14:textId="77777777" w:rsidR="005C5AB5" w:rsidRDefault="005C5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1B22F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3"/>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0000002"/>
    <w:multiLevelType w:val="singleLevel"/>
    <w:tmpl w:val="00000002"/>
    <w:lvl w:ilvl="0">
      <w:start w:val="1"/>
      <w:numFmt w:val="decimal"/>
      <w:lvlText w:val="%1."/>
      <w:lvlJc w:val="left"/>
      <w:pPr>
        <w:tabs>
          <w:tab w:val="num" w:pos="0"/>
        </w:tabs>
        <w:ind w:left="644" w:hanging="360"/>
      </w:p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B5471D"/>
    <w:multiLevelType w:val="hybridMultilevel"/>
    <w:tmpl w:val="B2ECA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AD28F5"/>
    <w:multiLevelType w:val="hybridMultilevel"/>
    <w:tmpl w:val="149C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A1810"/>
    <w:multiLevelType w:val="hybridMultilevel"/>
    <w:tmpl w:val="BE404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74151A"/>
    <w:multiLevelType w:val="hybridMultilevel"/>
    <w:tmpl w:val="935CA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750838"/>
    <w:multiLevelType w:val="hybridMultilevel"/>
    <w:tmpl w:val="0D14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30647"/>
    <w:multiLevelType w:val="singleLevel"/>
    <w:tmpl w:val="00000002"/>
    <w:lvl w:ilvl="0">
      <w:start w:val="1"/>
      <w:numFmt w:val="decimal"/>
      <w:lvlText w:val="%1."/>
      <w:lvlJc w:val="left"/>
      <w:pPr>
        <w:tabs>
          <w:tab w:val="num" w:pos="0"/>
        </w:tabs>
        <w:ind w:left="644" w:hanging="360"/>
      </w:pPr>
    </w:lvl>
  </w:abstractNum>
  <w:abstractNum w:abstractNumId="10" w15:restartNumberingAfterBreak="0">
    <w:nsid w:val="23F4134E"/>
    <w:multiLevelType w:val="hybridMultilevel"/>
    <w:tmpl w:val="9FA8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65143"/>
    <w:multiLevelType w:val="hybridMultilevel"/>
    <w:tmpl w:val="599084AE"/>
    <w:lvl w:ilvl="0" w:tplc="040C0001">
      <w:start w:val="1"/>
      <w:numFmt w:val="bullet"/>
      <w:lvlText w:val=""/>
      <w:lvlJc w:val="left"/>
      <w:pPr>
        <w:ind w:left="2291" w:hanging="360"/>
      </w:pPr>
      <w:rPr>
        <w:rFonts w:ascii="Symbol" w:hAnsi="Symbol" w:hint="default"/>
      </w:rPr>
    </w:lvl>
    <w:lvl w:ilvl="1" w:tplc="040C0003" w:tentative="1">
      <w:start w:val="1"/>
      <w:numFmt w:val="bullet"/>
      <w:lvlText w:val="o"/>
      <w:lvlJc w:val="left"/>
      <w:pPr>
        <w:ind w:left="3011" w:hanging="360"/>
      </w:pPr>
      <w:rPr>
        <w:rFonts w:ascii="Courier New" w:hAnsi="Courier New" w:hint="default"/>
      </w:rPr>
    </w:lvl>
    <w:lvl w:ilvl="2" w:tplc="040C0005" w:tentative="1">
      <w:start w:val="1"/>
      <w:numFmt w:val="bullet"/>
      <w:lvlText w:val=""/>
      <w:lvlJc w:val="left"/>
      <w:pPr>
        <w:ind w:left="3731" w:hanging="360"/>
      </w:pPr>
      <w:rPr>
        <w:rFonts w:ascii="Wingdings" w:hAnsi="Wingdings" w:hint="default"/>
      </w:rPr>
    </w:lvl>
    <w:lvl w:ilvl="3" w:tplc="040C0001" w:tentative="1">
      <w:start w:val="1"/>
      <w:numFmt w:val="bullet"/>
      <w:lvlText w:val=""/>
      <w:lvlJc w:val="left"/>
      <w:pPr>
        <w:ind w:left="4451" w:hanging="360"/>
      </w:pPr>
      <w:rPr>
        <w:rFonts w:ascii="Symbol" w:hAnsi="Symbol" w:hint="default"/>
      </w:rPr>
    </w:lvl>
    <w:lvl w:ilvl="4" w:tplc="040C0003" w:tentative="1">
      <w:start w:val="1"/>
      <w:numFmt w:val="bullet"/>
      <w:lvlText w:val="o"/>
      <w:lvlJc w:val="left"/>
      <w:pPr>
        <w:ind w:left="5171" w:hanging="360"/>
      </w:pPr>
      <w:rPr>
        <w:rFonts w:ascii="Courier New" w:hAnsi="Courier New" w:hint="default"/>
      </w:rPr>
    </w:lvl>
    <w:lvl w:ilvl="5" w:tplc="040C0005" w:tentative="1">
      <w:start w:val="1"/>
      <w:numFmt w:val="bullet"/>
      <w:lvlText w:val=""/>
      <w:lvlJc w:val="left"/>
      <w:pPr>
        <w:ind w:left="5891" w:hanging="360"/>
      </w:pPr>
      <w:rPr>
        <w:rFonts w:ascii="Wingdings" w:hAnsi="Wingdings" w:hint="default"/>
      </w:rPr>
    </w:lvl>
    <w:lvl w:ilvl="6" w:tplc="040C0001" w:tentative="1">
      <w:start w:val="1"/>
      <w:numFmt w:val="bullet"/>
      <w:lvlText w:val=""/>
      <w:lvlJc w:val="left"/>
      <w:pPr>
        <w:ind w:left="6611" w:hanging="360"/>
      </w:pPr>
      <w:rPr>
        <w:rFonts w:ascii="Symbol" w:hAnsi="Symbol" w:hint="default"/>
      </w:rPr>
    </w:lvl>
    <w:lvl w:ilvl="7" w:tplc="040C0003" w:tentative="1">
      <w:start w:val="1"/>
      <w:numFmt w:val="bullet"/>
      <w:lvlText w:val="o"/>
      <w:lvlJc w:val="left"/>
      <w:pPr>
        <w:ind w:left="7331" w:hanging="360"/>
      </w:pPr>
      <w:rPr>
        <w:rFonts w:ascii="Courier New" w:hAnsi="Courier New" w:hint="default"/>
      </w:rPr>
    </w:lvl>
    <w:lvl w:ilvl="8" w:tplc="040C0005" w:tentative="1">
      <w:start w:val="1"/>
      <w:numFmt w:val="bullet"/>
      <w:lvlText w:val=""/>
      <w:lvlJc w:val="left"/>
      <w:pPr>
        <w:ind w:left="8051" w:hanging="360"/>
      </w:pPr>
      <w:rPr>
        <w:rFonts w:ascii="Wingdings" w:hAnsi="Wingdings" w:hint="default"/>
      </w:rPr>
    </w:lvl>
  </w:abstractNum>
  <w:abstractNum w:abstractNumId="12" w15:restartNumberingAfterBreak="0">
    <w:nsid w:val="2A8A339C"/>
    <w:multiLevelType w:val="hybridMultilevel"/>
    <w:tmpl w:val="3DC66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D15FBA"/>
    <w:multiLevelType w:val="hybridMultilevel"/>
    <w:tmpl w:val="5D10A0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C5714"/>
    <w:multiLevelType w:val="hybridMultilevel"/>
    <w:tmpl w:val="EA345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833A95"/>
    <w:multiLevelType w:val="hybridMultilevel"/>
    <w:tmpl w:val="2E8AC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A415C5"/>
    <w:multiLevelType w:val="hybridMultilevel"/>
    <w:tmpl w:val="C388D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021BA1"/>
    <w:multiLevelType w:val="hybridMultilevel"/>
    <w:tmpl w:val="4CBC5E80"/>
    <w:lvl w:ilvl="0" w:tplc="040C0001">
      <w:start w:val="1"/>
      <w:numFmt w:val="bullet"/>
      <w:lvlText w:val=""/>
      <w:lvlJc w:val="left"/>
      <w:pPr>
        <w:ind w:left="1931" w:hanging="360"/>
      </w:pPr>
      <w:rPr>
        <w:rFonts w:ascii="Symbol" w:hAnsi="Symbol" w:hint="default"/>
      </w:rPr>
    </w:lvl>
    <w:lvl w:ilvl="1" w:tplc="040C0003" w:tentative="1">
      <w:start w:val="1"/>
      <w:numFmt w:val="bullet"/>
      <w:lvlText w:val="o"/>
      <w:lvlJc w:val="left"/>
      <w:pPr>
        <w:ind w:left="2651" w:hanging="360"/>
      </w:pPr>
      <w:rPr>
        <w:rFonts w:ascii="Courier New" w:hAnsi="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18" w15:restartNumberingAfterBreak="0">
    <w:nsid w:val="3E1C0916"/>
    <w:multiLevelType w:val="hybridMultilevel"/>
    <w:tmpl w:val="7930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87C19"/>
    <w:multiLevelType w:val="hybridMultilevel"/>
    <w:tmpl w:val="38AA5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BC45BA"/>
    <w:multiLevelType w:val="multilevel"/>
    <w:tmpl w:val="7B5AC8E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343F7F"/>
    <w:multiLevelType w:val="hybridMultilevel"/>
    <w:tmpl w:val="36F478F4"/>
    <w:lvl w:ilvl="0" w:tplc="FAD0B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51ACB"/>
    <w:multiLevelType w:val="hybridMultilevel"/>
    <w:tmpl w:val="23F27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CE6A3B"/>
    <w:multiLevelType w:val="hybridMultilevel"/>
    <w:tmpl w:val="3BC6A7B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DEE3DDB"/>
    <w:multiLevelType w:val="hybridMultilevel"/>
    <w:tmpl w:val="70DC3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BB5F94"/>
    <w:multiLevelType w:val="hybridMultilevel"/>
    <w:tmpl w:val="EE6EA7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5BF2EAF"/>
    <w:multiLevelType w:val="hybridMultilevel"/>
    <w:tmpl w:val="4808E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7F6E4F"/>
    <w:multiLevelType w:val="hybridMultilevel"/>
    <w:tmpl w:val="4BF4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586D60"/>
    <w:multiLevelType w:val="hybridMultilevel"/>
    <w:tmpl w:val="9AD42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9E23E5"/>
    <w:multiLevelType w:val="hybridMultilevel"/>
    <w:tmpl w:val="8F88D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4B2ABD"/>
    <w:multiLevelType w:val="hybridMultilevel"/>
    <w:tmpl w:val="99246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27"/>
  </w:num>
  <w:num w:numId="5">
    <w:abstractNumId w:val="21"/>
  </w:num>
  <w:num w:numId="6">
    <w:abstractNumId w:val="13"/>
  </w:num>
  <w:num w:numId="7">
    <w:abstractNumId w:val="4"/>
  </w:num>
  <w:num w:numId="8">
    <w:abstractNumId w:val="18"/>
  </w:num>
  <w:num w:numId="9">
    <w:abstractNumId w:val="10"/>
  </w:num>
  <w:num w:numId="10">
    <w:abstractNumId w:val="5"/>
  </w:num>
  <w:num w:numId="11">
    <w:abstractNumId w:val="8"/>
  </w:num>
  <w:num w:numId="12">
    <w:abstractNumId w:val="6"/>
  </w:num>
  <w:num w:numId="13">
    <w:abstractNumId w:val="16"/>
  </w:num>
  <w:num w:numId="14">
    <w:abstractNumId w:val="14"/>
  </w:num>
  <w:num w:numId="15">
    <w:abstractNumId w:val="0"/>
  </w:num>
  <w:num w:numId="16">
    <w:abstractNumId w:val="17"/>
  </w:num>
  <w:num w:numId="17">
    <w:abstractNumId w:val="20"/>
  </w:num>
  <w:num w:numId="18">
    <w:abstractNumId w:val="29"/>
  </w:num>
  <w:num w:numId="19">
    <w:abstractNumId w:val="26"/>
  </w:num>
  <w:num w:numId="20">
    <w:abstractNumId w:val="12"/>
  </w:num>
  <w:num w:numId="21">
    <w:abstractNumId w:val="25"/>
  </w:num>
  <w:num w:numId="22">
    <w:abstractNumId w:val="23"/>
  </w:num>
  <w:num w:numId="23">
    <w:abstractNumId w:val="11"/>
  </w:num>
  <w:num w:numId="24">
    <w:abstractNumId w:val="15"/>
  </w:num>
  <w:num w:numId="25">
    <w:abstractNumId w:val="22"/>
  </w:num>
  <w:num w:numId="26">
    <w:abstractNumId w:val="24"/>
  </w:num>
  <w:num w:numId="27">
    <w:abstractNumId w:val="19"/>
  </w:num>
  <w:num w:numId="28">
    <w:abstractNumId w:val="7"/>
  </w:num>
  <w:num w:numId="29">
    <w:abstractNumId w:val="30"/>
  </w:num>
  <w:num w:numId="30">
    <w:abstractNumId w:val="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fr-FR" w:vendorID="64" w:dllVersion="131078" w:nlCheck="1" w:checkStyle="0"/>
  <w:activeWritingStyle w:appName="MSWord" w:lang="en-US" w:vendorID="64" w:dllVersion="131078" w:nlCheck="1" w:checkStyle="1"/>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5D"/>
    <w:rsid w:val="00000F78"/>
    <w:rsid w:val="000023C7"/>
    <w:rsid w:val="0000267B"/>
    <w:rsid w:val="00002780"/>
    <w:rsid w:val="000036E0"/>
    <w:rsid w:val="000040AD"/>
    <w:rsid w:val="000044F0"/>
    <w:rsid w:val="00004EDE"/>
    <w:rsid w:val="0000566E"/>
    <w:rsid w:val="00007D09"/>
    <w:rsid w:val="00010BB2"/>
    <w:rsid w:val="0001348F"/>
    <w:rsid w:val="00013677"/>
    <w:rsid w:val="000204B8"/>
    <w:rsid w:val="00022FCE"/>
    <w:rsid w:val="000236E3"/>
    <w:rsid w:val="0002394C"/>
    <w:rsid w:val="00024593"/>
    <w:rsid w:val="00024D37"/>
    <w:rsid w:val="000254F8"/>
    <w:rsid w:val="000262F1"/>
    <w:rsid w:val="00027B2F"/>
    <w:rsid w:val="00030306"/>
    <w:rsid w:val="00031D70"/>
    <w:rsid w:val="00031F70"/>
    <w:rsid w:val="00032744"/>
    <w:rsid w:val="000333CE"/>
    <w:rsid w:val="000339E0"/>
    <w:rsid w:val="00034867"/>
    <w:rsid w:val="0003623F"/>
    <w:rsid w:val="0004091B"/>
    <w:rsid w:val="00041C78"/>
    <w:rsid w:val="00042F03"/>
    <w:rsid w:val="00043442"/>
    <w:rsid w:val="000437FD"/>
    <w:rsid w:val="00043CD0"/>
    <w:rsid w:val="000441A4"/>
    <w:rsid w:val="00045811"/>
    <w:rsid w:val="00045B53"/>
    <w:rsid w:val="00045E50"/>
    <w:rsid w:val="0004622E"/>
    <w:rsid w:val="000505E3"/>
    <w:rsid w:val="00052AD0"/>
    <w:rsid w:val="00053E54"/>
    <w:rsid w:val="00055C43"/>
    <w:rsid w:val="00056A5C"/>
    <w:rsid w:val="000578F0"/>
    <w:rsid w:val="0006015B"/>
    <w:rsid w:val="00061299"/>
    <w:rsid w:val="000629EF"/>
    <w:rsid w:val="000639B1"/>
    <w:rsid w:val="000648B2"/>
    <w:rsid w:val="00065AD3"/>
    <w:rsid w:val="000661A8"/>
    <w:rsid w:val="0006631A"/>
    <w:rsid w:val="00070D15"/>
    <w:rsid w:val="00070F46"/>
    <w:rsid w:val="0007155F"/>
    <w:rsid w:val="0007256E"/>
    <w:rsid w:val="00072A8C"/>
    <w:rsid w:val="00073F99"/>
    <w:rsid w:val="00081C96"/>
    <w:rsid w:val="00087CD1"/>
    <w:rsid w:val="00090788"/>
    <w:rsid w:val="000910F4"/>
    <w:rsid w:val="00092B41"/>
    <w:rsid w:val="00094841"/>
    <w:rsid w:val="00094D98"/>
    <w:rsid w:val="0009515A"/>
    <w:rsid w:val="0009761E"/>
    <w:rsid w:val="000A0CB8"/>
    <w:rsid w:val="000A4D44"/>
    <w:rsid w:val="000A5F54"/>
    <w:rsid w:val="000A67A4"/>
    <w:rsid w:val="000A6CEC"/>
    <w:rsid w:val="000A77E9"/>
    <w:rsid w:val="000A7B18"/>
    <w:rsid w:val="000A7DE9"/>
    <w:rsid w:val="000B1B18"/>
    <w:rsid w:val="000B2E60"/>
    <w:rsid w:val="000B3632"/>
    <w:rsid w:val="000B3E19"/>
    <w:rsid w:val="000B4612"/>
    <w:rsid w:val="000B6E12"/>
    <w:rsid w:val="000B7FC3"/>
    <w:rsid w:val="000C0571"/>
    <w:rsid w:val="000C0DF5"/>
    <w:rsid w:val="000C10C2"/>
    <w:rsid w:val="000C2F34"/>
    <w:rsid w:val="000D0F38"/>
    <w:rsid w:val="000D1FC5"/>
    <w:rsid w:val="000D3D59"/>
    <w:rsid w:val="000D516B"/>
    <w:rsid w:val="000D545A"/>
    <w:rsid w:val="000D640F"/>
    <w:rsid w:val="000D788F"/>
    <w:rsid w:val="000D7C0E"/>
    <w:rsid w:val="000E1C03"/>
    <w:rsid w:val="000E1FBA"/>
    <w:rsid w:val="000E2C29"/>
    <w:rsid w:val="000E406D"/>
    <w:rsid w:val="000E5738"/>
    <w:rsid w:val="000E6D84"/>
    <w:rsid w:val="000E6DE7"/>
    <w:rsid w:val="000E7C86"/>
    <w:rsid w:val="000F1B5B"/>
    <w:rsid w:val="000F2E70"/>
    <w:rsid w:val="000F4296"/>
    <w:rsid w:val="000F430B"/>
    <w:rsid w:val="000F4FC3"/>
    <w:rsid w:val="000F59AD"/>
    <w:rsid w:val="000F67F4"/>
    <w:rsid w:val="000F699B"/>
    <w:rsid w:val="000F7F0D"/>
    <w:rsid w:val="00100831"/>
    <w:rsid w:val="00100A07"/>
    <w:rsid w:val="00101F64"/>
    <w:rsid w:val="001027A1"/>
    <w:rsid w:val="001028C8"/>
    <w:rsid w:val="00103E52"/>
    <w:rsid w:val="00103F13"/>
    <w:rsid w:val="00103F79"/>
    <w:rsid w:val="00105B5D"/>
    <w:rsid w:val="00110EBD"/>
    <w:rsid w:val="001137CC"/>
    <w:rsid w:val="001139FF"/>
    <w:rsid w:val="00115499"/>
    <w:rsid w:val="00115A7B"/>
    <w:rsid w:val="00115FAD"/>
    <w:rsid w:val="00117D37"/>
    <w:rsid w:val="00117EFE"/>
    <w:rsid w:val="0012245D"/>
    <w:rsid w:val="00124793"/>
    <w:rsid w:val="00130B63"/>
    <w:rsid w:val="00130DAC"/>
    <w:rsid w:val="00136416"/>
    <w:rsid w:val="00136619"/>
    <w:rsid w:val="001370B6"/>
    <w:rsid w:val="00137879"/>
    <w:rsid w:val="00142E3A"/>
    <w:rsid w:val="00143D68"/>
    <w:rsid w:val="0014480A"/>
    <w:rsid w:val="0015424C"/>
    <w:rsid w:val="001542E4"/>
    <w:rsid w:val="0015471B"/>
    <w:rsid w:val="00154FF4"/>
    <w:rsid w:val="00155911"/>
    <w:rsid w:val="0015603A"/>
    <w:rsid w:val="00157245"/>
    <w:rsid w:val="00160D4F"/>
    <w:rsid w:val="00161501"/>
    <w:rsid w:val="0016270D"/>
    <w:rsid w:val="00165876"/>
    <w:rsid w:val="001674C1"/>
    <w:rsid w:val="00167EC4"/>
    <w:rsid w:val="001701D5"/>
    <w:rsid w:val="00170A72"/>
    <w:rsid w:val="00170D54"/>
    <w:rsid w:val="001716D8"/>
    <w:rsid w:val="001729C5"/>
    <w:rsid w:val="00173E9B"/>
    <w:rsid w:val="001756A1"/>
    <w:rsid w:val="00175F08"/>
    <w:rsid w:val="00175F76"/>
    <w:rsid w:val="00175FB1"/>
    <w:rsid w:val="001764A9"/>
    <w:rsid w:val="001772F8"/>
    <w:rsid w:val="00180852"/>
    <w:rsid w:val="00181453"/>
    <w:rsid w:val="0018162C"/>
    <w:rsid w:val="00182C53"/>
    <w:rsid w:val="001838D7"/>
    <w:rsid w:val="001842DC"/>
    <w:rsid w:val="00184F38"/>
    <w:rsid w:val="00186793"/>
    <w:rsid w:val="00186FA1"/>
    <w:rsid w:val="00187809"/>
    <w:rsid w:val="00193FE2"/>
    <w:rsid w:val="00194433"/>
    <w:rsid w:val="001945C4"/>
    <w:rsid w:val="00194832"/>
    <w:rsid w:val="00194A53"/>
    <w:rsid w:val="001A0A6E"/>
    <w:rsid w:val="001A19C4"/>
    <w:rsid w:val="001A400B"/>
    <w:rsid w:val="001A4AAB"/>
    <w:rsid w:val="001A513E"/>
    <w:rsid w:val="001A5EAF"/>
    <w:rsid w:val="001B0914"/>
    <w:rsid w:val="001B2527"/>
    <w:rsid w:val="001B3314"/>
    <w:rsid w:val="001B3CE2"/>
    <w:rsid w:val="001B417B"/>
    <w:rsid w:val="001B482D"/>
    <w:rsid w:val="001B5259"/>
    <w:rsid w:val="001B6232"/>
    <w:rsid w:val="001B659B"/>
    <w:rsid w:val="001C0C6D"/>
    <w:rsid w:val="001C41E4"/>
    <w:rsid w:val="001C766A"/>
    <w:rsid w:val="001D0C41"/>
    <w:rsid w:val="001D16E8"/>
    <w:rsid w:val="001D26D4"/>
    <w:rsid w:val="001D2A1A"/>
    <w:rsid w:val="001D4D04"/>
    <w:rsid w:val="001D6AEC"/>
    <w:rsid w:val="001D7F2F"/>
    <w:rsid w:val="001E1A54"/>
    <w:rsid w:val="001E2E41"/>
    <w:rsid w:val="001E3786"/>
    <w:rsid w:val="001E4BE7"/>
    <w:rsid w:val="001E5522"/>
    <w:rsid w:val="001E61BF"/>
    <w:rsid w:val="001E6824"/>
    <w:rsid w:val="001E6F78"/>
    <w:rsid w:val="001E78BE"/>
    <w:rsid w:val="001F10DA"/>
    <w:rsid w:val="001F3C39"/>
    <w:rsid w:val="001F6AC8"/>
    <w:rsid w:val="00201DB7"/>
    <w:rsid w:val="00205EC7"/>
    <w:rsid w:val="0020727B"/>
    <w:rsid w:val="0020741B"/>
    <w:rsid w:val="0021157A"/>
    <w:rsid w:val="00212BD2"/>
    <w:rsid w:val="00213F06"/>
    <w:rsid w:val="00216B15"/>
    <w:rsid w:val="00217526"/>
    <w:rsid w:val="002201F3"/>
    <w:rsid w:val="00220F7B"/>
    <w:rsid w:val="00221D99"/>
    <w:rsid w:val="00222EF5"/>
    <w:rsid w:val="002245D1"/>
    <w:rsid w:val="002279D1"/>
    <w:rsid w:val="0023052A"/>
    <w:rsid w:val="00231E44"/>
    <w:rsid w:val="00232EC1"/>
    <w:rsid w:val="00235B1B"/>
    <w:rsid w:val="002371E8"/>
    <w:rsid w:val="00237846"/>
    <w:rsid w:val="00237AD8"/>
    <w:rsid w:val="00240857"/>
    <w:rsid w:val="002428C2"/>
    <w:rsid w:val="00242B58"/>
    <w:rsid w:val="00242BB0"/>
    <w:rsid w:val="00243263"/>
    <w:rsid w:val="002452D0"/>
    <w:rsid w:val="002456B7"/>
    <w:rsid w:val="00245AD3"/>
    <w:rsid w:val="0025290A"/>
    <w:rsid w:val="00252A0E"/>
    <w:rsid w:val="00254C1D"/>
    <w:rsid w:val="00254F64"/>
    <w:rsid w:val="00256BE1"/>
    <w:rsid w:val="00257055"/>
    <w:rsid w:val="00257271"/>
    <w:rsid w:val="00257BFB"/>
    <w:rsid w:val="002601D3"/>
    <w:rsid w:val="002622D2"/>
    <w:rsid w:val="00270391"/>
    <w:rsid w:val="002746A7"/>
    <w:rsid w:val="002748C1"/>
    <w:rsid w:val="002749A0"/>
    <w:rsid w:val="002751DB"/>
    <w:rsid w:val="002759F9"/>
    <w:rsid w:val="00276676"/>
    <w:rsid w:val="00276AD8"/>
    <w:rsid w:val="00276B77"/>
    <w:rsid w:val="0028166C"/>
    <w:rsid w:val="00281F3F"/>
    <w:rsid w:val="002825D6"/>
    <w:rsid w:val="0028349F"/>
    <w:rsid w:val="00286635"/>
    <w:rsid w:val="0029281D"/>
    <w:rsid w:val="00295406"/>
    <w:rsid w:val="00296D22"/>
    <w:rsid w:val="002A04EA"/>
    <w:rsid w:val="002A1FB6"/>
    <w:rsid w:val="002A2FD1"/>
    <w:rsid w:val="002A314E"/>
    <w:rsid w:val="002A4EC6"/>
    <w:rsid w:val="002A5BD9"/>
    <w:rsid w:val="002B1026"/>
    <w:rsid w:val="002B3945"/>
    <w:rsid w:val="002B426F"/>
    <w:rsid w:val="002B4728"/>
    <w:rsid w:val="002B53DD"/>
    <w:rsid w:val="002B6CE6"/>
    <w:rsid w:val="002C0D87"/>
    <w:rsid w:val="002C16D1"/>
    <w:rsid w:val="002C1AFA"/>
    <w:rsid w:val="002C5E14"/>
    <w:rsid w:val="002C6701"/>
    <w:rsid w:val="002D0B87"/>
    <w:rsid w:val="002D3A9F"/>
    <w:rsid w:val="002D4B5F"/>
    <w:rsid w:val="002E03B9"/>
    <w:rsid w:val="002E0D04"/>
    <w:rsid w:val="002E4534"/>
    <w:rsid w:val="002E53A1"/>
    <w:rsid w:val="002E53BF"/>
    <w:rsid w:val="002F1370"/>
    <w:rsid w:val="002F2973"/>
    <w:rsid w:val="002F4836"/>
    <w:rsid w:val="002F4A98"/>
    <w:rsid w:val="002F4ED4"/>
    <w:rsid w:val="00302CB3"/>
    <w:rsid w:val="00303E57"/>
    <w:rsid w:val="00304034"/>
    <w:rsid w:val="00305626"/>
    <w:rsid w:val="00305CB1"/>
    <w:rsid w:val="00312A3E"/>
    <w:rsid w:val="00312C19"/>
    <w:rsid w:val="0031447C"/>
    <w:rsid w:val="0031514E"/>
    <w:rsid w:val="00317834"/>
    <w:rsid w:val="00317BF0"/>
    <w:rsid w:val="00320623"/>
    <w:rsid w:val="003228D6"/>
    <w:rsid w:val="003232E0"/>
    <w:rsid w:val="00324645"/>
    <w:rsid w:val="003304A0"/>
    <w:rsid w:val="00332FEE"/>
    <w:rsid w:val="003360B9"/>
    <w:rsid w:val="003372D2"/>
    <w:rsid w:val="003372E6"/>
    <w:rsid w:val="00337A68"/>
    <w:rsid w:val="00340774"/>
    <w:rsid w:val="00341342"/>
    <w:rsid w:val="00345635"/>
    <w:rsid w:val="00345E45"/>
    <w:rsid w:val="003467FD"/>
    <w:rsid w:val="00350FCE"/>
    <w:rsid w:val="00351882"/>
    <w:rsid w:val="003522F9"/>
    <w:rsid w:val="003602BD"/>
    <w:rsid w:val="00361E6C"/>
    <w:rsid w:val="00362332"/>
    <w:rsid w:val="0036256A"/>
    <w:rsid w:val="0036256F"/>
    <w:rsid w:val="00364105"/>
    <w:rsid w:val="0036485C"/>
    <w:rsid w:val="00364D79"/>
    <w:rsid w:val="00364ECC"/>
    <w:rsid w:val="00364FF0"/>
    <w:rsid w:val="00365CCF"/>
    <w:rsid w:val="00367B54"/>
    <w:rsid w:val="003701BA"/>
    <w:rsid w:val="0037096F"/>
    <w:rsid w:val="0037291C"/>
    <w:rsid w:val="003732E2"/>
    <w:rsid w:val="00373E73"/>
    <w:rsid w:val="0037673F"/>
    <w:rsid w:val="00381704"/>
    <w:rsid w:val="0038331D"/>
    <w:rsid w:val="00384624"/>
    <w:rsid w:val="00384CA5"/>
    <w:rsid w:val="00385881"/>
    <w:rsid w:val="00387C84"/>
    <w:rsid w:val="00387E62"/>
    <w:rsid w:val="00387FBD"/>
    <w:rsid w:val="00392087"/>
    <w:rsid w:val="00393A49"/>
    <w:rsid w:val="00395CA1"/>
    <w:rsid w:val="00395E45"/>
    <w:rsid w:val="00396556"/>
    <w:rsid w:val="00397DD8"/>
    <w:rsid w:val="003A04CB"/>
    <w:rsid w:val="003A126D"/>
    <w:rsid w:val="003A19C5"/>
    <w:rsid w:val="003A5728"/>
    <w:rsid w:val="003A6FB9"/>
    <w:rsid w:val="003A7B66"/>
    <w:rsid w:val="003B0E3F"/>
    <w:rsid w:val="003B1903"/>
    <w:rsid w:val="003B2ABF"/>
    <w:rsid w:val="003B5893"/>
    <w:rsid w:val="003B5B74"/>
    <w:rsid w:val="003B5F58"/>
    <w:rsid w:val="003B6CD5"/>
    <w:rsid w:val="003B7405"/>
    <w:rsid w:val="003B7728"/>
    <w:rsid w:val="003C482B"/>
    <w:rsid w:val="003C4A66"/>
    <w:rsid w:val="003C5551"/>
    <w:rsid w:val="003C555B"/>
    <w:rsid w:val="003C55B7"/>
    <w:rsid w:val="003C602F"/>
    <w:rsid w:val="003C6480"/>
    <w:rsid w:val="003D0D81"/>
    <w:rsid w:val="003D1652"/>
    <w:rsid w:val="003D3766"/>
    <w:rsid w:val="003D3B24"/>
    <w:rsid w:val="003D5E33"/>
    <w:rsid w:val="003D6880"/>
    <w:rsid w:val="003D6CBF"/>
    <w:rsid w:val="003D6D71"/>
    <w:rsid w:val="003D6F0E"/>
    <w:rsid w:val="003E046A"/>
    <w:rsid w:val="003E3892"/>
    <w:rsid w:val="003E4046"/>
    <w:rsid w:val="003E6084"/>
    <w:rsid w:val="003E6778"/>
    <w:rsid w:val="003E6996"/>
    <w:rsid w:val="003E76FC"/>
    <w:rsid w:val="003E7D60"/>
    <w:rsid w:val="003F111D"/>
    <w:rsid w:val="003F12E7"/>
    <w:rsid w:val="003F2B5E"/>
    <w:rsid w:val="003F372C"/>
    <w:rsid w:val="003F3A7C"/>
    <w:rsid w:val="004006FB"/>
    <w:rsid w:val="00400ACA"/>
    <w:rsid w:val="00400BC6"/>
    <w:rsid w:val="00402D5E"/>
    <w:rsid w:val="00403E74"/>
    <w:rsid w:val="0040468F"/>
    <w:rsid w:val="0040486D"/>
    <w:rsid w:val="00406044"/>
    <w:rsid w:val="00410674"/>
    <w:rsid w:val="004114F8"/>
    <w:rsid w:val="0041333E"/>
    <w:rsid w:val="004135A2"/>
    <w:rsid w:val="0041360A"/>
    <w:rsid w:val="00414315"/>
    <w:rsid w:val="004162E9"/>
    <w:rsid w:val="00417A20"/>
    <w:rsid w:val="004216AC"/>
    <w:rsid w:val="00425521"/>
    <w:rsid w:val="004278EB"/>
    <w:rsid w:val="00431064"/>
    <w:rsid w:val="0043208B"/>
    <w:rsid w:val="00432108"/>
    <w:rsid w:val="00435A69"/>
    <w:rsid w:val="00436D5A"/>
    <w:rsid w:val="00440795"/>
    <w:rsid w:val="00442C9C"/>
    <w:rsid w:val="00446EA0"/>
    <w:rsid w:val="00452748"/>
    <w:rsid w:val="00453CCB"/>
    <w:rsid w:val="00454C1D"/>
    <w:rsid w:val="00454D42"/>
    <w:rsid w:val="00455488"/>
    <w:rsid w:val="00460911"/>
    <w:rsid w:val="0046189E"/>
    <w:rsid w:val="00462970"/>
    <w:rsid w:val="0046407B"/>
    <w:rsid w:val="00464664"/>
    <w:rsid w:val="00465F54"/>
    <w:rsid w:val="0046753C"/>
    <w:rsid w:val="0047061D"/>
    <w:rsid w:val="0047169E"/>
    <w:rsid w:val="00473435"/>
    <w:rsid w:val="004739CE"/>
    <w:rsid w:val="00473CDB"/>
    <w:rsid w:val="00475FEF"/>
    <w:rsid w:val="004779E7"/>
    <w:rsid w:val="00477D95"/>
    <w:rsid w:val="00481112"/>
    <w:rsid w:val="00481EC8"/>
    <w:rsid w:val="004840F9"/>
    <w:rsid w:val="0048648B"/>
    <w:rsid w:val="00487451"/>
    <w:rsid w:val="00487E8E"/>
    <w:rsid w:val="00490049"/>
    <w:rsid w:val="004904DC"/>
    <w:rsid w:val="0049073A"/>
    <w:rsid w:val="00490953"/>
    <w:rsid w:val="00491BF2"/>
    <w:rsid w:val="00492C8D"/>
    <w:rsid w:val="00494F52"/>
    <w:rsid w:val="0049546B"/>
    <w:rsid w:val="00497EC9"/>
    <w:rsid w:val="004A1A3D"/>
    <w:rsid w:val="004A28A5"/>
    <w:rsid w:val="004A5747"/>
    <w:rsid w:val="004A5E5F"/>
    <w:rsid w:val="004A64B2"/>
    <w:rsid w:val="004A6DCB"/>
    <w:rsid w:val="004B07D1"/>
    <w:rsid w:val="004B0D93"/>
    <w:rsid w:val="004B36A1"/>
    <w:rsid w:val="004B3F46"/>
    <w:rsid w:val="004B5327"/>
    <w:rsid w:val="004B70AA"/>
    <w:rsid w:val="004B7ED0"/>
    <w:rsid w:val="004B7F93"/>
    <w:rsid w:val="004C337D"/>
    <w:rsid w:val="004C4326"/>
    <w:rsid w:val="004C47F2"/>
    <w:rsid w:val="004C6874"/>
    <w:rsid w:val="004C6EE1"/>
    <w:rsid w:val="004C7DC7"/>
    <w:rsid w:val="004D0038"/>
    <w:rsid w:val="004D24F8"/>
    <w:rsid w:val="004D3AE1"/>
    <w:rsid w:val="004D7F56"/>
    <w:rsid w:val="004E4913"/>
    <w:rsid w:val="004E4D1D"/>
    <w:rsid w:val="004E4F02"/>
    <w:rsid w:val="004E62A9"/>
    <w:rsid w:val="004E6DEF"/>
    <w:rsid w:val="004F2468"/>
    <w:rsid w:val="004F3FF9"/>
    <w:rsid w:val="004F43B7"/>
    <w:rsid w:val="004F6159"/>
    <w:rsid w:val="004F658B"/>
    <w:rsid w:val="005016C8"/>
    <w:rsid w:val="005031FD"/>
    <w:rsid w:val="0050364B"/>
    <w:rsid w:val="005039DA"/>
    <w:rsid w:val="00507058"/>
    <w:rsid w:val="00511E03"/>
    <w:rsid w:val="005141EB"/>
    <w:rsid w:val="00521F48"/>
    <w:rsid w:val="00531849"/>
    <w:rsid w:val="00532276"/>
    <w:rsid w:val="005336A7"/>
    <w:rsid w:val="005372D4"/>
    <w:rsid w:val="005402D8"/>
    <w:rsid w:val="0054068E"/>
    <w:rsid w:val="00540744"/>
    <w:rsid w:val="00541A59"/>
    <w:rsid w:val="00543E3A"/>
    <w:rsid w:val="005448DC"/>
    <w:rsid w:val="00544A6C"/>
    <w:rsid w:val="00544E59"/>
    <w:rsid w:val="00545AAC"/>
    <w:rsid w:val="00547B54"/>
    <w:rsid w:val="00550111"/>
    <w:rsid w:val="005510E5"/>
    <w:rsid w:val="00553052"/>
    <w:rsid w:val="00555C26"/>
    <w:rsid w:val="005560CE"/>
    <w:rsid w:val="0055797D"/>
    <w:rsid w:val="0056070E"/>
    <w:rsid w:val="00560816"/>
    <w:rsid w:val="00561EC6"/>
    <w:rsid w:val="0056389D"/>
    <w:rsid w:val="005649B2"/>
    <w:rsid w:val="00564CE8"/>
    <w:rsid w:val="00565EFF"/>
    <w:rsid w:val="00566366"/>
    <w:rsid w:val="00567F1A"/>
    <w:rsid w:val="00570430"/>
    <w:rsid w:val="005720C2"/>
    <w:rsid w:val="00573EBD"/>
    <w:rsid w:val="0057429D"/>
    <w:rsid w:val="00574544"/>
    <w:rsid w:val="005806DE"/>
    <w:rsid w:val="00581B18"/>
    <w:rsid w:val="0058252D"/>
    <w:rsid w:val="00584A8F"/>
    <w:rsid w:val="00584ED0"/>
    <w:rsid w:val="0058555B"/>
    <w:rsid w:val="005858DE"/>
    <w:rsid w:val="00586245"/>
    <w:rsid w:val="00587244"/>
    <w:rsid w:val="00590C72"/>
    <w:rsid w:val="00593E88"/>
    <w:rsid w:val="0059490F"/>
    <w:rsid w:val="00595486"/>
    <w:rsid w:val="00596294"/>
    <w:rsid w:val="005963DE"/>
    <w:rsid w:val="00596C88"/>
    <w:rsid w:val="00597724"/>
    <w:rsid w:val="005A2354"/>
    <w:rsid w:val="005A32EB"/>
    <w:rsid w:val="005A378E"/>
    <w:rsid w:val="005A561B"/>
    <w:rsid w:val="005A5E5F"/>
    <w:rsid w:val="005A767F"/>
    <w:rsid w:val="005B039C"/>
    <w:rsid w:val="005B0C0E"/>
    <w:rsid w:val="005B0D45"/>
    <w:rsid w:val="005B19FA"/>
    <w:rsid w:val="005B2408"/>
    <w:rsid w:val="005B395B"/>
    <w:rsid w:val="005B3AB2"/>
    <w:rsid w:val="005B3BFF"/>
    <w:rsid w:val="005B5586"/>
    <w:rsid w:val="005B5A9B"/>
    <w:rsid w:val="005B6091"/>
    <w:rsid w:val="005B64A8"/>
    <w:rsid w:val="005B68F6"/>
    <w:rsid w:val="005B6C30"/>
    <w:rsid w:val="005B7AE6"/>
    <w:rsid w:val="005C3130"/>
    <w:rsid w:val="005C4BFC"/>
    <w:rsid w:val="005C4D99"/>
    <w:rsid w:val="005C5373"/>
    <w:rsid w:val="005C5AB5"/>
    <w:rsid w:val="005C6E20"/>
    <w:rsid w:val="005C77CE"/>
    <w:rsid w:val="005D15F3"/>
    <w:rsid w:val="005D5D27"/>
    <w:rsid w:val="005E2DF2"/>
    <w:rsid w:val="005E3BC6"/>
    <w:rsid w:val="005E3F92"/>
    <w:rsid w:val="005E4158"/>
    <w:rsid w:val="005F0BBF"/>
    <w:rsid w:val="005F1A1B"/>
    <w:rsid w:val="005F1C1C"/>
    <w:rsid w:val="005F2736"/>
    <w:rsid w:val="005F2BC9"/>
    <w:rsid w:val="005F6CA6"/>
    <w:rsid w:val="00600D2A"/>
    <w:rsid w:val="006016A0"/>
    <w:rsid w:val="006035E8"/>
    <w:rsid w:val="00603E1B"/>
    <w:rsid w:val="00603E62"/>
    <w:rsid w:val="00604A09"/>
    <w:rsid w:val="00605576"/>
    <w:rsid w:val="006057F9"/>
    <w:rsid w:val="00606AC9"/>
    <w:rsid w:val="0060759F"/>
    <w:rsid w:val="00610CBA"/>
    <w:rsid w:val="006122CE"/>
    <w:rsid w:val="00612FE4"/>
    <w:rsid w:val="00614D63"/>
    <w:rsid w:val="00615806"/>
    <w:rsid w:val="006173AF"/>
    <w:rsid w:val="00617EE4"/>
    <w:rsid w:val="00621F57"/>
    <w:rsid w:val="0062232D"/>
    <w:rsid w:val="006228AC"/>
    <w:rsid w:val="00622F4F"/>
    <w:rsid w:val="00623621"/>
    <w:rsid w:val="006248C3"/>
    <w:rsid w:val="00626897"/>
    <w:rsid w:val="00626EEF"/>
    <w:rsid w:val="006311BE"/>
    <w:rsid w:val="00632AC9"/>
    <w:rsid w:val="006332B1"/>
    <w:rsid w:val="00634889"/>
    <w:rsid w:val="0063656B"/>
    <w:rsid w:val="006373CE"/>
    <w:rsid w:val="006405F1"/>
    <w:rsid w:val="00640DA6"/>
    <w:rsid w:val="00641EC5"/>
    <w:rsid w:val="00641FFB"/>
    <w:rsid w:val="00642AC0"/>
    <w:rsid w:val="006434A7"/>
    <w:rsid w:val="0064558F"/>
    <w:rsid w:val="00647D4C"/>
    <w:rsid w:val="00650B09"/>
    <w:rsid w:val="006514B6"/>
    <w:rsid w:val="006519E6"/>
    <w:rsid w:val="00651BDF"/>
    <w:rsid w:val="00655ED9"/>
    <w:rsid w:val="0065780F"/>
    <w:rsid w:val="00661031"/>
    <w:rsid w:val="0066225F"/>
    <w:rsid w:val="00662793"/>
    <w:rsid w:val="0066536E"/>
    <w:rsid w:val="0066787A"/>
    <w:rsid w:val="00667B79"/>
    <w:rsid w:val="00672658"/>
    <w:rsid w:val="00672EDB"/>
    <w:rsid w:val="006742A4"/>
    <w:rsid w:val="00674672"/>
    <w:rsid w:val="00675A42"/>
    <w:rsid w:val="00676EC6"/>
    <w:rsid w:val="00677072"/>
    <w:rsid w:val="006841B5"/>
    <w:rsid w:val="00684802"/>
    <w:rsid w:val="00685756"/>
    <w:rsid w:val="0068769E"/>
    <w:rsid w:val="00687BE3"/>
    <w:rsid w:val="00687FBC"/>
    <w:rsid w:val="00692237"/>
    <w:rsid w:val="00692413"/>
    <w:rsid w:val="006934E3"/>
    <w:rsid w:val="00694AE5"/>
    <w:rsid w:val="00695B50"/>
    <w:rsid w:val="00697599"/>
    <w:rsid w:val="00697F3F"/>
    <w:rsid w:val="006A1E53"/>
    <w:rsid w:val="006A7CC4"/>
    <w:rsid w:val="006B0411"/>
    <w:rsid w:val="006B5A75"/>
    <w:rsid w:val="006B6F59"/>
    <w:rsid w:val="006B7119"/>
    <w:rsid w:val="006C0993"/>
    <w:rsid w:val="006C0A62"/>
    <w:rsid w:val="006C0FE8"/>
    <w:rsid w:val="006C2F38"/>
    <w:rsid w:val="006C5176"/>
    <w:rsid w:val="006C60E9"/>
    <w:rsid w:val="006C65BD"/>
    <w:rsid w:val="006D03C5"/>
    <w:rsid w:val="006D46E9"/>
    <w:rsid w:val="006D47A1"/>
    <w:rsid w:val="006D5EE3"/>
    <w:rsid w:val="006D7BA1"/>
    <w:rsid w:val="006E0DFC"/>
    <w:rsid w:val="006E13CB"/>
    <w:rsid w:val="006E1ED3"/>
    <w:rsid w:val="006E2000"/>
    <w:rsid w:val="006E2EA9"/>
    <w:rsid w:val="006E64B4"/>
    <w:rsid w:val="006E6FBA"/>
    <w:rsid w:val="006E7063"/>
    <w:rsid w:val="006F419C"/>
    <w:rsid w:val="006F4B77"/>
    <w:rsid w:val="006F699C"/>
    <w:rsid w:val="00700CD7"/>
    <w:rsid w:val="007011F3"/>
    <w:rsid w:val="007031FA"/>
    <w:rsid w:val="00706A88"/>
    <w:rsid w:val="00706AF4"/>
    <w:rsid w:val="00706B6C"/>
    <w:rsid w:val="007075A5"/>
    <w:rsid w:val="00710BD7"/>
    <w:rsid w:val="007112DE"/>
    <w:rsid w:val="00712F6E"/>
    <w:rsid w:val="00714272"/>
    <w:rsid w:val="0071502C"/>
    <w:rsid w:val="00717993"/>
    <w:rsid w:val="0072009A"/>
    <w:rsid w:val="00720DE0"/>
    <w:rsid w:val="00721269"/>
    <w:rsid w:val="00723A4B"/>
    <w:rsid w:val="00723E44"/>
    <w:rsid w:val="00724C84"/>
    <w:rsid w:val="00725CC3"/>
    <w:rsid w:val="00726FE1"/>
    <w:rsid w:val="00731BC5"/>
    <w:rsid w:val="00733B13"/>
    <w:rsid w:val="00733E44"/>
    <w:rsid w:val="00734C25"/>
    <w:rsid w:val="00734E0C"/>
    <w:rsid w:val="007368DA"/>
    <w:rsid w:val="00736AB5"/>
    <w:rsid w:val="00737165"/>
    <w:rsid w:val="00737DEE"/>
    <w:rsid w:val="00741938"/>
    <w:rsid w:val="00743513"/>
    <w:rsid w:val="00744FEE"/>
    <w:rsid w:val="00745445"/>
    <w:rsid w:val="00752BCF"/>
    <w:rsid w:val="00752D60"/>
    <w:rsid w:val="00752E3F"/>
    <w:rsid w:val="00753D32"/>
    <w:rsid w:val="00754D7F"/>
    <w:rsid w:val="00757AC3"/>
    <w:rsid w:val="00761E9F"/>
    <w:rsid w:val="0076227B"/>
    <w:rsid w:val="00762572"/>
    <w:rsid w:val="00762A63"/>
    <w:rsid w:val="00763837"/>
    <w:rsid w:val="00764D31"/>
    <w:rsid w:val="00764F64"/>
    <w:rsid w:val="00765F01"/>
    <w:rsid w:val="00766C69"/>
    <w:rsid w:val="00770259"/>
    <w:rsid w:val="00770430"/>
    <w:rsid w:val="007720F3"/>
    <w:rsid w:val="00773F63"/>
    <w:rsid w:val="0077551E"/>
    <w:rsid w:val="007755EE"/>
    <w:rsid w:val="00776721"/>
    <w:rsid w:val="007774AF"/>
    <w:rsid w:val="00777555"/>
    <w:rsid w:val="00780FB3"/>
    <w:rsid w:val="007814FD"/>
    <w:rsid w:val="00781F1D"/>
    <w:rsid w:val="0078387B"/>
    <w:rsid w:val="00785770"/>
    <w:rsid w:val="00786956"/>
    <w:rsid w:val="0078792B"/>
    <w:rsid w:val="00787B2A"/>
    <w:rsid w:val="00790154"/>
    <w:rsid w:val="00791229"/>
    <w:rsid w:val="007928F6"/>
    <w:rsid w:val="0079382C"/>
    <w:rsid w:val="007962FF"/>
    <w:rsid w:val="00797A80"/>
    <w:rsid w:val="00797D90"/>
    <w:rsid w:val="007A21E6"/>
    <w:rsid w:val="007A59D2"/>
    <w:rsid w:val="007A6093"/>
    <w:rsid w:val="007A6A62"/>
    <w:rsid w:val="007A7B1F"/>
    <w:rsid w:val="007B0EE7"/>
    <w:rsid w:val="007B1C30"/>
    <w:rsid w:val="007B270B"/>
    <w:rsid w:val="007B291D"/>
    <w:rsid w:val="007B417D"/>
    <w:rsid w:val="007B442B"/>
    <w:rsid w:val="007B604B"/>
    <w:rsid w:val="007B6DE8"/>
    <w:rsid w:val="007C03EA"/>
    <w:rsid w:val="007C112E"/>
    <w:rsid w:val="007C1A5E"/>
    <w:rsid w:val="007C5136"/>
    <w:rsid w:val="007C5E5E"/>
    <w:rsid w:val="007C6614"/>
    <w:rsid w:val="007C6B51"/>
    <w:rsid w:val="007D17FC"/>
    <w:rsid w:val="007D363F"/>
    <w:rsid w:val="007D5014"/>
    <w:rsid w:val="007D5397"/>
    <w:rsid w:val="007D5D0F"/>
    <w:rsid w:val="007D6972"/>
    <w:rsid w:val="007E168A"/>
    <w:rsid w:val="007E1A97"/>
    <w:rsid w:val="007E1D3B"/>
    <w:rsid w:val="007E1DE6"/>
    <w:rsid w:val="007E2D5E"/>
    <w:rsid w:val="007E3350"/>
    <w:rsid w:val="007E479B"/>
    <w:rsid w:val="007E5D8D"/>
    <w:rsid w:val="007E5DAC"/>
    <w:rsid w:val="007F1260"/>
    <w:rsid w:val="007F32D5"/>
    <w:rsid w:val="007F57B6"/>
    <w:rsid w:val="007F6F56"/>
    <w:rsid w:val="007F790B"/>
    <w:rsid w:val="00801136"/>
    <w:rsid w:val="00802727"/>
    <w:rsid w:val="00806781"/>
    <w:rsid w:val="0080705A"/>
    <w:rsid w:val="00807710"/>
    <w:rsid w:val="00807C43"/>
    <w:rsid w:val="00810BF9"/>
    <w:rsid w:val="00810EE8"/>
    <w:rsid w:val="00811225"/>
    <w:rsid w:val="00812367"/>
    <w:rsid w:val="00812817"/>
    <w:rsid w:val="00814A7D"/>
    <w:rsid w:val="00816996"/>
    <w:rsid w:val="00821481"/>
    <w:rsid w:val="008232E6"/>
    <w:rsid w:val="00825093"/>
    <w:rsid w:val="0082515B"/>
    <w:rsid w:val="008263E6"/>
    <w:rsid w:val="00826997"/>
    <w:rsid w:val="008269F2"/>
    <w:rsid w:val="0082715A"/>
    <w:rsid w:val="00830244"/>
    <w:rsid w:val="0083190F"/>
    <w:rsid w:val="0083223D"/>
    <w:rsid w:val="008328AE"/>
    <w:rsid w:val="00835033"/>
    <w:rsid w:val="00837453"/>
    <w:rsid w:val="008402DA"/>
    <w:rsid w:val="00840FE7"/>
    <w:rsid w:val="008421BA"/>
    <w:rsid w:val="008442D8"/>
    <w:rsid w:val="00845C24"/>
    <w:rsid w:val="00845DA0"/>
    <w:rsid w:val="00847449"/>
    <w:rsid w:val="00851F2F"/>
    <w:rsid w:val="00852853"/>
    <w:rsid w:val="00852D6F"/>
    <w:rsid w:val="008603F1"/>
    <w:rsid w:val="00864D8F"/>
    <w:rsid w:val="00865A28"/>
    <w:rsid w:val="00867361"/>
    <w:rsid w:val="008675BB"/>
    <w:rsid w:val="00867C17"/>
    <w:rsid w:val="008737E2"/>
    <w:rsid w:val="00874528"/>
    <w:rsid w:val="0087522C"/>
    <w:rsid w:val="00875EEE"/>
    <w:rsid w:val="008763AE"/>
    <w:rsid w:val="008800B0"/>
    <w:rsid w:val="008845FA"/>
    <w:rsid w:val="0088492D"/>
    <w:rsid w:val="00885C49"/>
    <w:rsid w:val="00886EBD"/>
    <w:rsid w:val="008937F8"/>
    <w:rsid w:val="00893FFB"/>
    <w:rsid w:val="00895812"/>
    <w:rsid w:val="008A23D9"/>
    <w:rsid w:val="008A2D04"/>
    <w:rsid w:val="008A4755"/>
    <w:rsid w:val="008B1039"/>
    <w:rsid w:val="008B32FB"/>
    <w:rsid w:val="008B6654"/>
    <w:rsid w:val="008B710E"/>
    <w:rsid w:val="008B72DF"/>
    <w:rsid w:val="008B74B7"/>
    <w:rsid w:val="008B7B46"/>
    <w:rsid w:val="008C0C55"/>
    <w:rsid w:val="008C10B8"/>
    <w:rsid w:val="008C1428"/>
    <w:rsid w:val="008C3CA3"/>
    <w:rsid w:val="008C4E91"/>
    <w:rsid w:val="008C635F"/>
    <w:rsid w:val="008C6B6E"/>
    <w:rsid w:val="008C6C54"/>
    <w:rsid w:val="008C7D25"/>
    <w:rsid w:val="008C7EC5"/>
    <w:rsid w:val="008D0AC8"/>
    <w:rsid w:val="008D22ED"/>
    <w:rsid w:val="008D232A"/>
    <w:rsid w:val="008D4897"/>
    <w:rsid w:val="008D4B57"/>
    <w:rsid w:val="008D5CF2"/>
    <w:rsid w:val="008D70B2"/>
    <w:rsid w:val="008D735F"/>
    <w:rsid w:val="008D73E0"/>
    <w:rsid w:val="008E0050"/>
    <w:rsid w:val="008E0C03"/>
    <w:rsid w:val="008E71CB"/>
    <w:rsid w:val="008E72FD"/>
    <w:rsid w:val="008F5088"/>
    <w:rsid w:val="008F5ED5"/>
    <w:rsid w:val="008F6F22"/>
    <w:rsid w:val="008F74C7"/>
    <w:rsid w:val="00900111"/>
    <w:rsid w:val="009006F8"/>
    <w:rsid w:val="009020A6"/>
    <w:rsid w:val="00902155"/>
    <w:rsid w:val="00902ABC"/>
    <w:rsid w:val="00903AD6"/>
    <w:rsid w:val="00903C69"/>
    <w:rsid w:val="00904792"/>
    <w:rsid w:val="009054FE"/>
    <w:rsid w:val="00907281"/>
    <w:rsid w:val="0090780D"/>
    <w:rsid w:val="0090786F"/>
    <w:rsid w:val="00912056"/>
    <w:rsid w:val="009129D2"/>
    <w:rsid w:val="0091376F"/>
    <w:rsid w:val="009153C9"/>
    <w:rsid w:val="00915571"/>
    <w:rsid w:val="00917225"/>
    <w:rsid w:val="00920297"/>
    <w:rsid w:val="009216A4"/>
    <w:rsid w:val="009220BE"/>
    <w:rsid w:val="0092243F"/>
    <w:rsid w:val="009243E2"/>
    <w:rsid w:val="00924BAA"/>
    <w:rsid w:val="00925A86"/>
    <w:rsid w:val="00925AB8"/>
    <w:rsid w:val="00925BD6"/>
    <w:rsid w:val="00925DE5"/>
    <w:rsid w:val="00927326"/>
    <w:rsid w:val="00930D62"/>
    <w:rsid w:val="00931A9E"/>
    <w:rsid w:val="009324C6"/>
    <w:rsid w:val="00933740"/>
    <w:rsid w:val="009350D4"/>
    <w:rsid w:val="00935CE1"/>
    <w:rsid w:val="009415BB"/>
    <w:rsid w:val="009418EE"/>
    <w:rsid w:val="009422F0"/>
    <w:rsid w:val="0094369D"/>
    <w:rsid w:val="00943895"/>
    <w:rsid w:val="009443D3"/>
    <w:rsid w:val="0094771B"/>
    <w:rsid w:val="009509BF"/>
    <w:rsid w:val="00956464"/>
    <w:rsid w:val="0096091D"/>
    <w:rsid w:val="00961A12"/>
    <w:rsid w:val="00961E0B"/>
    <w:rsid w:val="00963CCE"/>
    <w:rsid w:val="0096567F"/>
    <w:rsid w:val="00966BB7"/>
    <w:rsid w:val="00972E45"/>
    <w:rsid w:val="009737B1"/>
    <w:rsid w:val="00974340"/>
    <w:rsid w:val="00974398"/>
    <w:rsid w:val="009749FA"/>
    <w:rsid w:val="00975130"/>
    <w:rsid w:val="0097557B"/>
    <w:rsid w:val="00975617"/>
    <w:rsid w:val="009769B8"/>
    <w:rsid w:val="00976C05"/>
    <w:rsid w:val="00981C36"/>
    <w:rsid w:val="0098305A"/>
    <w:rsid w:val="00983123"/>
    <w:rsid w:val="00983F4F"/>
    <w:rsid w:val="009845F6"/>
    <w:rsid w:val="00984B83"/>
    <w:rsid w:val="00984C77"/>
    <w:rsid w:val="009851B7"/>
    <w:rsid w:val="009861F3"/>
    <w:rsid w:val="0099041A"/>
    <w:rsid w:val="00990B95"/>
    <w:rsid w:val="00990EAD"/>
    <w:rsid w:val="009924C5"/>
    <w:rsid w:val="00993F91"/>
    <w:rsid w:val="0099510D"/>
    <w:rsid w:val="009977E5"/>
    <w:rsid w:val="00997954"/>
    <w:rsid w:val="009A68C4"/>
    <w:rsid w:val="009A6C6B"/>
    <w:rsid w:val="009B2152"/>
    <w:rsid w:val="009B4994"/>
    <w:rsid w:val="009B5076"/>
    <w:rsid w:val="009C0259"/>
    <w:rsid w:val="009C0BCE"/>
    <w:rsid w:val="009C1F73"/>
    <w:rsid w:val="009C379F"/>
    <w:rsid w:val="009C3D88"/>
    <w:rsid w:val="009C4579"/>
    <w:rsid w:val="009C6689"/>
    <w:rsid w:val="009C68C9"/>
    <w:rsid w:val="009D06BE"/>
    <w:rsid w:val="009D1AB5"/>
    <w:rsid w:val="009D2B62"/>
    <w:rsid w:val="009D2FAD"/>
    <w:rsid w:val="009D3573"/>
    <w:rsid w:val="009D4417"/>
    <w:rsid w:val="009D5C2A"/>
    <w:rsid w:val="009D5EAC"/>
    <w:rsid w:val="009D6B71"/>
    <w:rsid w:val="009D7B51"/>
    <w:rsid w:val="009D7F0F"/>
    <w:rsid w:val="009E03E4"/>
    <w:rsid w:val="009E0AE6"/>
    <w:rsid w:val="009E3268"/>
    <w:rsid w:val="009E34D2"/>
    <w:rsid w:val="009E48EE"/>
    <w:rsid w:val="009E49A6"/>
    <w:rsid w:val="009E4BDD"/>
    <w:rsid w:val="009E6964"/>
    <w:rsid w:val="009F1140"/>
    <w:rsid w:val="009F212F"/>
    <w:rsid w:val="009F2274"/>
    <w:rsid w:val="009F746F"/>
    <w:rsid w:val="00A0085E"/>
    <w:rsid w:val="00A02015"/>
    <w:rsid w:val="00A02C30"/>
    <w:rsid w:val="00A037A2"/>
    <w:rsid w:val="00A03C23"/>
    <w:rsid w:val="00A04DA4"/>
    <w:rsid w:val="00A04FA9"/>
    <w:rsid w:val="00A05C49"/>
    <w:rsid w:val="00A05DC2"/>
    <w:rsid w:val="00A06E90"/>
    <w:rsid w:val="00A06FF9"/>
    <w:rsid w:val="00A07880"/>
    <w:rsid w:val="00A100E3"/>
    <w:rsid w:val="00A103DC"/>
    <w:rsid w:val="00A1093F"/>
    <w:rsid w:val="00A1432B"/>
    <w:rsid w:val="00A1469B"/>
    <w:rsid w:val="00A15C40"/>
    <w:rsid w:val="00A1689C"/>
    <w:rsid w:val="00A1745F"/>
    <w:rsid w:val="00A178B1"/>
    <w:rsid w:val="00A2034B"/>
    <w:rsid w:val="00A21F2E"/>
    <w:rsid w:val="00A23315"/>
    <w:rsid w:val="00A23BDE"/>
    <w:rsid w:val="00A2434F"/>
    <w:rsid w:val="00A25193"/>
    <w:rsid w:val="00A3043D"/>
    <w:rsid w:val="00A304DC"/>
    <w:rsid w:val="00A30582"/>
    <w:rsid w:val="00A30E4D"/>
    <w:rsid w:val="00A310F3"/>
    <w:rsid w:val="00A323EB"/>
    <w:rsid w:val="00A324EE"/>
    <w:rsid w:val="00A32798"/>
    <w:rsid w:val="00A32ADC"/>
    <w:rsid w:val="00A334A1"/>
    <w:rsid w:val="00A33B0B"/>
    <w:rsid w:val="00A349C0"/>
    <w:rsid w:val="00A41B49"/>
    <w:rsid w:val="00A4251C"/>
    <w:rsid w:val="00A427F3"/>
    <w:rsid w:val="00A44096"/>
    <w:rsid w:val="00A459A7"/>
    <w:rsid w:val="00A464D5"/>
    <w:rsid w:val="00A4709B"/>
    <w:rsid w:val="00A4730C"/>
    <w:rsid w:val="00A477B2"/>
    <w:rsid w:val="00A47B13"/>
    <w:rsid w:val="00A50B1C"/>
    <w:rsid w:val="00A52058"/>
    <w:rsid w:val="00A5462D"/>
    <w:rsid w:val="00A548D1"/>
    <w:rsid w:val="00A55226"/>
    <w:rsid w:val="00A55DA7"/>
    <w:rsid w:val="00A63159"/>
    <w:rsid w:val="00A6389E"/>
    <w:rsid w:val="00A658C3"/>
    <w:rsid w:val="00A65B3A"/>
    <w:rsid w:val="00A671CA"/>
    <w:rsid w:val="00A673B2"/>
    <w:rsid w:val="00A714B5"/>
    <w:rsid w:val="00A7196A"/>
    <w:rsid w:val="00A719D9"/>
    <w:rsid w:val="00A71F47"/>
    <w:rsid w:val="00A73074"/>
    <w:rsid w:val="00A73610"/>
    <w:rsid w:val="00A74AB7"/>
    <w:rsid w:val="00A75109"/>
    <w:rsid w:val="00A76912"/>
    <w:rsid w:val="00A76B8E"/>
    <w:rsid w:val="00A7749D"/>
    <w:rsid w:val="00A77ACC"/>
    <w:rsid w:val="00A80A00"/>
    <w:rsid w:val="00A80D49"/>
    <w:rsid w:val="00A8236B"/>
    <w:rsid w:val="00A83389"/>
    <w:rsid w:val="00A83945"/>
    <w:rsid w:val="00A84A9A"/>
    <w:rsid w:val="00A9016C"/>
    <w:rsid w:val="00A91DE7"/>
    <w:rsid w:val="00A924A6"/>
    <w:rsid w:val="00A92BF7"/>
    <w:rsid w:val="00A94114"/>
    <w:rsid w:val="00A94BFC"/>
    <w:rsid w:val="00A95C31"/>
    <w:rsid w:val="00A95F9D"/>
    <w:rsid w:val="00AA001C"/>
    <w:rsid w:val="00AA0AE7"/>
    <w:rsid w:val="00AA40E6"/>
    <w:rsid w:val="00AA6DB4"/>
    <w:rsid w:val="00AA7D64"/>
    <w:rsid w:val="00AB1668"/>
    <w:rsid w:val="00AB1BEC"/>
    <w:rsid w:val="00AB1E20"/>
    <w:rsid w:val="00AB2F2A"/>
    <w:rsid w:val="00AB4352"/>
    <w:rsid w:val="00AB4BB2"/>
    <w:rsid w:val="00AB7CAE"/>
    <w:rsid w:val="00AC0518"/>
    <w:rsid w:val="00AC1A90"/>
    <w:rsid w:val="00AC1F51"/>
    <w:rsid w:val="00AC1FD3"/>
    <w:rsid w:val="00AC1FE5"/>
    <w:rsid w:val="00AC3A3B"/>
    <w:rsid w:val="00AC4AB7"/>
    <w:rsid w:val="00AC551E"/>
    <w:rsid w:val="00AC56A0"/>
    <w:rsid w:val="00AC6855"/>
    <w:rsid w:val="00AC7704"/>
    <w:rsid w:val="00AC7BFA"/>
    <w:rsid w:val="00AD017F"/>
    <w:rsid w:val="00AD1472"/>
    <w:rsid w:val="00AD1862"/>
    <w:rsid w:val="00AD2A1D"/>
    <w:rsid w:val="00AD52E9"/>
    <w:rsid w:val="00AD5DAC"/>
    <w:rsid w:val="00AD673B"/>
    <w:rsid w:val="00AE4638"/>
    <w:rsid w:val="00AE5841"/>
    <w:rsid w:val="00AE75C9"/>
    <w:rsid w:val="00AF03F8"/>
    <w:rsid w:val="00AF04C7"/>
    <w:rsid w:val="00AF0519"/>
    <w:rsid w:val="00AF3008"/>
    <w:rsid w:val="00AF3B17"/>
    <w:rsid w:val="00AF45E9"/>
    <w:rsid w:val="00AF5393"/>
    <w:rsid w:val="00AF56AF"/>
    <w:rsid w:val="00AF6F54"/>
    <w:rsid w:val="00AF7049"/>
    <w:rsid w:val="00B002ED"/>
    <w:rsid w:val="00B02A54"/>
    <w:rsid w:val="00B05D70"/>
    <w:rsid w:val="00B06AE0"/>
    <w:rsid w:val="00B11733"/>
    <w:rsid w:val="00B12998"/>
    <w:rsid w:val="00B13F09"/>
    <w:rsid w:val="00B14F7D"/>
    <w:rsid w:val="00B16B7A"/>
    <w:rsid w:val="00B202E2"/>
    <w:rsid w:val="00B205F0"/>
    <w:rsid w:val="00B21369"/>
    <w:rsid w:val="00B23C9E"/>
    <w:rsid w:val="00B23D9A"/>
    <w:rsid w:val="00B23F1D"/>
    <w:rsid w:val="00B24593"/>
    <w:rsid w:val="00B2537B"/>
    <w:rsid w:val="00B2550D"/>
    <w:rsid w:val="00B260EB"/>
    <w:rsid w:val="00B2755A"/>
    <w:rsid w:val="00B30481"/>
    <w:rsid w:val="00B31000"/>
    <w:rsid w:val="00B316EC"/>
    <w:rsid w:val="00B36E6C"/>
    <w:rsid w:val="00B3759A"/>
    <w:rsid w:val="00B40B3A"/>
    <w:rsid w:val="00B40E6F"/>
    <w:rsid w:val="00B40ECE"/>
    <w:rsid w:val="00B41D6E"/>
    <w:rsid w:val="00B5667A"/>
    <w:rsid w:val="00B601DD"/>
    <w:rsid w:val="00B61A10"/>
    <w:rsid w:val="00B626B9"/>
    <w:rsid w:val="00B64C29"/>
    <w:rsid w:val="00B723E3"/>
    <w:rsid w:val="00B7760A"/>
    <w:rsid w:val="00B77CC1"/>
    <w:rsid w:val="00B77EF4"/>
    <w:rsid w:val="00B812BB"/>
    <w:rsid w:val="00B86098"/>
    <w:rsid w:val="00B8727D"/>
    <w:rsid w:val="00B87575"/>
    <w:rsid w:val="00B90AD9"/>
    <w:rsid w:val="00B90D97"/>
    <w:rsid w:val="00B92F4D"/>
    <w:rsid w:val="00B9494B"/>
    <w:rsid w:val="00B94EB3"/>
    <w:rsid w:val="00B95802"/>
    <w:rsid w:val="00BA1748"/>
    <w:rsid w:val="00BA2E0E"/>
    <w:rsid w:val="00BA4200"/>
    <w:rsid w:val="00BA44A0"/>
    <w:rsid w:val="00BA6763"/>
    <w:rsid w:val="00BA7A7E"/>
    <w:rsid w:val="00BA7D2D"/>
    <w:rsid w:val="00BB0EFF"/>
    <w:rsid w:val="00BB3096"/>
    <w:rsid w:val="00BB357E"/>
    <w:rsid w:val="00BB486E"/>
    <w:rsid w:val="00BB5C2C"/>
    <w:rsid w:val="00BB5D39"/>
    <w:rsid w:val="00BB65E6"/>
    <w:rsid w:val="00BB6C8B"/>
    <w:rsid w:val="00BC0132"/>
    <w:rsid w:val="00BC15DE"/>
    <w:rsid w:val="00BC3B16"/>
    <w:rsid w:val="00BC4D44"/>
    <w:rsid w:val="00BC58CF"/>
    <w:rsid w:val="00BD096E"/>
    <w:rsid w:val="00BD0A78"/>
    <w:rsid w:val="00BD1339"/>
    <w:rsid w:val="00BD1A1F"/>
    <w:rsid w:val="00BD337D"/>
    <w:rsid w:val="00BD42AD"/>
    <w:rsid w:val="00BD5FEC"/>
    <w:rsid w:val="00BD79C8"/>
    <w:rsid w:val="00BD79F4"/>
    <w:rsid w:val="00BD7F83"/>
    <w:rsid w:val="00BE1688"/>
    <w:rsid w:val="00BE24EE"/>
    <w:rsid w:val="00BE29F8"/>
    <w:rsid w:val="00BE4321"/>
    <w:rsid w:val="00BE5332"/>
    <w:rsid w:val="00BE6843"/>
    <w:rsid w:val="00BE7359"/>
    <w:rsid w:val="00BE7701"/>
    <w:rsid w:val="00BF08AB"/>
    <w:rsid w:val="00BF2085"/>
    <w:rsid w:val="00BF288E"/>
    <w:rsid w:val="00BF35B4"/>
    <w:rsid w:val="00BF4BFE"/>
    <w:rsid w:val="00BF6B46"/>
    <w:rsid w:val="00BF7AF8"/>
    <w:rsid w:val="00C00865"/>
    <w:rsid w:val="00C0122C"/>
    <w:rsid w:val="00C04299"/>
    <w:rsid w:val="00C0702E"/>
    <w:rsid w:val="00C10CF8"/>
    <w:rsid w:val="00C11095"/>
    <w:rsid w:val="00C117F9"/>
    <w:rsid w:val="00C12E29"/>
    <w:rsid w:val="00C13A39"/>
    <w:rsid w:val="00C13DA8"/>
    <w:rsid w:val="00C15B97"/>
    <w:rsid w:val="00C16287"/>
    <w:rsid w:val="00C22790"/>
    <w:rsid w:val="00C244DF"/>
    <w:rsid w:val="00C30C1A"/>
    <w:rsid w:val="00C33869"/>
    <w:rsid w:val="00C34140"/>
    <w:rsid w:val="00C35E7C"/>
    <w:rsid w:val="00C403DE"/>
    <w:rsid w:val="00C407C2"/>
    <w:rsid w:val="00C4158C"/>
    <w:rsid w:val="00C420A3"/>
    <w:rsid w:val="00C473FB"/>
    <w:rsid w:val="00C52C29"/>
    <w:rsid w:val="00C54CEF"/>
    <w:rsid w:val="00C5560B"/>
    <w:rsid w:val="00C558C3"/>
    <w:rsid w:val="00C55FE4"/>
    <w:rsid w:val="00C561A9"/>
    <w:rsid w:val="00C562D3"/>
    <w:rsid w:val="00C56593"/>
    <w:rsid w:val="00C56DEA"/>
    <w:rsid w:val="00C57027"/>
    <w:rsid w:val="00C576AB"/>
    <w:rsid w:val="00C61404"/>
    <w:rsid w:val="00C62226"/>
    <w:rsid w:val="00C63120"/>
    <w:rsid w:val="00C64F40"/>
    <w:rsid w:val="00C65317"/>
    <w:rsid w:val="00C664D2"/>
    <w:rsid w:val="00C67ED3"/>
    <w:rsid w:val="00C702DB"/>
    <w:rsid w:val="00C70DFB"/>
    <w:rsid w:val="00C722FD"/>
    <w:rsid w:val="00C73ACC"/>
    <w:rsid w:val="00C7613E"/>
    <w:rsid w:val="00C76CE2"/>
    <w:rsid w:val="00C76D47"/>
    <w:rsid w:val="00C80B43"/>
    <w:rsid w:val="00C812D4"/>
    <w:rsid w:val="00C81BEA"/>
    <w:rsid w:val="00C820C5"/>
    <w:rsid w:val="00C86E70"/>
    <w:rsid w:val="00C87FA0"/>
    <w:rsid w:val="00C91940"/>
    <w:rsid w:val="00C92CA5"/>
    <w:rsid w:val="00C93681"/>
    <w:rsid w:val="00C93D10"/>
    <w:rsid w:val="00C9421B"/>
    <w:rsid w:val="00C94EC6"/>
    <w:rsid w:val="00C95007"/>
    <w:rsid w:val="00C95807"/>
    <w:rsid w:val="00C95EF8"/>
    <w:rsid w:val="00CA00DA"/>
    <w:rsid w:val="00CA0143"/>
    <w:rsid w:val="00CA05D0"/>
    <w:rsid w:val="00CA0818"/>
    <w:rsid w:val="00CA2E30"/>
    <w:rsid w:val="00CA3D61"/>
    <w:rsid w:val="00CA4567"/>
    <w:rsid w:val="00CA5307"/>
    <w:rsid w:val="00CA6F2D"/>
    <w:rsid w:val="00CA79D2"/>
    <w:rsid w:val="00CB59E0"/>
    <w:rsid w:val="00CB6704"/>
    <w:rsid w:val="00CB7490"/>
    <w:rsid w:val="00CC0492"/>
    <w:rsid w:val="00CC1BF9"/>
    <w:rsid w:val="00CC44B1"/>
    <w:rsid w:val="00CC46FC"/>
    <w:rsid w:val="00CC4F3A"/>
    <w:rsid w:val="00CC70D8"/>
    <w:rsid w:val="00CC7976"/>
    <w:rsid w:val="00CD130C"/>
    <w:rsid w:val="00CD245C"/>
    <w:rsid w:val="00CD4226"/>
    <w:rsid w:val="00CD6464"/>
    <w:rsid w:val="00CE5175"/>
    <w:rsid w:val="00CE5719"/>
    <w:rsid w:val="00CE57FE"/>
    <w:rsid w:val="00CE5F62"/>
    <w:rsid w:val="00CF068D"/>
    <w:rsid w:val="00CF1ACE"/>
    <w:rsid w:val="00CF1BEB"/>
    <w:rsid w:val="00CF65B5"/>
    <w:rsid w:val="00D0015C"/>
    <w:rsid w:val="00D0028F"/>
    <w:rsid w:val="00D01201"/>
    <w:rsid w:val="00D029A8"/>
    <w:rsid w:val="00D03343"/>
    <w:rsid w:val="00D03603"/>
    <w:rsid w:val="00D05480"/>
    <w:rsid w:val="00D0651B"/>
    <w:rsid w:val="00D065B3"/>
    <w:rsid w:val="00D11169"/>
    <w:rsid w:val="00D127CC"/>
    <w:rsid w:val="00D12CE7"/>
    <w:rsid w:val="00D17A97"/>
    <w:rsid w:val="00D2289A"/>
    <w:rsid w:val="00D24D56"/>
    <w:rsid w:val="00D274DB"/>
    <w:rsid w:val="00D30A13"/>
    <w:rsid w:val="00D311F4"/>
    <w:rsid w:val="00D31757"/>
    <w:rsid w:val="00D361FD"/>
    <w:rsid w:val="00D37425"/>
    <w:rsid w:val="00D37625"/>
    <w:rsid w:val="00D37B58"/>
    <w:rsid w:val="00D40292"/>
    <w:rsid w:val="00D405B0"/>
    <w:rsid w:val="00D42153"/>
    <w:rsid w:val="00D424AC"/>
    <w:rsid w:val="00D43D02"/>
    <w:rsid w:val="00D453D8"/>
    <w:rsid w:val="00D50C87"/>
    <w:rsid w:val="00D50CD3"/>
    <w:rsid w:val="00D50E9B"/>
    <w:rsid w:val="00D51AAE"/>
    <w:rsid w:val="00D51B04"/>
    <w:rsid w:val="00D5514A"/>
    <w:rsid w:val="00D561AB"/>
    <w:rsid w:val="00D56C73"/>
    <w:rsid w:val="00D5775B"/>
    <w:rsid w:val="00D60E12"/>
    <w:rsid w:val="00D6245C"/>
    <w:rsid w:val="00D64711"/>
    <w:rsid w:val="00D664F5"/>
    <w:rsid w:val="00D700D4"/>
    <w:rsid w:val="00D70C4E"/>
    <w:rsid w:val="00D70F0D"/>
    <w:rsid w:val="00D71DBB"/>
    <w:rsid w:val="00D725D4"/>
    <w:rsid w:val="00D74356"/>
    <w:rsid w:val="00D76D6D"/>
    <w:rsid w:val="00D77008"/>
    <w:rsid w:val="00D824D3"/>
    <w:rsid w:val="00D82A13"/>
    <w:rsid w:val="00D82A77"/>
    <w:rsid w:val="00D84A9F"/>
    <w:rsid w:val="00D84AFE"/>
    <w:rsid w:val="00D8564B"/>
    <w:rsid w:val="00D857BE"/>
    <w:rsid w:val="00D85D70"/>
    <w:rsid w:val="00D8633C"/>
    <w:rsid w:val="00D87645"/>
    <w:rsid w:val="00D877FE"/>
    <w:rsid w:val="00D91334"/>
    <w:rsid w:val="00D91B1E"/>
    <w:rsid w:val="00D921EA"/>
    <w:rsid w:val="00D92D51"/>
    <w:rsid w:val="00D94ACB"/>
    <w:rsid w:val="00D95FC3"/>
    <w:rsid w:val="00D967FA"/>
    <w:rsid w:val="00D96CD8"/>
    <w:rsid w:val="00DA17CC"/>
    <w:rsid w:val="00DA4DA1"/>
    <w:rsid w:val="00DA7769"/>
    <w:rsid w:val="00DB0DC6"/>
    <w:rsid w:val="00DB14FF"/>
    <w:rsid w:val="00DB152C"/>
    <w:rsid w:val="00DB1EA8"/>
    <w:rsid w:val="00DB2456"/>
    <w:rsid w:val="00DB44AD"/>
    <w:rsid w:val="00DB5684"/>
    <w:rsid w:val="00DB765B"/>
    <w:rsid w:val="00DB784D"/>
    <w:rsid w:val="00DC13D8"/>
    <w:rsid w:val="00DC2029"/>
    <w:rsid w:val="00DC29AE"/>
    <w:rsid w:val="00DC6E07"/>
    <w:rsid w:val="00DC7FB3"/>
    <w:rsid w:val="00DD0EAB"/>
    <w:rsid w:val="00DD22AA"/>
    <w:rsid w:val="00DD2613"/>
    <w:rsid w:val="00DD2A54"/>
    <w:rsid w:val="00DD34DC"/>
    <w:rsid w:val="00DD5A20"/>
    <w:rsid w:val="00DD65C0"/>
    <w:rsid w:val="00DD6807"/>
    <w:rsid w:val="00DE3092"/>
    <w:rsid w:val="00DE4061"/>
    <w:rsid w:val="00DE451C"/>
    <w:rsid w:val="00DE45C2"/>
    <w:rsid w:val="00DE4DF5"/>
    <w:rsid w:val="00DF004B"/>
    <w:rsid w:val="00DF1154"/>
    <w:rsid w:val="00DF2E97"/>
    <w:rsid w:val="00DF3219"/>
    <w:rsid w:val="00DF43C0"/>
    <w:rsid w:val="00DF568E"/>
    <w:rsid w:val="00DF5DCF"/>
    <w:rsid w:val="00DF6616"/>
    <w:rsid w:val="00DF767F"/>
    <w:rsid w:val="00E0234B"/>
    <w:rsid w:val="00E028F2"/>
    <w:rsid w:val="00E0318B"/>
    <w:rsid w:val="00E05B60"/>
    <w:rsid w:val="00E05CC1"/>
    <w:rsid w:val="00E06117"/>
    <w:rsid w:val="00E0716B"/>
    <w:rsid w:val="00E07794"/>
    <w:rsid w:val="00E10534"/>
    <w:rsid w:val="00E134EF"/>
    <w:rsid w:val="00E14155"/>
    <w:rsid w:val="00E15645"/>
    <w:rsid w:val="00E158CA"/>
    <w:rsid w:val="00E160C3"/>
    <w:rsid w:val="00E16F24"/>
    <w:rsid w:val="00E1754B"/>
    <w:rsid w:val="00E17F47"/>
    <w:rsid w:val="00E2260E"/>
    <w:rsid w:val="00E2439F"/>
    <w:rsid w:val="00E24C6B"/>
    <w:rsid w:val="00E2788A"/>
    <w:rsid w:val="00E31731"/>
    <w:rsid w:val="00E318B6"/>
    <w:rsid w:val="00E32688"/>
    <w:rsid w:val="00E329DE"/>
    <w:rsid w:val="00E360C5"/>
    <w:rsid w:val="00E3792B"/>
    <w:rsid w:val="00E40D2D"/>
    <w:rsid w:val="00E412CB"/>
    <w:rsid w:val="00E4158E"/>
    <w:rsid w:val="00E43356"/>
    <w:rsid w:val="00E443AC"/>
    <w:rsid w:val="00E4473F"/>
    <w:rsid w:val="00E45362"/>
    <w:rsid w:val="00E45459"/>
    <w:rsid w:val="00E464D3"/>
    <w:rsid w:val="00E47035"/>
    <w:rsid w:val="00E51661"/>
    <w:rsid w:val="00E51B39"/>
    <w:rsid w:val="00E51CA3"/>
    <w:rsid w:val="00E541F7"/>
    <w:rsid w:val="00E551EB"/>
    <w:rsid w:val="00E55417"/>
    <w:rsid w:val="00E56ED8"/>
    <w:rsid w:val="00E60053"/>
    <w:rsid w:val="00E6123E"/>
    <w:rsid w:val="00E639C7"/>
    <w:rsid w:val="00E65EE4"/>
    <w:rsid w:val="00E66755"/>
    <w:rsid w:val="00E67B7F"/>
    <w:rsid w:val="00E7090A"/>
    <w:rsid w:val="00E71D4E"/>
    <w:rsid w:val="00E721A1"/>
    <w:rsid w:val="00E72D0D"/>
    <w:rsid w:val="00E73C7A"/>
    <w:rsid w:val="00E73E1A"/>
    <w:rsid w:val="00E743F3"/>
    <w:rsid w:val="00E7525E"/>
    <w:rsid w:val="00E77762"/>
    <w:rsid w:val="00E77EC8"/>
    <w:rsid w:val="00E8051D"/>
    <w:rsid w:val="00E80B2C"/>
    <w:rsid w:val="00E8486C"/>
    <w:rsid w:val="00E85499"/>
    <w:rsid w:val="00E87242"/>
    <w:rsid w:val="00E87816"/>
    <w:rsid w:val="00E90B90"/>
    <w:rsid w:val="00E94EE8"/>
    <w:rsid w:val="00E972A1"/>
    <w:rsid w:val="00E97359"/>
    <w:rsid w:val="00EA0E89"/>
    <w:rsid w:val="00EA0EC2"/>
    <w:rsid w:val="00EA3CB5"/>
    <w:rsid w:val="00EA64CC"/>
    <w:rsid w:val="00EA6945"/>
    <w:rsid w:val="00EB0DCA"/>
    <w:rsid w:val="00EB2B23"/>
    <w:rsid w:val="00EB2FE0"/>
    <w:rsid w:val="00EB468B"/>
    <w:rsid w:val="00EB5613"/>
    <w:rsid w:val="00EB6240"/>
    <w:rsid w:val="00EC1587"/>
    <w:rsid w:val="00EC2B87"/>
    <w:rsid w:val="00EC4A73"/>
    <w:rsid w:val="00EC55DA"/>
    <w:rsid w:val="00EC6F60"/>
    <w:rsid w:val="00ED364A"/>
    <w:rsid w:val="00ED6759"/>
    <w:rsid w:val="00ED6E8D"/>
    <w:rsid w:val="00ED72AE"/>
    <w:rsid w:val="00EE093B"/>
    <w:rsid w:val="00EE1898"/>
    <w:rsid w:val="00EE2F92"/>
    <w:rsid w:val="00EE35D0"/>
    <w:rsid w:val="00EE3ADF"/>
    <w:rsid w:val="00EE4ABC"/>
    <w:rsid w:val="00EE52F8"/>
    <w:rsid w:val="00EE58F0"/>
    <w:rsid w:val="00EE5EA0"/>
    <w:rsid w:val="00EE6594"/>
    <w:rsid w:val="00EF6A75"/>
    <w:rsid w:val="00EF7FD4"/>
    <w:rsid w:val="00F00203"/>
    <w:rsid w:val="00F01C36"/>
    <w:rsid w:val="00F034D5"/>
    <w:rsid w:val="00F03AAB"/>
    <w:rsid w:val="00F05AC1"/>
    <w:rsid w:val="00F06532"/>
    <w:rsid w:val="00F068B5"/>
    <w:rsid w:val="00F074F9"/>
    <w:rsid w:val="00F07E28"/>
    <w:rsid w:val="00F1099D"/>
    <w:rsid w:val="00F126D3"/>
    <w:rsid w:val="00F13C11"/>
    <w:rsid w:val="00F16539"/>
    <w:rsid w:val="00F17556"/>
    <w:rsid w:val="00F179C4"/>
    <w:rsid w:val="00F208E0"/>
    <w:rsid w:val="00F212CD"/>
    <w:rsid w:val="00F21F79"/>
    <w:rsid w:val="00F2271A"/>
    <w:rsid w:val="00F23312"/>
    <w:rsid w:val="00F234E1"/>
    <w:rsid w:val="00F23943"/>
    <w:rsid w:val="00F2491F"/>
    <w:rsid w:val="00F254B4"/>
    <w:rsid w:val="00F25D1C"/>
    <w:rsid w:val="00F25E28"/>
    <w:rsid w:val="00F2670C"/>
    <w:rsid w:val="00F33117"/>
    <w:rsid w:val="00F33773"/>
    <w:rsid w:val="00F3626D"/>
    <w:rsid w:val="00F364DF"/>
    <w:rsid w:val="00F41805"/>
    <w:rsid w:val="00F418FE"/>
    <w:rsid w:val="00F4261D"/>
    <w:rsid w:val="00F42887"/>
    <w:rsid w:val="00F42E88"/>
    <w:rsid w:val="00F44644"/>
    <w:rsid w:val="00F46740"/>
    <w:rsid w:val="00F479D2"/>
    <w:rsid w:val="00F47B5C"/>
    <w:rsid w:val="00F53BF2"/>
    <w:rsid w:val="00F549B5"/>
    <w:rsid w:val="00F551B3"/>
    <w:rsid w:val="00F567EA"/>
    <w:rsid w:val="00F60738"/>
    <w:rsid w:val="00F608A7"/>
    <w:rsid w:val="00F62752"/>
    <w:rsid w:val="00F658C6"/>
    <w:rsid w:val="00F66D26"/>
    <w:rsid w:val="00F66DFD"/>
    <w:rsid w:val="00F67E58"/>
    <w:rsid w:val="00F7031E"/>
    <w:rsid w:val="00F7082B"/>
    <w:rsid w:val="00F71C8C"/>
    <w:rsid w:val="00F74440"/>
    <w:rsid w:val="00F765B7"/>
    <w:rsid w:val="00F7699B"/>
    <w:rsid w:val="00F76A0F"/>
    <w:rsid w:val="00F779CE"/>
    <w:rsid w:val="00F8111A"/>
    <w:rsid w:val="00F82240"/>
    <w:rsid w:val="00F83E59"/>
    <w:rsid w:val="00F840B3"/>
    <w:rsid w:val="00F84DCA"/>
    <w:rsid w:val="00F86E93"/>
    <w:rsid w:val="00F904FF"/>
    <w:rsid w:val="00F939FC"/>
    <w:rsid w:val="00F93AAA"/>
    <w:rsid w:val="00F94357"/>
    <w:rsid w:val="00F95B9D"/>
    <w:rsid w:val="00F963A5"/>
    <w:rsid w:val="00FA381A"/>
    <w:rsid w:val="00FA5891"/>
    <w:rsid w:val="00FA5FF9"/>
    <w:rsid w:val="00FA6577"/>
    <w:rsid w:val="00FA76ED"/>
    <w:rsid w:val="00FB01BD"/>
    <w:rsid w:val="00FB059D"/>
    <w:rsid w:val="00FB20F4"/>
    <w:rsid w:val="00FB6B22"/>
    <w:rsid w:val="00FC131C"/>
    <w:rsid w:val="00FC14E7"/>
    <w:rsid w:val="00FC27DA"/>
    <w:rsid w:val="00FC33DF"/>
    <w:rsid w:val="00FC7800"/>
    <w:rsid w:val="00FD0629"/>
    <w:rsid w:val="00FD3813"/>
    <w:rsid w:val="00FD3B55"/>
    <w:rsid w:val="00FD74CE"/>
    <w:rsid w:val="00FD7A36"/>
    <w:rsid w:val="00FE005F"/>
    <w:rsid w:val="00FE087E"/>
    <w:rsid w:val="00FE1364"/>
    <w:rsid w:val="00FE17E6"/>
    <w:rsid w:val="00FE2ADB"/>
    <w:rsid w:val="00FE3208"/>
    <w:rsid w:val="00FE3563"/>
    <w:rsid w:val="00FE523C"/>
    <w:rsid w:val="00FE57E7"/>
    <w:rsid w:val="00FF07B1"/>
    <w:rsid w:val="00FF1098"/>
    <w:rsid w:val="00FF3AA5"/>
    <w:rsid w:val="00FF3D5A"/>
    <w:rsid w:val="00FF5C73"/>
    <w:rsid w:val="00FF6081"/>
    <w:rsid w:val="00FF6D7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89FB04"/>
  <w15:docId w15:val="{C73199BE-43AB-4BAD-A915-D373FB7C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4D5"/>
    <w:pPr>
      <w:suppressAutoHyphens/>
      <w:jc w:val="both"/>
    </w:pPr>
    <w:rPr>
      <w:lang w:val="en-US" w:eastAsia="en-US"/>
    </w:rPr>
  </w:style>
  <w:style w:type="paragraph" w:styleId="Titre1">
    <w:name w:val="heading 1"/>
    <w:basedOn w:val="Normal"/>
    <w:next w:val="Textbody"/>
    <w:link w:val="Titre1Car"/>
    <w:autoRedefine/>
    <w:qFormat/>
    <w:rsid w:val="00DB5684"/>
    <w:pPr>
      <w:keepNext/>
      <w:widowControl w:val="0"/>
      <w:suppressAutoHyphens w:val="0"/>
      <w:autoSpaceDN w:val="0"/>
      <w:spacing w:before="240" w:after="120"/>
      <w:outlineLvl w:val="0"/>
    </w:pPr>
    <w:rPr>
      <w:rFonts w:ascii="Calibri" w:eastAsia="Microsoft YaHei" w:hAnsi="Calibri" w:cs="Mangal"/>
      <w:b/>
      <w:bCs/>
      <w:smallCaps/>
      <w:color w:val="004586"/>
      <w:kern w:val="3"/>
      <w:sz w:val="28"/>
      <w:szCs w:val="28"/>
      <w:lang w:val="fr-FR"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Policepardfaut1">
    <w:name w:val="Police par défaut1"/>
  </w:style>
  <w:style w:type="character" w:customStyle="1" w:styleId="summaryinformation">
    <w:name w:val="summary information"/>
  </w:style>
  <w:style w:type="character" w:customStyle="1" w:styleId="RetraitcorpsdetexteCar">
    <w:name w:val="Retrait corps de texte Car"/>
    <w:basedOn w:val="Policepardfaut1"/>
  </w:style>
  <w:style w:type="character" w:customStyle="1" w:styleId="PieddepageCar">
    <w:name w:val="Pied de page Car"/>
    <w:basedOn w:val="Policepardfaut1"/>
  </w:style>
  <w:style w:type="character" w:styleId="Numrodepage">
    <w:name w:val="page number"/>
    <w:basedOn w:val="Policepardfaut1"/>
  </w:style>
  <w:style w:type="character" w:customStyle="1" w:styleId="En-tteCar">
    <w:name w:val="En-tête Car"/>
    <w:basedOn w:val="Policepardfaut1"/>
  </w:style>
  <w:style w:type="character" w:customStyle="1" w:styleId="TextedebullesCar">
    <w:name w:val="Texte de bulles Car"/>
    <w:basedOn w:val="Policepardfaut1"/>
  </w:style>
  <w:style w:type="character" w:customStyle="1" w:styleId="apple-converted-space">
    <w:name w:val="apple-converted-space"/>
    <w:basedOn w:val="Policepardfaut1"/>
  </w:style>
  <w:style w:type="character" w:styleId="lev">
    <w:name w:val="Strong"/>
    <w:qFormat/>
    <w:rPr>
      <w:b/>
      <w:bCs/>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style>
  <w:style w:type="paragraph" w:customStyle="1" w:styleId="Index">
    <w:name w:val="Index"/>
    <w:basedOn w:val="Normal"/>
    <w:pPr>
      <w:suppressLineNumbers/>
    </w:pPr>
    <w:rPr>
      <w:rFonts w:ascii="Liberation Sans" w:hAnsi="Liberation Sans" w:cs="Mangal"/>
    </w:rPr>
  </w:style>
  <w:style w:type="paragraph" w:styleId="Retraitcorpsdetexte">
    <w:name w:val="Body Text Indent"/>
    <w:basedOn w:val="Normal"/>
    <w:pPr>
      <w:tabs>
        <w:tab w:val="left" w:pos="2268"/>
      </w:tabs>
      <w:spacing w:after="120"/>
      <w:ind w:left="2268" w:hanging="2268"/>
    </w:pPr>
    <w:rPr>
      <w:sz w:val="22"/>
      <w:szCs w:val="22"/>
    </w:rPr>
  </w:style>
  <w:style w:type="paragraph" w:customStyle="1" w:styleId="TR">
    <w:name w:val="TR"/>
    <w:pPr>
      <w:suppressAutoHyphens/>
      <w:jc w:val="both"/>
    </w:pPr>
    <w:rPr>
      <w:lang w:val="en-US" w:eastAsia="en-US"/>
    </w:rPr>
  </w:style>
  <w:style w:type="paragraph" w:styleId="Pieddepage">
    <w:name w:val="footer"/>
    <w:basedOn w:val="Normal"/>
    <w:link w:val="PieddepageCar1"/>
    <w:pPr>
      <w:tabs>
        <w:tab w:val="center" w:pos="4536"/>
        <w:tab w:val="right" w:pos="9072"/>
      </w:tabs>
    </w:pPr>
  </w:style>
  <w:style w:type="paragraph" w:customStyle="1" w:styleId="Paragraphedeliste1">
    <w:name w:val="Paragraphe de liste1"/>
    <w:basedOn w:val="Normal"/>
    <w:pPr>
      <w:ind w:left="708"/>
    </w:pPr>
  </w:style>
  <w:style w:type="paragraph" w:styleId="En-tte">
    <w:name w:val="header"/>
    <w:basedOn w:val="Normal"/>
    <w:pPr>
      <w:tabs>
        <w:tab w:val="center" w:pos="4536"/>
        <w:tab w:val="right" w:pos="9072"/>
      </w:tabs>
    </w:pPr>
  </w:style>
  <w:style w:type="paragraph" w:customStyle="1" w:styleId="Textedebulles1">
    <w:name w:val="Texte de bulles1"/>
    <w:basedOn w:val="Normal"/>
    <w:pPr>
      <w:suppressAutoHyphens w:val="0"/>
    </w:pPr>
  </w:style>
  <w:style w:type="paragraph" w:customStyle="1" w:styleId="spip">
    <w:name w:val="spip"/>
    <w:basedOn w:val="Normal"/>
    <w:pPr>
      <w:suppressAutoHyphens w:val="0"/>
      <w:spacing w:before="280" w:after="280"/>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PieddepageCar1">
    <w:name w:val="Pied de page Car1"/>
    <w:link w:val="Pieddepage"/>
    <w:rsid w:val="0012245D"/>
  </w:style>
  <w:style w:type="paragraph" w:customStyle="1" w:styleId="Paragraphedeliste10">
    <w:name w:val="Paragraphe de liste1"/>
    <w:basedOn w:val="Normal"/>
    <w:rsid w:val="0012245D"/>
    <w:pPr>
      <w:ind w:left="708"/>
    </w:pPr>
    <w:rPr>
      <w:lang w:val="fr-FR" w:eastAsia="zh-CN"/>
    </w:rPr>
  </w:style>
  <w:style w:type="paragraph" w:styleId="Paragraphedeliste">
    <w:name w:val="List Paragraph"/>
    <w:basedOn w:val="Normal"/>
    <w:qFormat/>
    <w:rsid w:val="0012245D"/>
    <w:pPr>
      <w:ind w:left="708"/>
    </w:pPr>
    <w:rPr>
      <w:lang w:val="fr-FR" w:eastAsia="zh-CN"/>
    </w:rPr>
  </w:style>
  <w:style w:type="character" w:customStyle="1" w:styleId="Titre1Car">
    <w:name w:val="Titre 1 Car"/>
    <w:link w:val="Titre1"/>
    <w:rsid w:val="00DB5684"/>
    <w:rPr>
      <w:rFonts w:ascii="Calibri" w:eastAsia="Microsoft YaHei" w:hAnsi="Calibri" w:cs="Mangal"/>
      <w:b/>
      <w:bCs/>
      <w:smallCaps/>
      <w:color w:val="004586"/>
      <w:kern w:val="3"/>
      <w:sz w:val="28"/>
      <w:szCs w:val="28"/>
      <w:lang w:eastAsia="zh-CN" w:bidi="hi-IN"/>
    </w:rPr>
  </w:style>
  <w:style w:type="paragraph" w:customStyle="1" w:styleId="Textbody">
    <w:name w:val="Text body"/>
    <w:basedOn w:val="Normal"/>
    <w:rsid w:val="00DB5684"/>
    <w:pPr>
      <w:widowControl w:val="0"/>
      <w:autoSpaceDN w:val="0"/>
      <w:spacing w:after="120"/>
    </w:pPr>
    <w:rPr>
      <w:rFonts w:ascii="Calibri" w:eastAsia="SimSun" w:hAnsi="Calibri" w:cs="Mangal"/>
      <w:kern w:val="3"/>
      <w:sz w:val="21"/>
      <w:lang w:val="fr-FR" w:eastAsia="zh-CN" w:bidi="hi-IN"/>
    </w:rPr>
  </w:style>
  <w:style w:type="character" w:customStyle="1" w:styleId="Marquedecommentaire1">
    <w:name w:val="Marque de commentaire1"/>
    <w:rsid w:val="00DB5684"/>
    <w:rPr>
      <w:sz w:val="16"/>
      <w:szCs w:val="16"/>
    </w:rPr>
  </w:style>
  <w:style w:type="paragraph" w:customStyle="1" w:styleId="TableContents">
    <w:name w:val="Table Contents"/>
    <w:basedOn w:val="Normal"/>
    <w:rsid w:val="00DB5684"/>
    <w:pPr>
      <w:widowControl w:val="0"/>
      <w:suppressLineNumbers/>
      <w:autoSpaceDN w:val="0"/>
    </w:pPr>
    <w:rPr>
      <w:rFonts w:ascii="Liberation Serif" w:eastAsia="SimSun" w:hAnsi="Liberation Serif" w:cs="Mangal"/>
      <w:kern w:val="3"/>
      <w:lang w:val="fr-FR" w:eastAsia="zh-CN" w:bidi="hi-IN"/>
    </w:rPr>
  </w:style>
  <w:style w:type="character" w:customStyle="1" w:styleId="Teletype">
    <w:name w:val="Teletype"/>
    <w:rsid w:val="00DB5684"/>
    <w:rPr>
      <w:rFonts w:ascii="Liberation Mono" w:eastAsia="NSimSun" w:hAnsi="Liberation Mono" w:cs="Liberation Mono" w:hint="default"/>
    </w:rPr>
  </w:style>
  <w:style w:type="paragraph" w:customStyle="1" w:styleId="Standard">
    <w:name w:val="Standard"/>
    <w:rsid w:val="00DB5684"/>
    <w:pPr>
      <w:widowControl w:val="0"/>
      <w:suppressAutoHyphens/>
      <w:autoSpaceDN w:val="0"/>
    </w:pPr>
    <w:rPr>
      <w:rFonts w:ascii="Liberation Serif" w:eastAsia="SimSun" w:hAnsi="Liberation Serif" w:cs="Mangal"/>
      <w:kern w:val="3"/>
      <w:lang w:eastAsia="zh-CN" w:bidi="hi-IN"/>
    </w:rPr>
  </w:style>
  <w:style w:type="paragraph" w:styleId="NormalWeb">
    <w:name w:val="Normal (Web)"/>
    <w:basedOn w:val="Normal"/>
    <w:rsid w:val="00103F13"/>
    <w:pPr>
      <w:spacing w:before="280" w:after="119" w:line="100" w:lineRule="atLeast"/>
      <w:jc w:val="left"/>
    </w:pPr>
    <w:rPr>
      <w:color w:val="00000A"/>
      <w:lang w:val="fr-FR" w:eastAsia="fr-FR"/>
    </w:rPr>
  </w:style>
  <w:style w:type="paragraph" w:customStyle="1" w:styleId="Nom">
    <w:name w:val="Nom"/>
    <w:basedOn w:val="Normal"/>
    <w:next w:val="Normal"/>
    <w:link w:val="NomCar"/>
    <w:autoRedefine/>
    <w:qFormat/>
    <w:rsid w:val="00C812D4"/>
    <w:pPr>
      <w:keepNext/>
      <w:widowControl w:val="0"/>
      <w:suppressAutoHyphens w:val="0"/>
      <w:spacing w:before="120" w:after="120"/>
    </w:pPr>
    <w:rPr>
      <w:rFonts w:ascii="Arial" w:hAnsi="Arial"/>
      <w:b/>
      <w:color w:val="000000"/>
      <w:sz w:val="22"/>
      <w:szCs w:val="20"/>
      <w:lang w:val="fr-FR" w:eastAsia="x-none"/>
    </w:rPr>
  </w:style>
  <w:style w:type="character" w:customStyle="1" w:styleId="NomCar">
    <w:name w:val="Nom Car"/>
    <w:link w:val="Nom"/>
    <w:rsid w:val="00C812D4"/>
    <w:rPr>
      <w:rFonts w:ascii="Arial" w:hAnsi="Arial"/>
      <w:b/>
      <w:color w:val="000000"/>
      <w:sz w:val="22"/>
      <w:szCs w:val="20"/>
      <w:lang w:eastAsia="x-none"/>
    </w:rPr>
  </w:style>
  <w:style w:type="character" w:styleId="Accentuation">
    <w:name w:val="Emphasis"/>
    <w:basedOn w:val="Policepardfaut"/>
    <w:uiPriority w:val="20"/>
    <w:qFormat/>
    <w:rsid w:val="000D1FC5"/>
    <w:rPr>
      <w:i/>
      <w:iCs/>
    </w:rPr>
  </w:style>
  <w:style w:type="paragraph" w:styleId="Textedebulles">
    <w:name w:val="Balloon Text"/>
    <w:basedOn w:val="Normal"/>
    <w:link w:val="TextedebullesCar1"/>
    <w:uiPriority w:val="99"/>
    <w:semiHidden/>
    <w:unhideWhenUsed/>
    <w:rsid w:val="009E34D2"/>
    <w:rPr>
      <w:rFonts w:ascii="Lucida Grande" w:hAnsi="Lucida Grande" w:cs="Lucida Grande"/>
      <w:sz w:val="18"/>
      <w:szCs w:val="18"/>
    </w:rPr>
  </w:style>
  <w:style w:type="character" w:customStyle="1" w:styleId="TextedebullesCar1">
    <w:name w:val="Texte de bulles Car1"/>
    <w:basedOn w:val="Policepardfaut"/>
    <w:link w:val="Textedebulles"/>
    <w:uiPriority w:val="99"/>
    <w:semiHidden/>
    <w:rsid w:val="009E34D2"/>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56</Pages>
  <Words>25801</Words>
  <Characters>141908</Characters>
  <Application>Microsoft Office Word</Application>
  <DocSecurity>0</DocSecurity>
  <Lines>1182</Lines>
  <Paragraphs>334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Scribe-net Sarl</dc:creator>
  <cp:keywords/>
  <dc:description/>
  <cp:lastModifiedBy>aurelie.diemer</cp:lastModifiedBy>
  <cp:revision>16</cp:revision>
  <dcterms:created xsi:type="dcterms:W3CDTF">2018-03-29T12:56:00Z</dcterms:created>
  <dcterms:modified xsi:type="dcterms:W3CDTF">2018-09-26T10:13:00Z</dcterms:modified>
</cp:coreProperties>
</file>