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1C99" w:rsidRDefault="00E2753F">
      <w:pPr>
        <w:pStyle w:val="En-tte1"/>
        <w:tabs>
          <w:tab w:val="left" w:pos="3686"/>
        </w:tabs>
      </w:pPr>
      <w:bookmarkStart w:id="0" w:name="_GoBack"/>
      <w:bookmarkEnd w:id="0"/>
      <w:r>
        <w:rPr>
          <w:noProof/>
          <w:sz w:val="20"/>
          <w:lang w:eastAsia="fr-FR"/>
        </w:rPr>
        <w:drawing>
          <wp:inline distT="0" distB="0" distL="0" distR="0">
            <wp:extent cx="714375" cy="9715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71550"/>
                    </a:xfrm>
                    <a:prstGeom prst="rect">
                      <a:avLst/>
                    </a:prstGeom>
                    <a:solidFill>
                      <a:srgbClr val="FFFFFF">
                        <a:alpha val="0"/>
                      </a:srgbClr>
                    </a:solidFill>
                    <a:ln>
                      <a:noFill/>
                    </a:ln>
                  </pic:spPr>
                </pic:pic>
              </a:graphicData>
            </a:graphic>
          </wp:inline>
        </w:drawing>
      </w:r>
      <w:r w:rsidR="00991C99">
        <w:rPr>
          <w:sz w:val="20"/>
        </w:rPr>
        <w:tab/>
      </w:r>
      <w:r w:rsidR="00991C99">
        <w:rPr>
          <w:b/>
          <w:bCs/>
          <w:sz w:val="20"/>
        </w:rPr>
        <w:t>FICHE DE POSTE</w:t>
      </w:r>
    </w:p>
    <w:p w:rsidR="00991C99" w:rsidRDefault="00991C99">
      <w:pPr>
        <w:rPr>
          <w:rFonts w:ascii="Times New Roman" w:hAnsi="Times New Roman" w:cs="Times New Roman"/>
        </w:rPr>
      </w:pPr>
    </w:p>
    <w:tbl>
      <w:tblPr>
        <w:tblW w:w="0" w:type="auto"/>
        <w:tblInd w:w="1" w:type="dxa"/>
        <w:tblLayout w:type="fixed"/>
        <w:tblCellMar>
          <w:left w:w="0" w:type="dxa"/>
          <w:right w:w="0" w:type="dxa"/>
        </w:tblCellMar>
        <w:tblLook w:val="0000" w:firstRow="0" w:lastRow="0" w:firstColumn="0" w:lastColumn="0" w:noHBand="0" w:noVBand="0"/>
      </w:tblPr>
      <w:tblGrid>
        <w:gridCol w:w="6379"/>
        <w:gridCol w:w="142"/>
        <w:gridCol w:w="4011"/>
      </w:tblGrid>
      <w:tr w:rsidR="00991C99">
        <w:tc>
          <w:tcPr>
            <w:tcW w:w="6379" w:type="dxa"/>
            <w:tcBorders>
              <w:top w:val="single" w:sz="1" w:space="0" w:color="000000"/>
              <w:left w:val="single" w:sz="1" w:space="0" w:color="000000"/>
              <w:bottom w:val="single" w:sz="1" w:space="0" w:color="000000"/>
            </w:tcBorders>
            <w:shd w:val="clear" w:color="auto" w:fill="auto"/>
          </w:tcPr>
          <w:p w:rsidR="00991C99" w:rsidRPr="00C415F9" w:rsidRDefault="000E4106" w:rsidP="00E136D1">
            <w:pPr>
              <w:pStyle w:val="TableContents"/>
              <w:snapToGrid w:val="0"/>
              <w:rPr>
                <w:b/>
                <w:bCs/>
                <w:sz w:val="20"/>
              </w:rPr>
            </w:pPr>
            <w:r>
              <w:rPr>
                <w:b/>
                <w:bCs/>
                <w:sz w:val="20"/>
              </w:rPr>
              <w:t xml:space="preserve">Intitulé du poste : adjoint au chef </w:t>
            </w:r>
            <w:r w:rsidR="006E539D">
              <w:rPr>
                <w:b/>
                <w:bCs/>
                <w:sz w:val="20"/>
              </w:rPr>
              <w:t>de département</w:t>
            </w:r>
            <w:r w:rsidR="007E3B31">
              <w:rPr>
                <w:b/>
                <w:bCs/>
                <w:sz w:val="20"/>
              </w:rPr>
              <w:t xml:space="preserve"> </w:t>
            </w:r>
            <w:r w:rsidR="00E136D1">
              <w:rPr>
                <w:b/>
                <w:bCs/>
                <w:sz w:val="20"/>
              </w:rPr>
              <w:t>des affaires budgétaires et de la synthèse</w:t>
            </w:r>
          </w:p>
        </w:tc>
        <w:tc>
          <w:tcPr>
            <w:tcW w:w="142" w:type="dxa"/>
            <w:tcBorders>
              <w:left w:val="single" w:sz="1" w:space="0" w:color="000000"/>
            </w:tcBorders>
            <w:shd w:val="clear" w:color="auto" w:fill="auto"/>
          </w:tcPr>
          <w:p w:rsidR="00991C99" w:rsidRDefault="00991C99">
            <w:pPr>
              <w:pStyle w:val="TableContents"/>
              <w:snapToGrid w:val="0"/>
              <w:rPr>
                <w:sz w:val="20"/>
              </w:rPr>
            </w:pPr>
          </w:p>
        </w:tc>
        <w:tc>
          <w:tcPr>
            <w:tcW w:w="4011"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6E29A6">
            <w:pPr>
              <w:pStyle w:val="TableContents"/>
              <w:snapToGrid w:val="0"/>
              <w:rPr>
                <w:i/>
                <w:sz w:val="20"/>
              </w:rPr>
            </w:pPr>
            <w:r>
              <w:rPr>
                <w:b/>
                <w:sz w:val="20"/>
              </w:rPr>
              <w:t>Catégorie A – Attaché d’administration</w:t>
            </w:r>
            <w:r>
              <w:rPr>
                <w:b/>
                <w:sz w:val="20"/>
              </w:rPr>
              <w:br/>
            </w:r>
            <w:r>
              <w:rPr>
                <w:b/>
                <w:i/>
                <w:sz w:val="20"/>
              </w:rPr>
              <w:t xml:space="preserve">Ouvert aux contractuels </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pPr>
            <w:r>
              <w:rPr>
                <w:sz w:val="20"/>
              </w:rPr>
              <w:t>Domaine(s) Fonctionnel(s) :</w:t>
            </w:r>
            <w:r>
              <w:rPr>
                <w:b/>
                <w:sz w:val="20"/>
              </w:rPr>
              <w:t xml:space="preserve"> administration générale</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B63B4D">
            <w:pPr>
              <w:pStyle w:val="TableContents"/>
              <w:snapToGrid w:val="0"/>
            </w:pPr>
            <w:r w:rsidRPr="009F5737">
              <w:rPr>
                <w:sz w:val="20"/>
              </w:rPr>
              <w:t xml:space="preserve">Emploi(s) Type : </w:t>
            </w:r>
            <w:r w:rsidR="00B63B4D" w:rsidRPr="009F5737">
              <w:rPr>
                <w:b/>
                <w:sz w:val="20"/>
              </w:rPr>
              <w:t xml:space="preserve">adjoint au chef du département </w:t>
            </w:r>
            <w:r w:rsidRPr="009F5737">
              <w:rPr>
                <w:b/>
                <w:sz w:val="20"/>
              </w:rPr>
              <w:t xml:space="preserve"> </w:t>
            </w:r>
            <w:r w:rsidRPr="009F5737">
              <w:rPr>
                <w:sz w:val="20"/>
              </w:rPr>
              <w:t>(FPEGB03)</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Localisation administrative et géographique / Affectation :</w:t>
            </w:r>
          </w:p>
          <w:p w:rsidR="00991C99" w:rsidRDefault="00991C99">
            <w:pPr>
              <w:pStyle w:val="TableContents"/>
              <w:rPr>
                <w:sz w:val="20"/>
              </w:rPr>
            </w:pPr>
            <w:r>
              <w:rPr>
                <w:sz w:val="20"/>
              </w:rPr>
              <w:t>Ministère de la culture et de la communication</w:t>
            </w:r>
          </w:p>
          <w:p w:rsidR="00C415F9" w:rsidRDefault="00991C99" w:rsidP="00C415F9">
            <w:pPr>
              <w:pStyle w:val="TableContents"/>
              <w:rPr>
                <w:sz w:val="20"/>
              </w:rPr>
            </w:pPr>
            <w:r>
              <w:rPr>
                <w:sz w:val="20"/>
              </w:rPr>
              <w:t>Secrétariat général – Service des aff</w:t>
            </w:r>
            <w:r w:rsidR="007034C5">
              <w:rPr>
                <w:sz w:val="20"/>
              </w:rPr>
              <w:t>aires financières et général</w:t>
            </w:r>
            <w:r w:rsidR="007034C5" w:rsidRPr="00E136D1">
              <w:rPr>
                <w:sz w:val="20"/>
              </w:rPr>
              <w:t>es</w:t>
            </w:r>
            <w:r w:rsidRPr="00E136D1">
              <w:rPr>
                <w:sz w:val="20"/>
              </w:rPr>
              <w:t xml:space="preserve"> / </w:t>
            </w:r>
            <w:r w:rsidR="00E136D1" w:rsidRPr="00E136D1">
              <w:rPr>
                <w:bCs/>
                <w:sz w:val="20"/>
              </w:rPr>
              <w:t>département des affaires budgétaires et de la synthèse</w:t>
            </w:r>
          </w:p>
          <w:p w:rsidR="00991C99" w:rsidRDefault="00991C99" w:rsidP="00C415F9">
            <w:pPr>
              <w:pStyle w:val="TableContents"/>
            </w:pPr>
            <w:r>
              <w:rPr>
                <w:sz w:val="20"/>
              </w:rPr>
              <w:t>182, rue Saint-Honoré</w:t>
            </w:r>
            <w:r>
              <w:rPr>
                <w:sz w:val="20"/>
              </w:rPr>
              <w:br/>
              <w:t>75033 PARIS CEDEX 1</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ind w:right="-356"/>
            </w:pPr>
            <w:r>
              <w:rPr>
                <w:b/>
                <w:sz w:val="20"/>
              </w:rPr>
              <w:t>Missions et activités principales :</w:t>
            </w:r>
          </w:p>
          <w:p w:rsidR="00751634" w:rsidRPr="006579CD" w:rsidRDefault="00751634" w:rsidP="00751634">
            <w:pPr>
              <w:ind w:left="72" w:firstLine="30"/>
              <w:jc w:val="both"/>
              <w:rPr>
                <w:rFonts w:ascii="Times New Roman" w:hAnsi="Times New Roman" w:cs="Times New Roman"/>
              </w:rPr>
            </w:pPr>
          </w:p>
          <w:p w:rsidR="00E136D1" w:rsidRPr="006579CD" w:rsidRDefault="00E136D1" w:rsidP="00E136D1">
            <w:pPr>
              <w:pStyle w:val="Contenudetableau"/>
              <w:jc w:val="both"/>
              <w:rPr>
                <w:rFonts w:ascii="Times New Roman" w:hAnsi="Times New Roman" w:cs="Times New Roman"/>
              </w:rPr>
            </w:pPr>
            <w:r w:rsidRPr="006579CD">
              <w:rPr>
                <w:rFonts w:ascii="Times New Roman" w:hAnsi="Times New Roman" w:cs="Times New Roman"/>
              </w:rPr>
              <w:t>Au sein du service des affaires financières et générales, le département des affaires budgétaires et de la synthèse assume à titre principal les missions suivantes :</w:t>
            </w:r>
          </w:p>
          <w:p w:rsidR="00E136D1" w:rsidRDefault="00E136D1" w:rsidP="00E136D1">
            <w:pPr>
              <w:pStyle w:val="Standard"/>
              <w:ind w:left="72" w:firstLine="30"/>
              <w:jc w:val="both"/>
            </w:pPr>
            <w:r>
              <w:rPr>
                <w:rFonts w:ascii="Times New Roman" w:hAnsi="Times New Roman"/>
                <w:b/>
              </w:rPr>
              <w:t xml:space="preserve">- Proposer et mettre en œuvre la stratégie budgétaire ministérielle </w:t>
            </w:r>
            <w:r>
              <w:rPr>
                <w:rFonts w:ascii="Times New Roman" w:hAnsi="Times New Roman"/>
              </w:rPr>
              <w:t>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par grandes natures de dépenses (et pour les opérateurs de recettes) ; pilotage des projections pluriannuelles ministérielles et identification des risques financiers et des mesures de couverture à l’échelle ministérielle ; coordination du processus d’élaboration budgétaire (crédits budgétaires, emplois, dépenses fiscales) et de la rédaction des documents afférents aux lois de finances (PAP, RAP, jaunes, etc.), depuis l’élaboration et la négociation des projets 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E136D1" w:rsidRDefault="00E136D1" w:rsidP="00E136D1">
            <w:pPr>
              <w:pStyle w:val="Standard"/>
              <w:tabs>
                <w:tab w:val="left" w:pos="762"/>
              </w:tabs>
              <w:suppressAutoHyphens w:val="0"/>
              <w:ind w:left="72" w:firstLine="72"/>
              <w:jc w:val="both"/>
              <w:textAlignment w:val="baseline"/>
            </w:pPr>
            <w:r>
              <w:rPr>
                <w:rFonts w:ascii="Times New Roman" w:hAnsi="Times New Roman"/>
                <w:b/>
              </w:rPr>
              <w:t xml:space="preserve">- Produire les documents de référence en matière de règles et d’organisation budgétaires du ministère et de ses opérateurs et suivre leur mise en œuvre : </w:t>
            </w:r>
            <w:r>
              <w:rPr>
                <w:rFonts w:ascii="Times New Roman" w:hAnsi="Times New Roman"/>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E136D1" w:rsidRDefault="00E136D1" w:rsidP="00E136D1">
            <w:pPr>
              <w:pStyle w:val="Standard"/>
              <w:tabs>
                <w:tab w:val="left" w:pos="762"/>
              </w:tabs>
              <w:suppressAutoHyphens w:val="0"/>
              <w:ind w:left="72" w:firstLine="72"/>
              <w:jc w:val="both"/>
              <w:textAlignment w:val="baseline"/>
            </w:pPr>
            <w:r>
              <w:rPr>
                <w:rFonts w:ascii="Times New Roman" w:hAnsi="Times New Roman"/>
                <w:b/>
              </w:rPr>
              <w:t xml:space="preserve">- Procéder à la validation de la programmation, au suivi de l’exécution budgétaire et à la production de la synthèse analytique : </w:t>
            </w:r>
            <w:r>
              <w:rPr>
                <w:rFonts w:ascii="Times New Roman" w:hAnsi="Times New Roman"/>
              </w:rPr>
              <w:t xml:space="preserve">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réserves, recyclages des crédits) et des </w:t>
            </w:r>
            <w:proofErr w:type="spellStart"/>
            <w:r>
              <w:rPr>
                <w:rFonts w:ascii="Times New Roman" w:hAnsi="Times New Roman"/>
              </w:rPr>
              <w:t>compte-rendus</w:t>
            </w:r>
            <w:proofErr w:type="spellEnd"/>
            <w:r>
              <w:rPr>
                <w:rFonts w:ascii="Times New Roman" w:hAnsi="Times New Roman"/>
              </w:rPr>
              <w:t xml:space="preserve"> de gestion ; coordination des relations avec le Parlement et les instances de contrôle (Cour des comptes, IGF, etc.).</w:t>
            </w:r>
          </w:p>
          <w:p w:rsidR="00E136D1" w:rsidRDefault="00E136D1" w:rsidP="00E136D1">
            <w:pPr>
              <w:pStyle w:val="Standard"/>
              <w:tabs>
                <w:tab w:val="left" w:pos="762"/>
              </w:tabs>
              <w:suppressAutoHyphens w:val="0"/>
              <w:ind w:left="72" w:firstLine="72"/>
              <w:jc w:val="both"/>
              <w:textAlignment w:val="baseline"/>
            </w:pPr>
            <w:r>
              <w:rPr>
                <w:rFonts w:ascii="Times New Roman" w:hAnsi="Times New Roman"/>
                <w:b/>
              </w:rPr>
              <w:t xml:space="preserve">- Concevoir et diffuser la doctrine de la tutelle et du pilotage stratégique des opérateurs en liaison avec les services et directions compétents : </w:t>
            </w:r>
            <w:r>
              <w:rPr>
                <w:rFonts w:ascii="Times New Roman" w:hAnsi="Times New Roman"/>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proofErr w:type="spellStart"/>
            <w:r>
              <w:rPr>
                <w:rFonts w:ascii="Times New Roman" w:hAnsi="Times New Roman"/>
                <w:i/>
                <w:iCs/>
              </w:rPr>
              <w:t>reporting</w:t>
            </w:r>
            <w:proofErr w:type="spellEnd"/>
            <w:r>
              <w:rPr>
                <w:rFonts w:ascii="Times New Roman" w:hAnsi="Times New Roman"/>
              </w:rPr>
              <w:t xml:space="preserve"> sur le champ des opérateurs.</w:t>
            </w:r>
          </w:p>
          <w:p w:rsidR="00F76ABA" w:rsidRPr="00E136D1" w:rsidRDefault="00E136D1" w:rsidP="00E136D1">
            <w:pPr>
              <w:pStyle w:val="Standard"/>
              <w:tabs>
                <w:tab w:val="left" w:pos="762"/>
              </w:tabs>
              <w:suppressAutoHyphens w:val="0"/>
              <w:ind w:left="72" w:firstLine="72"/>
              <w:jc w:val="both"/>
              <w:textAlignment w:val="baseline"/>
            </w:pPr>
            <w:r>
              <w:rPr>
                <w:rFonts w:ascii="Times New Roman" w:hAnsi="Times New Roman"/>
                <w:b/>
              </w:rPr>
              <w:t xml:space="preserve">- Soutenir les services et directions générales dans la mise en œuvre de la tutelle administrative et financière opérationnelle : </w:t>
            </w:r>
            <w:r>
              <w:rPr>
                <w:rFonts w:ascii="Times New Roman" w:hAnsi="Times New Roman"/>
              </w:rPr>
              <w:t>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diffusion des bonnes pratiques ; animation du réseau des opérateurs sur les questions administratives et financières en liaison avec les services et directions de tutelle et coordination des autres réseaux thématiques opérateurs.</w:t>
            </w:r>
          </w:p>
          <w:p w:rsidR="00E136D1" w:rsidRPr="00B11BA7" w:rsidRDefault="00E136D1" w:rsidP="00E136D1">
            <w:pPr>
              <w:tabs>
                <w:tab w:val="left" w:pos="7655"/>
              </w:tabs>
              <w:jc w:val="both"/>
              <w:rPr>
                <w:rFonts w:ascii="Times New Roman" w:hAnsi="Times New Roman"/>
              </w:rPr>
            </w:pPr>
            <w:r w:rsidRPr="00B11BA7">
              <w:rPr>
                <w:rFonts w:ascii="Times New Roman" w:hAnsi="Times New Roman"/>
              </w:rPr>
              <w:t xml:space="preserve">Du fait de ses fonctions transverses, le département participe aux instances de </w:t>
            </w:r>
            <w:r>
              <w:rPr>
                <w:rFonts w:ascii="Times New Roman" w:hAnsi="Times New Roman"/>
              </w:rPr>
              <w:t xml:space="preserve">gouvernance et </w:t>
            </w:r>
            <w:r w:rsidRPr="00B11BA7">
              <w:rPr>
                <w:rFonts w:ascii="Times New Roman" w:hAnsi="Times New Roman"/>
              </w:rPr>
              <w:t xml:space="preserve">dialogue de gestion du ministère, en relation avec une pluralité d’acteurs, internes et externes : </w:t>
            </w:r>
            <w:r>
              <w:rPr>
                <w:rFonts w:ascii="Times New Roman" w:hAnsi="Times New Roman"/>
              </w:rPr>
              <w:t xml:space="preserve">secrétariat du comité </w:t>
            </w:r>
            <w:r w:rsidRPr="00B11BA7">
              <w:rPr>
                <w:rFonts w:ascii="Times New Roman" w:hAnsi="Times New Roman"/>
              </w:rPr>
              <w:t>des responsables financiers</w:t>
            </w:r>
            <w:r>
              <w:rPr>
                <w:rFonts w:ascii="Times New Roman" w:hAnsi="Times New Roman"/>
              </w:rPr>
              <w:t xml:space="preserve"> et</w:t>
            </w:r>
            <w:r w:rsidRPr="00B11BA7">
              <w:rPr>
                <w:rFonts w:ascii="Times New Roman" w:hAnsi="Times New Roman"/>
              </w:rPr>
              <w:t xml:space="preserve"> du collège des responsables de programme</w:t>
            </w:r>
            <w:r>
              <w:rPr>
                <w:rFonts w:ascii="Times New Roman" w:hAnsi="Times New Roman"/>
              </w:rPr>
              <w:t xml:space="preserve">, </w:t>
            </w:r>
            <w:r w:rsidRPr="00B11BA7">
              <w:rPr>
                <w:rFonts w:ascii="Times New Roman" w:hAnsi="Times New Roman"/>
              </w:rPr>
              <w:t>animation des réseaux financ</w:t>
            </w:r>
            <w:r>
              <w:rPr>
                <w:rFonts w:ascii="Times New Roman" w:hAnsi="Times New Roman"/>
              </w:rPr>
              <w:t>iers locaux et centraux, en liaison</w:t>
            </w:r>
            <w:r w:rsidRPr="00B11BA7">
              <w:rPr>
                <w:rFonts w:ascii="Times New Roman" w:hAnsi="Times New Roman"/>
              </w:rPr>
              <w:t xml:space="preserve"> avec les autres services concernés du </w:t>
            </w:r>
            <w:r w:rsidRPr="00B11BA7">
              <w:rPr>
                <w:rFonts w:ascii="Times New Roman" w:hAnsi="Times New Roman"/>
              </w:rPr>
              <w:lastRenderedPageBreak/>
              <w:t>SAFIG, du SG, des DG, des SCN et des DRAC</w:t>
            </w:r>
            <w:r>
              <w:rPr>
                <w:rFonts w:ascii="Times New Roman" w:hAnsi="Times New Roman"/>
              </w:rPr>
              <w:t> ;</w:t>
            </w:r>
            <w:r w:rsidRPr="00B11BA7">
              <w:rPr>
                <w:rFonts w:ascii="Times New Roman" w:hAnsi="Times New Roman"/>
              </w:rPr>
              <w:t xml:space="preserve"> </w:t>
            </w:r>
            <w:proofErr w:type="spellStart"/>
            <w:r>
              <w:rPr>
                <w:rFonts w:ascii="Times New Roman" w:hAnsi="Times New Roman"/>
              </w:rPr>
              <w:t>co</w:t>
            </w:r>
            <w:proofErr w:type="spellEnd"/>
            <w:r>
              <w:rPr>
                <w:rFonts w:ascii="Times New Roman" w:hAnsi="Times New Roman"/>
              </w:rPr>
              <w:t xml:space="preserve">-secrétariat </w:t>
            </w:r>
            <w:r w:rsidRPr="00B11BA7">
              <w:rPr>
                <w:rFonts w:ascii="Times New Roman" w:hAnsi="Times New Roman"/>
              </w:rPr>
              <w:t>de la commission ministérielle des projets immobiliers</w:t>
            </w:r>
            <w:r>
              <w:rPr>
                <w:rFonts w:ascii="Times New Roman" w:hAnsi="Times New Roman"/>
              </w:rPr>
              <w:t> ;</w:t>
            </w:r>
            <w:r w:rsidRPr="00B11BA7">
              <w:rPr>
                <w:rFonts w:ascii="Times New Roman" w:hAnsi="Times New Roman"/>
              </w:rPr>
              <w:t xml:space="preserve"> animation du réseau des </w:t>
            </w:r>
            <w:r>
              <w:rPr>
                <w:rFonts w:ascii="Times New Roman" w:hAnsi="Times New Roman"/>
              </w:rPr>
              <w:t xml:space="preserve">DAF et SG des </w:t>
            </w:r>
            <w:r w:rsidRPr="00B11BA7">
              <w:rPr>
                <w:rFonts w:ascii="Times New Roman" w:hAnsi="Times New Roman"/>
              </w:rPr>
              <w:t>opérateurs et coordination de la tutelle au niveau ministériel ; représentation du ministère aux réunions interministérielles ayant une dimension budgétaire.</w:t>
            </w:r>
            <w:r>
              <w:rPr>
                <w:rFonts w:ascii="Times New Roman" w:hAnsi="Times New Roman"/>
              </w:rPr>
              <w:t xml:space="preserve"> </w:t>
            </w:r>
          </w:p>
          <w:p w:rsidR="006A5170" w:rsidRDefault="006A5170">
            <w:pPr>
              <w:jc w:val="both"/>
              <w:rPr>
                <w:rFonts w:ascii="Times New Roman" w:hAnsi="Times New Roman" w:cs="Times New Roman"/>
              </w:rPr>
            </w:pPr>
          </w:p>
          <w:p w:rsidR="00991C99" w:rsidRDefault="00FD17A2" w:rsidP="00FD17A2">
            <w:pPr>
              <w:pStyle w:val="Contenudetableau"/>
              <w:tabs>
                <w:tab w:val="left" w:pos="720"/>
              </w:tabs>
              <w:rPr>
                <w:rFonts w:ascii="Times New Roman" w:hAnsi="Times New Roman" w:cs="Times New Roman"/>
                <w:b/>
              </w:rPr>
            </w:pPr>
            <w:r w:rsidRPr="00065C1E">
              <w:rPr>
                <w:rFonts w:ascii="Times New Roman" w:hAnsi="Times New Roman" w:cs="Times New Roman"/>
              </w:rPr>
              <w:t xml:space="preserve">Au sein du département composé de 13 agents, dont le chef de département et le chef adjoint de département, </w:t>
            </w:r>
            <w:r>
              <w:rPr>
                <w:rFonts w:ascii="Times New Roman" w:hAnsi="Times New Roman" w:cs="Times New Roman"/>
              </w:rPr>
              <w:t>l</w:t>
            </w:r>
            <w:r w:rsidR="00E043DE">
              <w:rPr>
                <w:rFonts w:ascii="Times New Roman" w:hAnsi="Times New Roman" w:cs="Times New Roman"/>
              </w:rPr>
              <w:t>e titulaire du poste</w:t>
            </w:r>
            <w:r w:rsidR="00991C99">
              <w:rPr>
                <w:rFonts w:ascii="Times New Roman" w:hAnsi="Times New Roman" w:cs="Times New Roman"/>
              </w:rPr>
              <w:t xml:space="preserve"> est plus particulièrement chargé </w:t>
            </w:r>
            <w:r w:rsidR="007E3B31">
              <w:rPr>
                <w:rFonts w:ascii="Times New Roman" w:hAnsi="Times New Roman" w:cs="Times New Roman"/>
              </w:rPr>
              <w:t xml:space="preserve">du suivi des questions </w:t>
            </w:r>
            <w:r w:rsidR="00266421">
              <w:rPr>
                <w:rFonts w:ascii="Times New Roman" w:hAnsi="Times New Roman" w:cs="Times New Roman"/>
              </w:rPr>
              <w:t>relatives à la</w:t>
            </w:r>
            <w:r w:rsidR="007E3B31">
              <w:rPr>
                <w:rFonts w:ascii="Times New Roman" w:hAnsi="Times New Roman" w:cs="Times New Roman"/>
              </w:rPr>
              <w:t xml:space="preserve"> tutelle des opérateurs</w:t>
            </w:r>
            <w:r w:rsidR="005F237C">
              <w:rPr>
                <w:rFonts w:ascii="Times New Roman" w:hAnsi="Times New Roman" w:cs="Times New Roman"/>
              </w:rPr>
              <w:t xml:space="preserve"> et à la soutenabilité de la budgétisation des dotations</w:t>
            </w:r>
            <w:r w:rsidR="007E3B31">
              <w:rPr>
                <w:rFonts w:ascii="Times New Roman" w:hAnsi="Times New Roman" w:cs="Times New Roman"/>
              </w:rPr>
              <w:t>. A ce titre, il exerce l</w:t>
            </w:r>
            <w:r w:rsidR="00991C99">
              <w:rPr>
                <w:rFonts w:ascii="Times New Roman" w:hAnsi="Times New Roman" w:cs="Times New Roman"/>
              </w:rPr>
              <w:t>es missions suivantes :</w:t>
            </w:r>
          </w:p>
          <w:p w:rsidR="00C16BD2" w:rsidRPr="00C16BD2" w:rsidRDefault="00991C99" w:rsidP="006E29A6">
            <w:pPr>
              <w:numPr>
                <w:ilvl w:val="0"/>
                <w:numId w:val="2"/>
              </w:numPr>
              <w:jc w:val="both"/>
              <w:rPr>
                <w:rFonts w:ascii="Times New Roman" w:hAnsi="Times New Roman" w:cs="Times New Roman"/>
                <w:b/>
              </w:rPr>
            </w:pPr>
            <w:r>
              <w:rPr>
                <w:rFonts w:ascii="Times New Roman" w:hAnsi="Times New Roman" w:cs="Times New Roman"/>
                <w:b/>
              </w:rPr>
              <w:t>élaboration des lois de finances</w:t>
            </w:r>
            <w:r>
              <w:rPr>
                <w:rFonts w:ascii="Times New Roman" w:hAnsi="Times New Roman" w:cs="Times New Roman"/>
              </w:rPr>
              <w:t> :</w:t>
            </w:r>
            <w:r w:rsidR="005F237C">
              <w:rPr>
                <w:rFonts w:ascii="Times New Roman" w:hAnsi="Times New Roman" w:cs="Times New Roman"/>
              </w:rPr>
              <w:t xml:space="preserve"> il coordonne</w:t>
            </w:r>
            <w:r w:rsidR="006E29A6">
              <w:rPr>
                <w:rFonts w:ascii="Times New Roman" w:hAnsi="Times New Roman" w:cs="Times New Roman"/>
              </w:rPr>
              <w:t xml:space="preserve"> la procédure pour ce qui concerne les opérateurs</w:t>
            </w:r>
            <w:r w:rsidR="005F237C">
              <w:rPr>
                <w:rFonts w:ascii="Times New Roman" w:hAnsi="Times New Roman" w:cs="Times New Roman"/>
              </w:rPr>
              <w:t xml:space="preserve"> et participe à la définition des cadrages budgétaires ministériels en liaison avec les équipes des RPROG </w:t>
            </w:r>
            <w:r w:rsidR="006E29A6">
              <w:rPr>
                <w:rFonts w:ascii="Times New Roman" w:hAnsi="Times New Roman" w:cs="Times New Roman"/>
              </w:rPr>
              <w:t xml:space="preserve">; </w:t>
            </w:r>
            <w:r w:rsidR="00CD14EA">
              <w:rPr>
                <w:rFonts w:ascii="Times New Roman" w:hAnsi="Times New Roman" w:cs="Times New Roman"/>
              </w:rPr>
              <w:t xml:space="preserve">il participe à la </w:t>
            </w:r>
            <w:r w:rsidR="005F237C">
              <w:rPr>
                <w:rFonts w:ascii="Times New Roman" w:hAnsi="Times New Roman" w:cs="Times New Roman"/>
              </w:rPr>
              <w:t>consolidation et à l’examen de la soutenabilité, à l’échelle du ministère, des positions des</w:t>
            </w:r>
            <w:r w:rsidR="004B5691">
              <w:rPr>
                <w:rFonts w:ascii="Times New Roman" w:hAnsi="Times New Roman" w:cs="Times New Roman"/>
              </w:rPr>
              <w:t xml:space="preserve"> </w:t>
            </w:r>
            <w:r w:rsidR="005F237C">
              <w:rPr>
                <w:rFonts w:ascii="Times New Roman" w:hAnsi="Times New Roman" w:cs="Times New Roman"/>
              </w:rPr>
              <w:t>RPROG</w:t>
            </w:r>
            <w:r w:rsidR="004B5691">
              <w:rPr>
                <w:rFonts w:ascii="Times New Roman" w:hAnsi="Times New Roman" w:cs="Times New Roman"/>
              </w:rPr>
              <w:t xml:space="preserve"> à chaq</w:t>
            </w:r>
            <w:r w:rsidR="006E29A6">
              <w:rPr>
                <w:rFonts w:ascii="Times New Roman" w:hAnsi="Times New Roman" w:cs="Times New Roman"/>
              </w:rPr>
              <w:t>ue étape du cycle budgétaire ;</w:t>
            </w:r>
            <w:r w:rsidR="00270902">
              <w:rPr>
                <w:rFonts w:ascii="Times New Roman" w:hAnsi="Times New Roman" w:cs="Times New Roman"/>
              </w:rPr>
              <w:t xml:space="preserve"> il assure la synthèse du suivi des emplois de titre 2 et de titre 3 des opérateurs en lien avec le SRH. </w:t>
            </w:r>
          </w:p>
          <w:p w:rsidR="00AF6191" w:rsidRPr="00B34F6F" w:rsidRDefault="005F237C" w:rsidP="00AF6191">
            <w:pPr>
              <w:numPr>
                <w:ilvl w:val="0"/>
                <w:numId w:val="2"/>
              </w:numPr>
              <w:jc w:val="both"/>
              <w:rPr>
                <w:rFonts w:ascii="Times New Roman" w:hAnsi="Times New Roman" w:cs="Times New Roman"/>
                <w:b/>
              </w:rPr>
            </w:pPr>
            <w:r>
              <w:rPr>
                <w:rFonts w:ascii="Times New Roman" w:hAnsi="Times New Roman" w:cs="Times New Roman"/>
                <w:b/>
              </w:rPr>
              <w:t xml:space="preserve">détermination de la doctrine de la tutelle et du </w:t>
            </w:r>
            <w:proofErr w:type="spellStart"/>
            <w:r>
              <w:rPr>
                <w:rFonts w:ascii="Times New Roman" w:hAnsi="Times New Roman" w:cs="Times New Roman"/>
                <w:b/>
              </w:rPr>
              <w:t>reporting</w:t>
            </w:r>
            <w:proofErr w:type="spellEnd"/>
            <w:r>
              <w:rPr>
                <w:rFonts w:ascii="Times New Roman" w:hAnsi="Times New Roman" w:cs="Times New Roman"/>
                <w:b/>
              </w:rPr>
              <w:t xml:space="preserve"> opérateurs</w:t>
            </w:r>
            <w:r w:rsidR="00AF6191">
              <w:rPr>
                <w:rFonts w:ascii="Times New Roman" w:hAnsi="Times New Roman" w:cs="Times New Roman"/>
                <w:b/>
              </w:rPr>
              <w:t xml:space="preserve"> : </w:t>
            </w:r>
            <w:r w:rsidR="00AF6191">
              <w:rPr>
                <w:rFonts w:ascii="Times New Roman" w:hAnsi="Times New Roman" w:cs="Times New Roman"/>
              </w:rPr>
              <w:t>il contribue à l’établissement et à la diffusion des cadrages</w:t>
            </w:r>
            <w:r>
              <w:rPr>
                <w:rFonts w:ascii="Times New Roman" w:hAnsi="Times New Roman" w:cs="Times New Roman"/>
              </w:rPr>
              <w:t>, outils et éléments de doctrine ministériels relatifs au pilotage s</w:t>
            </w:r>
            <w:r w:rsidR="00AF6191">
              <w:rPr>
                <w:rFonts w:ascii="Times New Roman" w:hAnsi="Times New Roman" w:cs="Times New Roman"/>
              </w:rPr>
              <w:t>tratégi</w:t>
            </w:r>
            <w:r>
              <w:rPr>
                <w:rFonts w:ascii="Times New Roman" w:hAnsi="Times New Roman" w:cs="Times New Roman"/>
              </w:rPr>
              <w:t>qu</w:t>
            </w:r>
            <w:r w:rsidR="00AF6191">
              <w:rPr>
                <w:rFonts w:ascii="Times New Roman" w:hAnsi="Times New Roman" w:cs="Times New Roman"/>
              </w:rPr>
              <w:t xml:space="preserve">e </w:t>
            </w:r>
            <w:r>
              <w:rPr>
                <w:rFonts w:ascii="Times New Roman" w:hAnsi="Times New Roman" w:cs="Times New Roman"/>
              </w:rPr>
              <w:t xml:space="preserve">et aux instruments de la tutelle administrative et financière </w:t>
            </w:r>
            <w:r w:rsidR="00AF6191">
              <w:rPr>
                <w:rFonts w:ascii="Times New Roman" w:hAnsi="Times New Roman" w:cs="Times New Roman"/>
              </w:rPr>
              <w:t>des opérateurs</w:t>
            </w:r>
            <w:r>
              <w:rPr>
                <w:rFonts w:ascii="Times New Roman" w:hAnsi="Times New Roman" w:cs="Times New Roman"/>
              </w:rPr>
              <w:t xml:space="preserve"> ; </w:t>
            </w:r>
            <w:r w:rsidRPr="00530C2F">
              <w:rPr>
                <w:rFonts w:ascii="Times New Roman" w:hAnsi="Times New Roman" w:cs="Times New Roman"/>
              </w:rPr>
              <w:t xml:space="preserve">il </w:t>
            </w:r>
            <w:r>
              <w:rPr>
                <w:rFonts w:ascii="Times New Roman" w:hAnsi="Times New Roman" w:cs="Times New Roman"/>
              </w:rPr>
              <w:t>coordonne et suit la mise en œuvre des outils de collecte de l’information</w:t>
            </w:r>
            <w:r w:rsidR="009F5737">
              <w:rPr>
                <w:rFonts w:ascii="Times New Roman" w:hAnsi="Times New Roman" w:cs="Times New Roman"/>
              </w:rPr>
              <w:t xml:space="preserve"> (cahiers de suivi, Opus, </w:t>
            </w:r>
            <w:r>
              <w:rPr>
                <w:rFonts w:ascii="Times New Roman" w:hAnsi="Times New Roman" w:cs="Times New Roman"/>
              </w:rPr>
              <w:t>enquêtes spécifiques</w:t>
            </w:r>
            <w:r w:rsidR="009F5737">
              <w:rPr>
                <w:rFonts w:ascii="Times New Roman" w:hAnsi="Times New Roman" w:cs="Times New Roman"/>
              </w:rPr>
              <w:t xml:space="preserve">, tableaux de synthèse transversaux, etc.). Il </w:t>
            </w:r>
            <w:r>
              <w:rPr>
                <w:rFonts w:ascii="Times New Roman" w:hAnsi="Times New Roman" w:cs="Times New Roman"/>
              </w:rPr>
              <w:t>déclin</w:t>
            </w:r>
            <w:r w:rsidR="009F5737">
              <w:rPr>
                <w:rFonts w:ascii="Times New Roman" w:hAnsi="Times New Roman" w:cs="Times New Roman"/>
              </w:rPr>
              <w:t>e</w:t>
            </w:r>
            <w:r>
              <w:rPr>
                <w:rFonts w:ascii="Times New Roman" w:hAnsi="Times New Roman" w:cs="Times New Roman"/>
              </w:rPr>
              <w:t xml:space="preserve"> la circulaire de prépara</w:t>
            </w:r>
            <w:r w:rsidR="00B34F6F">
              <w:rPr>
                <w:rFonts w:ascii="Times New Roman" w:hAnsi="Times New Roman" w:cs="Times New Roman"/>
              </w:rPr>
              <w:t>tion des budgets des opérateurs</w:t>
            </w:r>
            <w:r>
              <w:rPr>
                <w:rFonts w:ascii="Times New Roman" w:hAnsi="Times New Roman" w:cs="Times New Roman"/>
              </w:rPr>
              <w:t>)</w:t>
            </w:r>
            <w:r w:rsidR="00B34F6F">
              <w:rPr>
                <w:rFonts w:ascii="Times New Roman" w:hAnsi="Times New Roman" w:cs="Times New Roman"/>
              </w:rPr>
              <w:t>.</w:t>
            </w:r>
          </w:p>
          <w:p w:rsidR="00AF6191" w:rsidRPr="009A25C8" w:rsidRDefault="00B34F6F" w:rsidP="00083244">
            <w:pPr>
              <w:numPr>
                <w:ilvl w:val="0"/>
                <w:numId w:val="2"/>
              </w:numPr>
              <w:jc w:val="both"/>
              <w:rPr>
                <w:rFonts w:ascii="Times New Roman" w:hAnsi="Times New Roman" w:cs="Times New Roman"/>
                <w:b/>
              </w:rPr>
            </w:pPr>
            <w:r w:rsidRPr="009A25C8">
              <w:rPr>
                <w:rFonts w:ascii="Times New Roman" w:hAnsi="Times New Roman" w:cs="Times New Roman"/>
                <w:b/>
              </w:rPr>
              <w:t>exercice opérationnel de la tutelle par les directions générales</w:t>
            </w:r>
            <w:r w:rsidRPr="009A25C8">
              <w:rPr>
                <w:rFonts w:ascii="Times New Roman" w:hAnsi="Times New Roman" w:cs="Times New Roman"/>
              </w:rPr>
              <w:t xml:space="preserve"> : il coordonne l’action des chargés de synthèse opérateurs en ce qui concerne la production d’analyses comparatives et historiques sur l’ensemble du champ des opérateurs. A cet égard, il propose les sujets d’études nécessaires au pilotage de la tutelle, en fonction des demandes exprimées par les opérateurs et les directions générales. Il coordonne la détermination de cadrages transversaux et la production des documents type (modèles, fiche procédure, etc.). Cette mission </w:t>
            </w:r>
            <w:r w:rsidR="009A25C8" w:rsidRPr="009A25C8">
              <w:rPr>
                <w:rFonts w:ascii="Times New Roman" w:hAnsi="Times New Roman" w:cs="Times New Roman"/>
              </w:rPr>
              <w:t xml:space="preserve">de soutien aux services de tutelle concerne </w:t>
            </w:r>
            <w:r w:rsidRPr="009A25C8">
              <w:rPr>
                <w:rFonts w:ascii="Times New Roman" w:hAnsi="Times New Roman" w:cs="Times New Roman"/>
              </w:rPr>
              <w:t xml:space="preserve"> les domaines administratifs et financiers et est menée en li</w:t>
            </w:r>
            <w:r w:rsidR="009A25C8" w:rsidRPr="009A25C8">
              <w:rPr>
                <w:rFonts w:ascii="Times New Roman" w:hAnsi="Times New Roman" w:cs="Times New Roman"/>
              </w:rPr>
              <w:t>aison</w:t>
            </w:r>
            <w:r w:rsidRPr="009A25C8">
              <w:rPr>
                <w:rFonts w:ascii="Times New Roman" w:hAnsi="Times New Roman" w:cs="Times New Roman"/>
              </w:rPr>
              <w:t xml:space="preserve"> avec les services spécialisés du Secrétariat général mais peut aus</w:t>
            </w:r>
            <w:r w:rsidR="009A25C8" w:rsidRPr="009A25C8">
              <w:rPr>
                <w:rFonts w:ascii="Times New Roman" w:hAnsi="Times New Roman" w:cs="Times New Roman"/>
              </w:rPr>
              <w:t>si concerner des politiques transversales portées par le secrétariat général</w:t>
            </w:r>
            <w:r w:rsidR="009A25C8">
              <w:rPr>
                <w:rFonts w:ascii="Times New Roman" w:hAnsi="Times New Roman" w:cs="Times New Roman"/>
              </w:rPr>
              <w:t xml:space="preserve">. </w:t>
            </w:r>
          </w:p>
          <w:p w:rsidR="00601DB5" w:rsidRPr="00601DB5" w:rsidRDefault="00EA602E" w:rsidP="0053265E">
            <w:pPr>
              <w:numPr>
                <w:ilvl w:val="0"/>
                <w:numId w:val="2"/>
              </w:numPr>
              <w:jc w:val="both"/>
            </w:pPr>
            <w:r>
              <w:rPr>
                <w:rFonts w:ascii="Times New Roman" w:hAnsi="Times New Roman" w:cs="Times New Roman"/>
                <w:b/>
              </w:rPr>
              <w:t>En terme</w:t>
            </w:r>
            <w:r w:rsidR="00731BB0">
              <w:rPr>
                <w:rFonts w:ascii="Times New Roman" w:hAnsi="Times New Roman" w:cs="Times New Roman"/>
                <w:b/>
              </w:rPr>
              <w:t>s</w:t>
            </w:r>
            <w:r>
              <w:rPr>
                <w:rFonts w:ascii="Times New Roman" w:hAnsi="Times New Roman" w:cs="Times New Roman"/>
                <w:b/>
              </w:rPr>
              <w:t xml:space="preserve"> d’animation du réseau </w:t>
            </w:r>
            <w:r w:rsidR="006E539D">
              <w:rPr>
                <w:rFonts w:ascii="Times New Roman" w:hAnsi="Times New Roman" w:cs="Times New Roman"/>
                <w:b/>
              </w:rPr>
              <w:t>des services des directions générales en charge de la tutelle des opérateurs</w:t>
            </w:r>
            <w:r>
              <w:rPr>
                <w:rFonts w:ascii="Times New Roman" w:hAnsi="Times New Roman" w:cs="Times New Roman"/>
                <w:b/>
              </w:rPr>
              <w:t> </w:t>
            </w:r>
            <w:r w:rsidRPr="00EA602E">
              <w:rPr>
                <w:rFonts w:ascii="Times New Roman" w:hAnsi="Times New Roman" w:cs="Times New Roman"/>
              </w:rPr>
              <w:t>:</w:t>
            </w:r>
            <w:r>
              <w:rPr>
                <w:rFonts w:ascii="Times New Roman" w:hAnsi="Times New Roman" w:cs="Times New Roman"/>
              </w:rPr>
              <w:t xml:space="preserve"> </w:t>
            </w:r>
            <w:r w:rsidR="00530C2F">
              <w:rPr>
                <w:rFonts w:ascii="Times New Roman" w:hAnsi="Times New Roman" w:cs="Times New Roman"/>
              </w:rPr>
              <w:t xml:space="preserve">il est un </w:t>
            </w:r>
            <w:r w:rsidR="0053265E">
              <w:rPr>
                <w:rFonts w:ascii="Times New Roman" w:hAnsi="Times New Roman" w:cs="Times New Roman"/>
              </w:rPr>
              <w:t xml:space="preserve">interlocuteur direct des directions générales </w:t>
            </w:r>
            <w:r>
              <w:rPr>
                <w:rFonts w:ascii="Times New Roman" w:hAnsi="Times New Roman" w:cs="Times New Roman"/>
              </w:rPr>
              <w:t>dans les principales instances d’animation d</w:t>
            </w:r>
            <w:r w:rsidR="0053265E">
              <w:rPr>
                <w:rFonts w:ascii="Times New Roman" w:hAnsi="Times New Roman" w:cs="Times New Roman"/>
              </w:rPr>
              <w:t>es</w:t>
            </w:r>
            <w:r>
              <w:rPr>
                <w:rFonts w:ascii="Times New Roman" w:hAnsi="Times New Roman" w:cs="Times New Roman"/>
              </w:rPr>
              <w:t xml:space="preserve"> réseau</w:t>
            </w:r>
            <w:r w:rsidR="0053265E">
              <w:rPr>
                <w:rFonts w:ascii="Times New Roman" w:hAnsi="Times New Roman" w:cs="Times New Roman"/>
              </w:rPr>
              <w:t>x</w:t>
            </w:r>
            <w:r>
              <w:rPr>
                <w:rFonts w:ascii="Times New Roman" w:hAnsi="Times New Roman" w:cs="Times New Roman"/>
              </w:rPr>
              <w:t xml:space="preserve"> </w:t>
            </w:r>
            <w:r w:rsidR="0053265E">
              <w:rPr>
                <w:rFonts w:ascii="Times New Roman" w:hAnsi="Times New Roman" w:cs="Times New Roman"/>
              </w:rPr>
              <w:t xml:space="preserve">sur les questions de tutelle au sein du </w:t>
            </w:r>
            <w:r>
              <w:rPr>
                <w:rFonts w:ascii="Times New Roman" w:hAnsi="Times New Roman" w:cs="Times New Roman"/>
              </w:rPr>
              <w:t>minist</w:t>
            </w:r>
            <w:r w:rsidR="0053265E">
              <w:rPr>
                <w:rFonts w:ascii="Times New Roman" w:hAnsi="Times New Roman" w:cs="Times New Roman"/>
              </w:rPr>
              <w:t>ère</w:t>
            </w:r>
            <w:r w:rsidR="00EB7713">
              <w:rPr>
                <w:rFonts w:ascii="Times New Roman" w:hAnsi="Times New Roman" w:cs="Times New Roman"/>
              </w:rPr>
              <w:t>.</w:t>
            </w:r>
            <w:r w:rsidR="00530C2F">
              <w:rPr>
                <w:rFonts w:ascii="Times New Roman" w:hAnsi="Times New Roman" w:cs="Times New Roman"/>
              </w:rPr>
              <w:t xml:space="preserve"> A ce titre, il exerce le secrétariat du comité de coordination de la tutelle et établit l’ordre du jour des réu</w:t>
            </w:r>
            <w:r w:rsidR="00AF6191">
              <w:rPr>
                <w:rFonts w:ascii="Times New Roman" w:hAnsi="Times New Roman" w:cs="Times New Roman"/>
              </w:rPr>
              <w:t xml:space="preserve">nions d’animations thématiques qui associent les opérateurs. </w:t>
            </w:r>
            <w:r w:rsidR="00F66255">
              <w:rPr>
                <w:rFonts w:ascii="Times New Roman" w:hAnsi="Times New Roman" w:cs="Times New Roman"/>
              </w:rPr>
              <w:t>I</w:t>
            </w:r>
            <w:r w:rsidR="00AF6191">
              <w:rPr>
                <w:rFonts w:ascii="Times New Roman" w:hAnsi="Times New Roman" w:cs="Times New Roman"/>
              </w:rPr>
              <w:t xml:space="preserve">l participe aux </w:t>
            </w:r>
            <w:proofErr w:type="gramStart"/>
            <w:r w:rsidR="00AF6191">
              <w:rPr>
                <w:rFonts w:ascii="Times New Roman" w:hAnsi="Times New Roman" w:cs="Times New Roman"/>
              </w:rPr>
              <w:t>bilatérales</w:t>
            </w:r>
            <w:proofErr w:type="gramEnd"/>
            <w:r w:rsidR="00AF6191">
              <w:rPr>
                <w:rFonts w:ascii="Times New Roman" w:hAnsi="Times New Roman" w:cs="Times New Roman"/>
              </w:rPr>
              <w:t xml:space="preserve"> opérateurs avec les directions générales. </w:t>
            </w:r>
            <w:r w:rsidR="003D1DDF">
              <w:rPr>
                <w:rFonts w:ascii="Times New Roman" w:hAnsi="Times New Roman" w:cs="Times New Roman"/>
              </w:rPr>
              <w:t>Il</w:t>
            </w:r>
            <w:r w:rsidR="00AF6191">
              <w:rPr>
                <w:rFonts w:ascii="Times New Roman" w:hAnsi="Times New Roman" w:cs="Times New Roman"/>
              </w:rPr>
              <w:t xml:space="preserve"> </w:t>
            </w:r>
            <w:r w:rsidR="009F5737">
              <w:rPr>
                <w:rFonts w:ascii="Times New Roman" w:hAnsi="Times New Roman" w:cs="Times New Roman"/>
              </w:rPr>
              <w:t>coordonne</w:t>
            </w:r>
            <w:r w:rsidR="003D1DDF">
              <w:rPr>
                <w:rFonts w:ascii="Times New Roman" w:hAnsi="Times New Roman" w:cs="Times New Roman"/>
              </w:rPr>
              <w:t xml:space="preserve"> la mise à jour du guide de la tutelle qui rassemble l’ensemble des doctrines, documents types et cadrages nécessaires à l’exercice de la tutelle opérationnelle par les directions générales. </w:t>
            </w:r>
          </w:p>
          <w:p w:rsidR="00991C99" w:rsidRDefault="00E136D1" w:rsidP="00606739">
            <w:pPr>
              <w:numPr>
                <w:ilvl w:val="0"/>
                <w:numId w:val="2"/>
              </w:numPr>
              <w:jc w:val="both"/>
            </w:pPr>
            <w:r>
              <w:rPr>
                <w:rFonts w:ascii="Times New Roman" w:hAnsi="Times New Roman" w:cs="Times New Roman"/>
                <w:b/>
              </w:rPr>
              <w:t>A l’égard des agents du département</w:t>
            </w:r>
            <w:r w:rsidR="00601DB5">
              <w:rPr>
                <w:rFonts w:ascii="Times New Roman" w:hAnsi="Times New Roman" w:cs="Times New Roman"/>
                <w:b/>
              </w:rPr>
              <w:t> </w:t>
            </w:r>
            <w:r w:rsidR="00601DB5" w:rsidRPr="00A3792F">
              <w:rPr>
                <w:rFonts w:ascii="Times New Roman" w:hAnsi="Times New Roman" w:cs="Times New Roman"/>
              </w:rPr>
              <w:t xml:space="preserve">: il </w:t>
            </w:r>
            <w:r w:rsidR="00F66255">
              <w:rPr>
                <w:rFonts w:ascii="Times New Roman" w:hAnsi="Times New Roman" w:cs="Times New Roman"/>
              </w:rPr>
              <w:t>assure</w:t>
            </w:r>
            <w:r w:rsidR="00601DB5" w:rsidRPr="00A3792F">
              <w:rPr>
                <w:rFonts w:ascii="Times New Roman" w:hAnsi="Times New Roman" w:cs="Times New Roman"/>
              </w:rPr>
              <w:t xml:space="preserve"> une </w:t>
            </w:r>
            <w:r w:rsidR="00601DB5">
              <w:rPr>
                <w:rFonts w:ascii="Times New Roman" w:hAnsi="Times New Roman" w:cs="Times New Roman"/>
              </w:rPr>
              <w:t xml:space="preserve">fonction d’encadrement </w:t>
            </w:r>
            <w:r w:rsidR="00601DB5" w:rsidRPr="00A3792F">
              <w:rPr>
                <w:rFonts w:ascii="Times New Roman" w:hAnsi="Times New Roman" w:cs="Times New Roman"/>
              </w:rPr>
              <w:t xml:space="preserve">fonctionnel </w:t>
            </w:r>
            <w:r w:rsidR="00601DB5">
              <w:rPr>
                <w:rFonts w:ascii="Times New Roman" w:hAnsi="Times New Roman" w:cs="Times New Roman"/>
              </w:rPr>
              <w:t>d</w:t>
            </w:r>
            <w:r w:rsidR="00601DB5" w:rsidRPr="00A3792F">
              <w:rPr>
                <w:rFonts w:ascii="Times New Roman" w:hAnsi="Times New Roman" w:cs="Times New Roman"/>
              </w:rPr>
              <w:t xml:space="preserve">es chargés </w:t>
            </w:r>
            <w:r w:rsidR="00601DB5">
              <w:rPr>
                <w:rFonts w:ascii="Times New Roman" w:hAnsi="Times New Roman" w:cs="Times New Roman"/>
              </w:rPr>
              <w:t xml:space="preserve">de synthèse opérateurs pour lesquels il exerce un contrôle de premier niveau, sous l’autorité du chef de </w:t>
            </w:r>
            <w:r w:rsidR="00601DB5" w:rsidRPr="00E57767">
              <w:rPr>
                <w:rFonts w:ascii="Times New Roman" w:hAnsi="Times New Roman" w:cs="Times New Roman"/>
              </w:rPr>
              <w:t xml:space="preserve">département et </w:t>
            </w:r>
            <w:r w:rsidR="00606739" w:rsidRPr="00E57767">
              <w:rPr>
                <w:rFonts w:ascii="Times New Roman" w:hAnsi="Times New Roman" w:cs="Times New Roman"/>
              </w:rPr>
              <w:t xml:space="preserve">en coordination avec le </w:t>
            </w:r>
            <w:r w:rsidRPr="00E57767">
              <w:rPr>
                <w:rFonts w:ascii="Times New Roman" w:hAnsi="Times New Roman" w:cs="Times New Roman"/>
              </w:rPr>
              <w:t>chef adjoint de département</w:t>
            </w:r>
            <w:r w:rsidR="00601DB5" w:rsidRPr="00E57767">
              <w:rPr>
                <w:rFonts w:ascii="Times New Roman" w:hAnsi="Times New Roman" w:cs="Times New Roman"/>
              </w:rPr>
              <w:t xml:space="preserve"> et est en lien fonctionnel avec les chargés de synthèse budgétaire.</w:t>
            </w:r>
          </w:p>
        </w:tc>
      </w:tr>
    </w:tbl>
    <w:p w:rsidR="00991C99" w:rsidRDefault="00991C99">
      <w:pPr>
        <w:pStyle w:val="TableContents"/>
      </w:pPr>
    </w:p>
    <w:tbl>
      <w:tblPr>
        <w:tblW w:w="10532" w:type="dxa"/>
        <w:tblInd w:w="1" w:type="dxa"/>
        <w:tblLayout w:type="fixed"/>
        <w:tblCellMar>
          <w:left w:w="0" w:type="dxa"/>
          <w:right w:w="0" w:type="dxa"/>
        </w:tblCellMar>
        <w:tblLook w:val="0000" w:firstRow="0" w:lastRow="0" w:firstColumn="0" w:lastColumn="0" w:noHBand="0" w:noVBand="0"/>
      </w:tblPr>
      <w:tblGrid>
        <w:gridCol w:w="10532"/>
      </w:tblGrid>
      <w:tr w:rsidR="00E136D1" w:rsidTr="00E136D1">
        <w:tc>
          <w:tcPr>
            <w:tcW w:w="10532" w:type="dxa"/>
            <w:tcBorders>
              <w:top w:val="single" w:sz="1" w:space="0" w:color="000000"/>
              <w:left w:val="single" w:sz="1" w:space="0" w:color="000000"/>
              <w:bottom w:val="single" w:sz="1" w:space="0" w:color="000000"/>
              <w:right w:val="single" w:sz="1" w:space="0" w:color="000000"/>
            </w:tcBorders>
          </w:tcPr>
          <w:p w:rsidR="00E136D1" w:rsidRDefault="00E136D1" w:rsidP="00E136D1">
            <w:pPr>
              <w:pStyle w:val="TableContents"/>
              <w:snapToGrid w:val="0"/>
              <w:rPr>
                <w:b/>
                <w:sz w:val="20"/>
                <w:u w:val="single"/>
              </w:rPr>
            </w:pPr>
            <w:r w:rsidRPr="006A5170">
              <w:rPr>
                <w:b/>
                <w:sz w:val="20"/>
                <w:u w:val="single"/>
              </w:rPr>
              <w:t>Compétences principales mises en œuvre :</w:t>
            </w:r>
            <w:r>
              <w:rPr>
                <w:b/>
                <w:sz w:val="20"/>
              </w:rPr>
              <w:t xml:space="preserve"> (cotés  sur 4 niveaux initié – pratique – maîtrise - expert)</w:t>
            </w:r>
          </w:p>
          <w:p w:rsidR="00E136D1" w:rsidRDefault="00E136D1" w:rsidP="00E136D1">
            <w:pPr>
              <w:pStyle w:val="TableContents"/>
              <w:snapToGrid w:val="0"/>
              <w:jc w:val="both"/>
              <w:rPr>
                <w:rFonts w:eastAsia="Times New Roman"/>
                <w:sz w:val="20"/>
              </w:rPr>
            </w:pPr>
            <w:r w:rsidRPr="00DB30FC">
              <w:rPr>
                <w:rFonts w:eastAsia="Times New Roman"/>
                <w:sz w:val="20"/>
              </w:rPr>
              <w:t xml:space="preserve">L’intérêt pour la matière budgétaire </w:t>
            </w:r>
            <w:r>
              <w:rPr>
                <w:rFonts w:eastAsia="Times New Roman"/>
                <w:sz w:val="20"/>
              </w:rPr>
              <w:t>et une bonne connaissance des finances publiques sont</w:t>
            </w:r>
            <w:r w:rsidRPr="00DB30FC">
              <w:rPr>
                <w:rFonts w:eastAsia="Times New Roman"/>
                <w:sz w:val="20"/>
              </w:rPr>
              <w:t xml:space="preserve"> indispensable</w:t>
            </w:r>
            <w:r>
              <w:rPr>
                <w:rFonts w:eastAsia="Times New Roman"/>
                <w:sz w:val="20"/>
              </w:rPr>
              <w:t>s</w:t>
            </w:r>
            <w:r w:rsidRPr="00DB30FC">
              <w:rPr>
                <w:rFonts w:eastAsia="Times New Roman"/>
                <w:sz w:val="20"/>
              </w:rPr>
              <w:t>.</w:t>
            </w:r>
            <w:r>
              <w:rPr>
                <w:rFonts w:eastAsia="Times New Roman"/>
                <w:sz w:val="20"/>
              </w:rPr>
              <w:t xml:space="preserve"> </w:t>
            </w:r>
          </w:p>
          <w:p w:rsidR="00E136D1" w:rsidRDefault="00E136D1" w:rsidP="00E136D1">
            <w:pPr>
              <w:pStyle w:val="TableContents"/>
              <w:snapToGrid w:val="0"/>
              <w:jc w:val="both"/>
              <w:rPr>
                <w:rFonts w:eastAsia="Times New Roman"/>
                <w:sz w:val="20"/>
              </w:rPr>
            </w:pPr>
            <w:r>
              <w:rPr>
                <w:rFonts w:eastAsia="Times New Roman"/>
                <w:sz w:val="20"/>
              </w:rPr>
              <w:t>Le titulaire du poste coordonne le travail des chargés de synthèses budgétaires et est en lien fonctionnel avec les chargés de synthèse sur les opérateurs. L</w:t>
            </w:r>
            <w:r w:rsidRPr="00DB30FC">
              <w:rPr>
                <w:rFonts w:eastAsia="Times New Roman"/>
                <w:sz w:val="20"/>
              </w:rPr>
              <w:t>e sens du contact et le goût du travail en équipe</w:t>
            </w:r>
            <w:r>
              <w:rPr>
                <w:rFonts w:eastAsia="Times New Roman"/>
                <w:sz w:val="20"/>
              </w:rPr>
              <w:t xml:space="preserve"> ainsi que la capacité d’adaptation et la réactivité sont donc des qualités primordiales. </w:t>
            </w:r>
          </w:p>
          <w:p w:rsidR="00E136D1" w:rsidRDefault="00E136D1" w:rsidP="00E136D1">
            <w:pPr>
              <w:pStyle w:val="TableContents"/>
              <w:snapToGrid w:val="0"/>
              <w:rPr>
                <w:b/>
                <w:sz w:val="20"/>
                <w:u w:val="single"/>
              </w:rPr>
            </w:pPr>
          </w:p>
          <w:p w:rsidR="00E136D1" w:rsidRDefault="00E136D1" w:rsidP="00E136D1">
            <w:pPr>
              <w:pStyle w:val="TableContents"/>
              <w:snapToGrid w:val="0"/>
              <w:rPr>
                <w:sz w:val="20"/>
              </w:rPr>
            </w:pPr>
            <w:r>
              <w:rPr>
                <w:b/>
                <w:sz w:val="20"/>
                <w:u w:val="single"/>
              </w:rPr>
              <w:t>Compétences techniques :</w:t>
            </w:r>
          </w:p>
          <w:p w:rsidR="00E136D1" w:rsidRDefault="00E136D1" w:rsidP="00E136D1">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en matière des finances publiques d’État ;</w:t>
            </w:r>
          </w:p>
          <w:p w:rsidR="00E136D1" w:rsidRDefault="00E136D1" w:rsidP="00E136D1">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maîtrise des outils bureautiques (Microsoft Office et OpenOffice, notamment </w:t>
            </w:r>
            <w:proofErr w:type="spellStart"/>
            <w:r>
              <w:rPr>
                <w:rFonts w:ascii="Times New Roman" w:hAnsi="Times New Roman" w:cs="Times New Roman"/>
                <w:sz w:val="20"/>
                <w:szCs w:val="20"/>
              </w:rPr>
              <w:t>excel</w:t>
            </w:r>
            <w:proofErr w:type="spellEnd"/>
            <w:r>
              <w:rPr>
                <w:rFonts w:ascii="Times New Roman" w:hAnsi="Times New Roman" w:cs="Times New Roman"/>
                <w:sz w:val="20"/>
                <w:szCs w:val="20"/>
              </w:rPr>
              <w:t>) ;</w:t>
            </w:r>
          </w:p>
          <w:p w:rsidR="00E136D1" w:rsidRPr="007171FB" w:rsidRDefault="00E136D1" w:rsidP="00E136D1">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la connaissance du progiciel Chorus est souhaitable.</w:t>
            </w:r>
          </w:p>
        </w:tc>
      </w:tr>
      <w:tr w:rsidR="00E136D1" w:rsidTr="00E136D1">
        <w:tc>
          <w:tcPr>
            <w:tcW w:w="10532" w:type="dxa"/>
            <w:tcBorders>
              <w:top w:val="single" w:sz="1" w:space="0" w:color="000000"/>
              <w:left w:val="single" w:sz="1" w:space="0" w:color="000000"/>
              <w:bottom w:val="single" w:sz="1" w:space="0" w:color="000000"/>
              <w:right w:val="single" w:sz="1" w:space="0" w:color="000000"/>
            </w:tcBorders>
          </w:tcPr>
          <w:p w:rsidR="00E136D1" w:rsidRDefault="00E136D1" w:rsidP="00E136D1">
            <w:pPr>
              <w:pStyle w:val="TableContents"/>
              <w:snapToGrid w:val="0"/>
              <w:rPr>
                <w:sz w:val="20"/>
              </w:rPr>
            </w:pPr>
            <w:r>
              <w:rPr>
                <w:b/>
                <w:sz w:val="20"/>
                <w:u w:val="single"/>
              </w:rPr>
              <w:t>Savoir-faire :</w:t>
            </w:r>
          </w:p>
          <w:p w:rsidR="00E136D1" w:rsidRDefault="00E136D1" w:rsidP="00E136D1">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aptitude à appréhender des environnements complexes et assurer la coordination ;</w:t>
            </w:r>
          </w:p>
          <w:p w:rsidR="00E136D1" w:rsidRDefault="00E136D1" w:rsidP="00E136D1">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rigueur du raisonnement et des analyses, capacité de synthèse ;</w:t>
            </w:r>
          </w:p>
          <w:p w:rsidR="00E136D1" w:rsidRDefault="00E136D1" w:rsidP="00E136D1">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qualités rédactionnelles ; </w:t>
            </w:r>
          </w:p>
          <w:p w:rsidR="00E136D1" w:rsidRDefault="00E136D1" w:rsidP="00E136D1">
            <w:pPr>
              <w:pStyle w:val="BodyTextIndent31"/>
              <w:spacing w:after="0"/>
              <w:ind w:left="0"/>
              <w:rPr>
                <w:sz w:val="20"/>
                <w:u w:val="single"/>
              </w:rPr>
            </w:pPr>
            <w:r>
              <w:rPr>
                <w:rFonts w:ascii="Times New Roman" w:hAnsi="Times New Roman" w:cs="Times New Roman"/>
                <w:sz w:val="20"/>
                <w:szCs w:val="20"/>
              </w:rPr>
              <w:t xml:space="preserve">- maîtrise de la manipulation des données chiffrées. </w:t>
            </w:r>
          </w:p>
        </w:tc>
      </w:tr>
      <w:tr w:rsidR="00E136D1" w:rsidTr="00E136D1">
        <w:tc>
          <w:tcPr>
            <w:tcW w:w="10532" w:type="dxa"/>
            <w:tcBorders>
              <w:top w:val="single" w:sz="1" w:space="0" w:color="000000"/>
              <w:left w:val="single" w:sz="1" w:space="0" w:color="000000"/>
              <w:bottom w:val="single" w:sz="1" w:space="0" w:color="000000"/>
              <w:right w:val="single" w:sz="1" w:space="0" w:color="000000"/>
            </w:tcBorders>
          </w:tcPr>
          <w:p w:rsidR="00E136D1" w:rsidRDefault="00E136D1" w:rsidP="00E136D1">
            <w:pPr>
              <w:pStyle w:val="TableContents"/>
              <w:snapToGrid w:val="0"/>
              <w:rPr>
                <w:sz w:val="20"/>
              </w:rPr>
            </w:pPr>
            <w:r>
              <w:rPr>
                <w:b/>
                <w:sz w:val="20"/>
                <w:u w:val="single"/>
              </w:rPr>
              <w:t>Savoir-être (compétences comportementales)</w:t>
            </w:r>
          </w:p>
          <w:p w:rsidR="00E136D1" w:rsidRDefault="00E136D1" w:rsidP="00E136D1">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réactivité et capacité d’adaptation aux fluctuations de la charge de travail ;</w:t>
            </w:r>
          </w:p>
          <w:p w:rsidR="00E136D1" w:rsidRDefault="00E136D1" w:rsidP="00E136D1">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sens du contact et de la coordination, capacité d’écoute et aptitude à encadrer une équipe ;</w:t>
            </w:r>
          </w:p>
          <w:p w:rsidR="00E136D1" w:rsidRDefault="00E136D1" w:rsidP="00E136D1">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autonomie, capacité d’adaptation et d’initiative ;</w:t>
            </w:r>
          </w:p>
          <w:p w:rsidR="00E136D1" w:rsidRDefault="00E136D1" w:rsidP="00E136D1">
            <w:pPr>
              <w:pStyle w:val="BodyTextIndent31"/>
              <w:ind w:left="0"/>
              <w:rPr>
                <w:sz w:val="20"/>
              </w:rPr>
            </w:pPr>
            <w:r>
              <w:rPr>
                <w:rFonts w:ascii="Times New Roman" w:hAnsi="Times New Roman" w:cs="Times New Roman"/>
                <w:sz w:val="20"/>
                <w:szCs w:val="20"/>
              </w:rPr>
              <w:t>- capacité de synthèse et de création de consensus.</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2" w:space="0" w:color="000000"/>
              <w:right w:val="single" w:sz="1" w:space="0" w:color="000000"/>
            </w:tcBorders>
            <w:shd w:val="clear" w:color="auto" w:fill="auto"/>
          </w:tcPr>
          <w:p w:rsidR="00A32EB9" w:rsidRDefault="00991C99">
            <w:pPr>
              <w:pStyle w:val="TableContents"/>
              <w:snapToGrid w:val="0"/>
              <w:rPr>
                <w:b/>
                <w:sz w:val="20"/>
                <w:u w:val="single"/>
              </w:rPr>
            </w:pPr>
            <w:r>
              <w:rPr>
                <w:b/>
                <w:sz w:val="20"/>
                <w:u w:val="single"/>
              </w:rPr>
              <w:t>Environnement professionnel</w:t>
            </w:r>
            <w:r w:rsidR="00A32EB9">
              <w:rPr>
                <w:b/>
                <w:sz w:val="20"/>
                <w:u w:val="single"/>
              </w:rPr>
              <w:t> :</w:t>
            </w:r>
          </w:p>
          <w:p w:rsidR="00991C99" w:rsidRDefault="00991C99">
            <w:pPr>
              <w:pStyle w:val="TableContents"/>
              <w:snapToGrid w:val="0"/>
              <w:rPr>
                <w:sz w:val="20"/>
              </w:rPr>
            </w:pPr>
            <w:r>
              <w:rPr>
                <w:b/>
                <w:i/>
                <w:sz w:val="20"/>
              </w:rPr>
              <w:t xml:space="preserve">Liaisons hiérarchiques : </w:t>
            </w:r>
          </w:p>
          <w:p w:rsidR="00991C99" w:rsidRPr="006E539D" w:rsidRDefault="00991C99" w:rsidP="007171FB">
            <w:pPr>
              <w:pStyle w:val="TableContents"/>
              <w:tabs>
                <w:tab w:val="left" w:pos="485"/>
              </w:tabs>
              <w:suppressAutoHyphens w:val="0"/>
              <w:jc w:val="both"/>
              <w:rPr>
                <w:sz w:val="20"/>
              </w:rPr>
            </w:pPr>
            <w:r>
              <w:rPr>
                <w:sz w:val="20"/>
              </w:rPr>
              <w:t xml:space="preserve">Le poste est rattaché au chef du </w:t>
            </w:r>
            <w:r w:rsidR="006A5170" w:rsidRPr="0088473E">
              <w:rPr>
                <w:sz w:val="20"/>
              </w:rPr>
              <w:t>département</w:t>
            </w:r>
            <w:r w:rsidR="006E539D" w:rsidRPr="0088473E">
              <w:rPr>
                <w:sz w:val="20"/>
              </w:rPr>
              <w:t>.</w:t>
            </w:r>
          </w:p>
          <w:p w:rsidR="00F5536D" w:rsidRDefault="00F5536D">
            <w:pPr>
              <w:pStyle w:val="TableContents"/>
              <w:numPr>
                <w:ilvl w:val="0"/>
                <w:numId w:val="1"/>
              </w:numPr>
              <w:tabs>
                <w:tab w:val="left" w:pos="485"/>
              </w:tabs>
              <w:suppressAutoHyphens w:val="0"/>
              <w:ind w:firstLine="284"/>
              <w:rPr>
                <w:b/>
                <w:i/>
                <w:sz w:val="20"/>
              </w:rPr>
            </w:pPr>
          </w:p>
          <w:p w:rsidR="00991C99" w:rsidRDefault="00991C99">
            <w:pPr>
              <w:pStyle w:val="TableContents"/>
              <w:numPr>
                <w:ilvl w:val="0"/>
                <w:numId w:val="1"/>
              </w:numPr>
              <w:tabs>
                <w:tab w:val="left" w:pos="485"/>
              </w:tabs>
              <w:suppressAutoHyphens w:val="0"/>
              <w:rPr>
                <w:sz w:val="20"/>
              </w:rPr>
            </w:pPr>
            <w:r>
              <w:rPr>
                <w:b/>
                <w:i/>
                <w:sz w:val="20"/>
              </w:rPr>
              <w:t xml:space="preserve">Liaisons fonctionnelles : </w:t>
            </w:r>
          </w:p>
          <w:p w:rsidR="00991C99" w:rsidRDefault="00991C99" w:rsidP="00C415F9">
            <w:pPr>
              <w:pStyle w:val="BodyTextIndent31"/>
              <w:spacing w:after="80"/>
              <w:ind w:left="0"/>
              <w:rPr>
                <w:rFonts w:cs="Times New Roman"/>
                <w:b/>
                <w:sz w:val="20"/>
                <w:u w:val="single"/>
              </w:rPr>
            </w:pPr>
            <w:r>
              <w:rPr>
                <w:rFonts w:ascii="Times New Roman" w:hAnsi="Times New Roman" w:cs="Times New Roman"/>
                <w:sz w:val="20"/>
                <w:szCs w:val="20"/>
              </w:rPr>
              <w:t xml:space="preserve">Les </w:t>
            </w:r>
            <w:r w:rsidRPr="0088473E">
              <w:rPr>
                <w:rFonts w:ascii="Times New Roman" w:hAnsi="Times New Roman" w:cs="Times New Roman"/>
                <w:sz w:val="20"/>
                <w:szCs w:val="20"/>
              </w:rPr>
              <w:t xml:space="preserve">interlocuteurs du </w:t>
            </w:r>
            <w:r w:rsidR="006C0751" w:rsidRPr="0088473E">
              <w:rPr>
                <w:rFonts w:ascii="Times New Roman" w:hAnsi="Times New Roman" w:cs="Times New Roman"/>
                <w:sz w:val="20"/>
                <w:szCs w:val="20"/>
              </w:rPr>
              <w:t xml:space="preserve">département </w:t>
            </w:r>
            <w:r w:rsidRPr="0088473E">
              <w:rPr>
                <w:rFonts w:ascii="Times New Roman" w:hAnsi="Times New Roman" w:cs="Times New Roman"/>
                <w:sz w:val="20"/>
                <w:szCs w:val="20"/>
              </w:rPr>
              <w:t>sont multiples</w:t>
            </w:r>
            <w:r>
              <w:rPr>
                <w:rFonts w:ascii="Times New Roman" w:hAnsi="Times New Roman" w:cs="Times New Roman"/>
                <w:sz w:val="20"/>
                <w:szCs w:val="20"/>
              </w:rPr>
              <w:t xml:space="preserve"> : </w:t>
            </w:r>
            <w:r w:rsidR="00C415F9">
              <w:rPr>
                <w:rFonts w:ascii="Times New Roman" w:hAnsi="Times New Roman" w:cs="Times New Roman"/>
                <w:sz w:val="20"/>
                <w:szCs w:val="20"/>
              </w:rPr>
              <w:t xml:space="preserve">autres </w:t>
            </w:r>
            <w:r>
              <w:rPr>
                <w:rFonts w:ascii="Times New Roman" w:hAnsi="Times New Roman" w:cs="Times New Roman"/>
                <w:sz w:val="20"/>
                <w:szCs w:val="20"/>
              </w:rPr>
              <w:t>service</w:t>
            </w:r>
            <w:r w:rsidR="00200D77">
              <w:rPr>
                <w:rFonts w:ascii="Times New Roman" w:hAnsi="Times New Roman" w:cs="Times New Roman"/>
                <w:sz w:val="20"/>
                <w:szCs w:val="20"/>
              </w:rPr>
              <w:t>s du secrétariat général</w:t>
            </w:r>
            <w:r>
              <w:rPr>
                <w:rFonts w:ascii="Times New Roman" w:hAnsi="Times New Roman" w:cs="Times New Roman"/>
                <w:sz w:val="20"/>
                <w:szCs w:val="20"/>
              </w:rPr>
              <w:t>, responsables de programme et leurs secrétaires g</w:t>
            </w:r>
            <w:r w:rsidR="00200D77">
              <w:rPr>
                <w:rFonts w:ascii="Times New Roman" w:hAnsi="Times New Roman" w:cs="Times New Roman"/>
                <w:sz w:val="20"/>
                <w:szCs w:val="20"/>
              </w:rPr>
              <w:t>énéraux, services métiers des directions générales</w:t>
            </w:r>
            <w:r>
              <w:rPr>
                <w:rFonts w:ascii="Times New Roman" w:hAnsi="Times New Roman" w:cs="Times New Roman"/>
                <w:sz w:val="20"/>
                <w:szCs w:val="20"/>
              </w:rPr>
              <w:t xml:space="preserve">, cabinet ministériel, ministère </w:t>
            </w:r>
            <w:r w:rsidR="00251F24">
              <w:rPr>
                <w:rFonts w:ascii="Times New Roman" w:hAnsi="Times New Roman" w:cs="Times New Roman"/>
                <w:sz w:val="20"/>
                <w:szCs w:val="20"/>
              </w:rPr>
              <w:t xml:space="preserve">chargé </w:t>
            </w:r>
            <w:r>
              <w:rPr>
                <w:rFonts w:ascii="Times New Roman" w:hAnsi="Times New Roman" w:cs="Times New Roman"/>
                <w:sz w:val="20"/>
                <w:szCs w:val="20"/>
              </w:rPr>
              <w:t>du budget, Cour des comptes, Parlement.</w:t>
            </w:r>
            <w:r w:rsidR="00200D77">
              <w:rPr>
                <w:rFonts w:ascii="Times New Roman" w:hAnsi="Times New Roman" w:cs="Times New Roman"/>
                <w:sz w:val="20"/>
                <w:szCs w:val="20"/>
              </w:rPr>
              <w:t xml:space="preserve"> Les relations avec les opérateurs s</w:t>
            </w:r>
            <w:r w:rsidR="0099284F">
              <w:rPr>
                <w:rFonts w:ascii="Times New Roman" w:hAnsi="Times New Roman" w:cs="Times New Roman"/>
                <w:sz w:val="20"/>
                <w:szCs w:val="20"/>
              </w:rPr>
              <w:t>e déroulent</w:t>
            </w:r>
            <w:r w:rsidR="00200D77">
              <w:rPr>
                <w:rFonts w:ascii="Times New Roman" w:hAnsi="Times New Roman" w:cs="Times New Roman"/>
                <w:sz w:val="20"/>
                <w:szCs w:val="20"/>
              </w:rPr>
              <w:t xml:space="preserve"> dans le cadre de r</w:t>
            </w:r>
            <w:r w:rsidR="00E55FE4">
              <w:rPr>
                <w:rFonts w:ascii="Times New Roman" w:hAnsi="Times New Roman" w:cs="Times New Roman"/>
                <w:sz w:val="20"/>
                <w:szCs w:val="20"/>
              </w:rPr>
              <w:t>éunion</w:t>
            </w:r>
            <w:r w:rsidR="00A32EB9">
              <w:rPr>
                <w:rFonts w:ascii="Times New Roman" w:hAnsi="Times New Roman" w:cs="Times New Roman"/>
                <w:sz w:val="20"/>
                <w:szCs w:val="20"/>
              </w:rPr>
              <w:t>s</w:t>
            </w:r>
            <w:r w:rsidR="00E55FE4">
              <w:rPr>
                <w:rFonts w:ascii="Times New Roman" w:hAnsi="Times New Roman" w:cs="Times New Roman"/>
                <w:sz w:val="20"/>
                <w:szCs w:val="20"/>
              </w:rPr>
              <w:t xml:space="preserve"> d’animation transversale</w:t>
            </w:r>
            <w:r w:rsidR="00A32EB9">
              <w:rPr>
                <w:rFonts w:ascii="Times New Roman" w:hAnsi="Times New Roman" w:cs="Times New Roman"/>
                <w:sz w:val="20"/>
                <w:szCs w:val="20"/>
              </w:rPr>
              <w:t>s</w:t>
            </w:r>
            <w:r w:rsidR="00200D77">
              <w:rPr>
                <w:rFonts w:ascii="Times New Roman" w:hAnsi="Times New Roman" w:cs="Times New Roman"/>
                <w:sz w:val="20"/>
                <w:szCs w:val="20"/>
              </w:rPr>
              <w:t xml:space="preserve"> ou pour le traitement</w:t>
            </w:r>
            <w:r w:rsidR="0099284F">
              <w:rPr>
                <w:rFonts w:ascii="Times New Roman" w:hAnsi="Times New Roman" w:cs="Times New Roman"/>
                <w:sz w:val="20"/>
                <w:szCs w:val="20"/>
              </w:rPr>
              <w:t xml:space="preserve"> de questions spécifiques. Elles s</w:t>
            </w:r>
            <w:r w:rsidR="00200D77">
              <w:rPr>
                <w:rFonts w:ascii="Times New Roman" w:hAnsi="Times New Roman" w:cs="Times New Roman"/>
                <w:sz w:val="20"/>
                <w:szCs w:val="20"/>
              </w:rPr>
              <w:t xml:space="preserve">ont menées en lien avec les directions générales, responsable de droit commun </w:t>
            </w:r>
            <w:r w:rsidR="00E55FE4">
              <w:rPr>
                <w:rFonts w:ascii="Times New Roman" w:hAnsi="Times New Roman" w:cs="Times New Roman"/>
                <w:sz w:val="20"/>
                <w:szCs w:val="20"/>
              </w:rPr>
              <w:t xml:space="preserve">des échanges avec les opérateurs. </w:t>
            </w:r>
          </w:p>
        </w:tc>
      </w:tr>
      <w:tr w:rsidR="00991C99">
        <w:tc>
          <w:tcPr>
            <w:tcW w:w="10532" w:type="dxa"/>
            <w:tcBorders>
              <w:top w:val="single" w:sz="2" w:space="0" w:color="000000"/>
              <w:bottom w:val="single" w:sz="2" w:space="0" w:color="000000"/>
            </w:tcBorders>
            <w:shd w:val="clear" w:color="auto" w:fill="auto"/>
          </w:tcPr>
          <w:p w:rsidR="00991C99" w:rsidRDefault="00991C99">
            <w:pPr>
              <w:pStyle w:val="TableContents"/>
              <w:snapToGrid w:val="0"/>
              <w:rPr>
                <w:b/>
                <w:sz w:val="20"/>
                <w:u w:val="single"/>
              </w:rPr>
            </w:pPr>
          </w:p>
        </w:tc>
      </w:tr>
      <w:tr w:rsidR="00991C99">
        <w:tc>
          <w:tcPr>
            <w:tcW w:w="10532" w:type="dxa"/>
            <w:tcBorders>
              <w:top w:val="single" w:sz="2"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Perspectives d'évolution :</w:t>
            </w:r>
          </w:p>
          <w:p w:rsidR="00991C99" w:rsidRDefault="00991C99" w:rsidP="0099178B">
            <w:pPr>
              <w:pStyle w:val="TableContents"/>
              <w:snapToGrid w:val="0"/>
            </w:pPr>
            <w:r>
              <w:rPr>
                <w:sz w:val="20"/>
              </w:rPr>
              <w:t xml:space="preserve">Au sein d’établissements publics </w:t>
            </w:r>
            <w:r w:rsidR="00E55FE4">
              <w:rPr>
                <w:sz w:val="20"/>
              </w:rPr>
              <w:t>sur des postes de se</w:t>
            </w:r>
            <w:r w:rsidR="00530C2F">
              <w:rPr>
                <w:sz w:val="20"/>
              </w:rPr>
              <w:t>crétaire général ou de responsable</w:t>
            </w:r>
            <w:r w:rsidR="00E55FE4">
              <w:rPr>
                <w:sz w:val="20"/>
              </w:rPr>
              <w:t xml:space="preserve"> </w:t>
            </w:r>
            <w:r w:rsidR="0099178B">
              <w:rPr>
                <w:sz w:val="20"/>
              </w:rPr>
              <w:t>de fonctions support</w:t>
            </w:r>
            <w:r w:rsidR="00E55FE4">
              <w:rPr>
                <w:sz w:val="20"/>
              </w:rPr>
              <w:t xml:space="preserve">. </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 xml:space="preserve">Spécificités du poste / Contraintes / Sujétions : </w:t>
            </w:r>
          </w:p>
          <w:p w:rsidR="00991C99" w:rsidRDefault="00991C99" w:rsidP="00916DC9">
            <w:pPr>
              <w:pStyle w:val="TableContents"/>
              <w:snapToGrid w:val="0"/>
              <w:jc w:val="both"/>
            </w:pPr>
            <w:r>
              <w:rPr>
                <w:sz w:val="20"/>
              </w:rPr>
              <w:t>La part</w:t>
            </w:r>
            <w:r w:rsidR="00E136D1">
              <w:rPr>
                <w:sz w:val="20"/>
              </w:rPr>
              <w:t xml:space="preserve"> fonction du poste est cotée </w:t>
            </w:r>
            <w:r w:rsidR="00916DC9">
              <w:rPr>
                <w:sz w:val="20"/>
              </w:rPr>
              <w:t>4</w:t>
            </w:r>
            <w:r w:rsidR="00E136D1">
              <w:rPr>
                <w:sz w:val="20"/>
              </w:rPr>
              <w:t xml:space="preserve"> </w:t>
            </w:r>
            <w:r>
              <w:rPr>
                <w:sz w:val="20"/>
              </w:rPr>
              <w:t>dans le cadre de la PFR.</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Profil du candidat recherché (le cas échéant)</w:t>
            </w:r>
          </w:p>
          <w:p w:rsidR="00991C99" w:rsidRDefault="00991C99">
            <w:pPr>
              <w:pStyle w:val="TableContents"/>
              <w:snapToGrid w:val="0"/>
            </w:pPr>
            <w:r>
              <w:rPr>
                <w:sz w:val="20"/>
              </w:rPr>
              <w:t>Atta</w:t>
            </w:r>
            <w:r w:rsidR="004B43ED">
              <w:rPr>
                <w:sz w:val="20"/>
              </w:rPr>
              <w:t>ché/</w:t>
            </w:r>
            <w:proofErr w:type="spellStart"/>
            <w:r w:rsidR="004B43ED">
              <w:rPr>
                <w:sz w:val="20"/>
              </w:rPr>
              <w:t>ée</w:t>
            </w:r>
            <w:proofErr w:type="spellEnd"/>
            <w:r w:rsidR="004B43ED">
              <w:rPr>
                <w:sz w:val="20"/>
              </w:rPr>
              <w:t xml:space="preserve"> d’administration, d</w:t>
            </w:r>
            <w:r>
              <w:rPr>
                <w:sz w:val="20"/>
              </w:rPr>
              <w:t>iplômé/</w:t>
            </w:r>
            <w:proofErr w:type="spellStart"/>
            <w:r>
              <w:rPr>
                <w:sz w:val="20"/>
              </w:rPr>
              <w:t>ée</w:t>
            </w:r>
            <w:proofErr w:type="spellEnd"/>
            <w:r>
              <w:rPr>
                <w:sz w:val="20"/>
              </w:rPr>
              <w:t xml:space="preserve"> d’université, d’école de commerce, ou d’IEP (master en contrôle de gestion, gestion publique, finances publiques, ou assimilés)</w:t>
            </w:r>
          </w:p>
        </w:tc>
      </w:tr>
    </w:tbl>
    <w:p w:rsidR="00991C99" w:rsidRDefault="00991C99"/>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b/>
                <w:sz w:val="20"/>
              </w:rPr>
            </w:pPr>
            <w:r>
              <w:rPr>
                <w:b/>
                <w:sz w:val="20"/>
              </w:rPr>
              <w:t>Qui contacter ?</w:t>
            </w:r>
          </w:p>
          <w:p w:rsidR="006A5170" w:rsidRDefault="0051719C" w:rsidP="003D1DDF">
            <w:pPr>
              <w:pStyle w:val="TableContents"/>
              <w:snapToGrid w:val="0"/>
              <w:rPr>
                <w:sz w:val="20"/>
              </w:rPr>
            </w:pPr>
            <w:r>
              <w:rPr>
                <w:sz w:val="20"/>
              </w:rPr>
              <w:t>Francis Steinbock</w:t>
            </w:r>
            <w:r w:rsidR="002D3578">
              <w:rPr>
                <w:sz w:val="20"/>
              </w:rPr>
              <w:t xml:space="preserve"> – Che</w:t>
            </w:r>
            <w:r w:rsidR="00283FA5">
              <w:rPr>
                <w:sz w:val="20"/>
              </w:rPr>
              <w:t>f du bureau d</w:t>
            </w:r>
            <w:r w:rsidR="003D1DDF">
              <w:rPr>
                <w:sz w:val="20"/>
              </w:rPr>
              <w:t>e</w:t>
            </w:r>
            <w:r w:rsidR="00E136D1">
              <w:rPr>
                <w:sz w:val="20"/>
              </w:rPr>
              <w:t>s opérateurs – préfigurateur du département des affaires budgétaires et de la synthèse</w:t>
            </w:r>
            <w:r w:rsidR="003D1DDF">
              <w:rPr>
                <w:sz w:val="20"/>
              </w:rPr>
              <w:t xml:space="preserve"> </w:t>
            </w:r>
            <w:r w:rsidRPr="000E0D46">
              <w:rPr>
                <w:sz w:val="20"/>
              </w:rPr>
              <w:t xml:space="preserve"> </w:t>
            </w:r>
            <w:r w:rsidR="00991C99" w:rsidRPr="000E0D46">
              <w:rPr>
                <w:sz w:val="20"/>
              </w:rPr>
              <w:t xml:space="preserve">– 01 40 15 </w:t>
            </w:r>
            <w:r w:rsidR="000E0D46" w:rsidRPr="000E0D46">
              <w:rPr>
                <w:sz w:val="20"/>
              </w:rPr>
              <w:t>84 24</w:t>
            </w:r>
            <w:r w:rsidR="006A5170">
              <w:rPr>
                <w:sz w:val="20"/>
              </w:rPr>
              <w:t xml:space="preserve">  </w:t>
            </w:r>
            <w:hyperlink r:id="rId7" w:history="1">
              <w:r w:rsidR="006A5170" w:rsidRPr="00212F55">
                <w:rPr>
                  <w:rStyle w:val="Lienhypertexte"/>
                  <w:sz w:val="20"/>
                </w:rPr>
                <w:t>francis.steinbock@culture.gouv.fr</w:t>
              </w:r>
            </w:hyperlink>
            <w:r w:rsidR="006A5170">
              <w:rPr>
                <w:sz w:val="20"/>
              </w:rPr>
              <w:t xml:space="preserve"> </w:t>
            </w:r>
          </w:p>
        </w:tc>
      </w:tr>
    </w:tbl>
    <w:p w:rsidR="00991C99" w:rsidRDefault="00991C99">
      <w:pPr>
        <w:pStyle w:val="TableContents"/>
        <w:snapToGrid w:val="0"/>
      </w:pPr>
      <w:r>
        <w:rPr>
          <w:sz w:val="20"/>
        </w:rPr>
        <w:t xml:space="preserve">Date de mise </w:t>
      </w:r>
      <w:r w:rsidR="002D3578">
        <w:rPr>
          <w:sz w:val="20"/>
        </w:rPr>
        <w:t>à jour de la fi</w:t>
      </w:r>
      <w:r w:rsidR="007034C5">
        <w:rPr>
          <w:sz w:val="20"/>
        </w:rPr>
        <w:t xml:space="preserve">che de poste : </w:t>
      </w:r>
      <w:r w:rsidR="00530C2F">
        <w:rPr>
          <w:sz w:val="20"/>
        </w:rPr>
        <w:t>01</w:t>
      </w:r>
      <w:r w:rsidR="0051719C">
        <w:rPr>
          <w:sz w:val="20"/>
        </w:rPr>
        <w:t>/0</w:t>
      </w:r>
      <w:r w:rsidR="00530C2F">
        <w:rPr>
          <w:sz w:val="20"/>
        </w:rPr>
        <w:t>3</w:t>
      </w:r>
      <w:r w:rsidR="0051719C">
        <w:rPr>
          <w:sz w:val="20"/>
        </w:rPr>
        <w:t>/2014</w:t>
      </w:r>
    </w:p>
    <w:sectPr w:rsidR="00991C99" w:rsidSect="00F6797B">
      <w:pgSz w:w="11906" w:h="16838"/>
      <w:pgMar w:top="397" w:right="737" w:bottom="39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92"/>
        </w:tabs>
        <w:ind w:left="792" w:hanging="360"/>
      </w:pPr>
      <w:rPr>
        <w:rFonts w:ascii="Symbol" w:hAnsi="Symbol" w:cs="Aria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FC"/>
    <w:rsid w:val="00026F84"/>
    <w:rsid w:val="00052CB0"/>
    <w:rsid w:val="000C3226"/>
    <w:rsid w:val="000E0D46"/>
    <w:rsid w:val="000E4106"/>
    <w:rsid w:val="001103DF"/>
    <w:rsid w:val="001326EC"/>
    <w:rsid w:val="00134933"/>
    <w:rsid w:val="00176E6C"/>
    <w:rsid w:val="001A4116"/>
    <w:rsid w:val="001B4BFB"/>
    <w:rsid w:val="001D57E2"/>
    <w:rsid w:val="00200D77"/>
    <w:rsid w:val="00217526"/>
    <w:rsid w:val="00251F24"/>
    <w:rsid w:val="00266421"/>
    <w:rsid w:val="00270902"/>
    <w:rsid w:val="00283FA5"/>
    <w:rsid w:val="002D3578"/>
    <w:rsid w:val="003578E7"/>
    <w:rsid w:val="003D1DDF"/>
    <w:rsid w:val="003D4C1E"/>
    <w:rsid w:val="00415CA1"/>
    <w:rsid w:val="00433CD7"/>
    <w:rsid w:val="00444158"/>
    <w:rsid w:val="004A3B37"/>
    <w:rsid w:val="004B43ED"/>
    <w:rsid w:val="004B5691"/>
    <w:rsid w:val="0051719C"/>
    <w:rsid w:val="00530C2F"/>
    <w:rsid w:val="0053265E"/>
    <w:rsid w:val="00540283"/>
    <w:rsid w:val="0057134E"/>
    <w:rsid w:val="005D1F46"/>
    <w:rsid w:val="005F237C"/>
    <w:rsid w:val="00601DB5"/>
    <w:rsid w:val="0060250E"/>
    <w:rsid w:val="00606739"/>
    <w:rsid w:val="006579CD"/>
    <w:rsid w:val="00697450"/>
    <w:rsid w:val="006A5170"/>
    <w:rsid w:val="006C0751"/>
    <w:rsid w:val="006E29A6"/>
    <w:rsid w:val="006E539D"/>
    <w:rsid w:val="007034C5"/>
    <w:rsid w:val="007171FB"/>
    <w:rsid w:val="00731BB0"/>
    <w:rsid w:val="007415C1"/>
    <w:rsid w:val="00751634"/>
    <w:rsid w:val="007C14B4"/>
    <w:rsid w:val="007E3B31"/>
    <w:rsid w:val="007E5A03"/>
    <w:rsid w:val="00811FDD"/>
    <w:rsid w:val="0088473E"/>
    <w:rsid w:val="008B10A2"/>
    <w:rsid w:val="008B67FF"/>
    <w:rsid w:val="008F15AA"/>
    <w:rsid w:val="009131E0"/>
    <w:rsid w:val="00916DC9"/>
    <w:rsid w:val="009676AF"/>
    <w:rsid w:val="0099178B"/>
    <w:rsid w:val="00991C99"/>
    <w:rsid w:val="0099284F"/>
    <w:rsid w:val="009A02EC"/>
    <w:rsid w:val="009A25C8"/>
    <w:rsid w:val="009C170F"/>
    <w:rsid w:val="009C281A"/>
    <w:rsid w:val="009F5737"/>
    <w:rsid w:val="00A32EB9"/>
    <w:rsid w:val="00A41CF5"/>
    <w:rsid w:val="00A4555C"/>
    <w:rsid w:val="00A46F2F"/>
    <w:rsid w:val="00AF6191"/>
    <w:rsid w:val="00B2702B"/>
    <w:rsid w:val="00B34F6F"/>
    <w:rsid w:val="00B504A6"/>
    <w:rsid w:val="00B61B08"/>
    <w:rsid w:val="00B63B4D"/>
    <w:rsid w:val="00BC61EE"/>
    <w:rsid w:val="00BF5087"/>
    <w:rsid w:val="00C16BD2"/>
    <w:rsid w:val="00C415F9"/>
    <w:rsid w:val="00CD14EA"/>
    <w:rsid w:val="00D40754"/>
    <w:rsid w:val="00DA3C94"/>
    <w:rsid w:val="00DB30FC"/>
    <w:rsid w:val="00DD333D"/>
    <w:rsid w:val="00E043DE"/>
    <w:rsid w:val="00E136D1"/>
    <w:rsid w:val="00E2753F"/>
    <w:rsid w:val="00E55FE4"/>
    <w:rsid w:val="00E57767"/>
    <w:rsid w:val="00E752ED"/>
    <w:rsid w:val="00EA602E"/>
    <w:rsid w:val="00EB7713"/>
    <w:rsid w:val="00F433C3"/>
    <w:rsid w:val="00F5536D"/>
    <w:rsid w:val="00F66255"/>
    <w:rsid w:val="00F6797B"/>
    <w:rsid w:val="00F76ABA"/>
    <w:rsid w:val="00FA3456"/>
    <w:rsid w:val="00FD17A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CF5E46-3597-48B7-AE5E-F1AC6180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97B"/>
    <w:pPr>
      <w:suppressAutoHyphens/>
    </w:pPr>
    <w:rPr>
      <w:rFonts w:ascii="Arial" w:hAnsi="Arial" w:cs="Arial"/>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F6797B"/>
    <w:rPr>
      <w:rFonts w:ascii="Symbol" w:hAnsi="Symbol" w:cs="Arial"/>
    </w:rPr>
  </w:style>
  <w:style w:type="character" w:customStyle="1" w:styleId="Absatz-Standardschriftart">
    <w:name w:val="Absatz-Standardschriftart"/>
    <w:rsid w:val="00F6797B"/>
  </w:style>
  <w:style w:type="character" w:customStyle="1" w:styleId="WW8Num3z0">
    <w:name w:val="WW8Num3z0"/>
    <w:rsid w:val="00F6797B"/>
    <w:rPr>
      <w:rFonts w:ascii="Arial" w:eastAsia="Lucida Sans Unicode" w:hAnsi="Arial" w:cs="Arial"/>
    </w:rPr>
  </w:style>
  <w:style w:type="character" w:customStyle="1" w:styleId="WW8Num3z1">
    <w:name w:val="WW8Num3z1"/>
    <w:rsid w:val="00F6797B"/>
    <w:rPr>
      <w:rFonts w:ascii="Courier New" w:hAnsi="Courier New" w:cs="Wingdings"/>
    </w:rPr>
  </w:style>
  <w:style w:type="character" w:customStyle="1" w:styleId="WW8Num3z2">
    <w:name w:val="WW8Num3z2"/>
    <w:rsid w:val="00F6797B"/>
    <w:rPr>
      <w:rFonts w:ascii="Wingdings" w:hAnsi="Wingdings" w:cs="Wingdings"/>
    </w:rPr>
  </w:style>
  <w:style w:type="character" w:customStyle="1" w:styleId="WW8Num4z0">
    <w:name w:val="WW8Num4z0"/>
    <w:rsid w:val="00F6797B"/>
    <w:rPr>
      <w:rFonts w:ascii="Times New Roman" w:eastAsia="Times New Roman" w:hAnsi="Times New Roman" w:cs="Times New Roman"/>
    </w:rPr>
  </w:style>
  <w:style w:type="character" w:customStyle="1" w:styleId="WW8Num4z1">
    <w:name w:val="WW8Num4z1"/>
    <w:rsid w:val="00F6797B"/>
    <w:rPr>
      <w:rFonts w:ascii="Courier New" w:hAnsi="Courier New" w:cs="Courier New"/>
    </w:rPr>
  </w:style>
  <w:style w:type="character" w:customStyle="1" w:styleId="WW8Num4z2">
    <w:name w:val="WW8Num4z2"/>
    <w:rsid w:val="00F6797B"/>
    <w:rPr>
      <w:rFonts w:ascii="Wingdings" w:hAnsi="Wingdings" w:cs="Wingdings"/>
    </w:rPr>
  </w:style>
  <w:style w:type="character" w:customStyle="1" w:styleId="WW8Num4z3">
    <w:name w:val="WW8Num4z3"/>
    <w:rsid w:val="00F6797B"/>
    <w:rPr>
      <w:rFonts w:ascii="Symbol" w:hAnsi="Symbol" w:cs="Symbol"/>
    </w:rPr>
  </w:style>
  <w:style w:type="character" w:customStyle="1" w:styleId="WW8Num7z0">
    <w:name w:val="WW8Num7z0"/>
    <w:rsid w:val="00F6797B"/>
    <w:rPr>
      <w:rFonts w:ascii="Wingdings" w:hAnsi="Wingdings" w:cs="Wingdings"/>
    </w:rPr>
  </w:style>
  <w:style w:type="character" w:customStyle="1" w:styleId="WW8Num7z1">
    <w:name w:val="WW8Num7z1"/>
    <w:rsid w:val="00F6797B"/>
    <w:rPr>
      <w:rFonts w:ascii="Courier New" w:hAnsi="Courier New" w:cs="Courier New"/>
    </w:rPr>
  </w:style>
  <w:style w:type="character" w:customStyle="1" w:styleId="WW8Num7z3">
    <w:name w:val="WW8Num7z3"/>
    <w:rsid w:val="00F6797B"/>
    <w:rPr>
      <w:rFonts w:ascii="Symbol" w:hAnsi="Symbol" w:cs="Symbol"/>
    </w:rPr>
  </w:style>
  <w:style w:type="character" w:customStyle="1" w:styleId="WW8Num8z0">
    <w:name w:val="WW8Num8z0"/>
    <w:rsid w:val="00F6797B"/>
    <w:rPr>
      <w:rFonts w:ascii="Wingdings" w:hAnsi="Wingdings" w:cs="Wingdings"/>
    </w:rPr>
  </w:style>
  <w:style w:type="character" w:customStyle="1" w:styleId="WW8Num8z1">
    <w:name w:val="WW8Num8z1"/>
    <w:rsid w:val="00F6797B"/>
    <w:rPr>
      <w:rFonts w:ascii="Courier New" w:hAnsi="Courier New" w:cs="Courier New"/>
    </w:rPr>
  </w:style>
  <w:style w:type="character" w:customStyle="1" w:styleId="WW8Num8z3">
    <w:name w:val="WW8Num8z3"/>
    <w:rsid w:val="00F6797B"/>
    <w:rPr>
      <w:rFonts w:ascii="Symbol" w:hAnsi="Symbol" w:cs="Symbol"/>
    </w:rPr>
  </w:style>
  <w:style w:type="character" w:customStyle="1" w:styleId="WW8Num9z0">
    <w:name w:val="WW8Num9z0"/>
    <w:rsid w:val="00F6797B"/>
    <w:rPr>
      <w:rFonts w:ascii="Times New Roman" w:eastAsia="Times New Roman" w:hAnsi="Times New Roman" w:cs="Times New Roman"/>
    </w:rPr>
  </w:style>
  <w:style w:type="character" w:customStyle="1" w:styleId="WW8Num9z1">
    <w:name w:val="WW8Num9z1"/>
    <w:rsid w:val="00F6797B"/>
    <w:rPr>
      <w:rFonts w:ascii="Courier New" w:hAnsi="Courier New" w:cs="Courier New"/>
    </w:rPr>
  </w:style>
  <w:style w:type="character" w:customStyle="1" w:styleId="WW8Num9z2">
    <w:name w:val="WW8Num9z2"/>
    <w:rsid w:val="00F6797B"/>
    <w:rPr>
      <w:rFonts w:ascii="Wingdings" w:hAnsi="Wingdings" w:cs="Wingdings"/>
    </w:rPr>
  </w:style>
  <w:style w:type="character" w:customStyle="1" w:styleId="WW8Num9z3">
    <w:name w:val="WW8Num9z3"/>
    <w:rsid w:val="00F6797B"/>
    <w:rPr>
      <w:rFonts w:ascii="Symbol" w:hAnsi="Symbol" w:cs="Symbol"/>
    </w:rPr>
  </w:style>
  <w:style w:type="character" w:customStyle="1" w:styleId="WW8Num10z0">
    <w:name w:val="WW8Num10z0"/>
    <w:rsid w:val="00F6797B"/>
    <w:rPr>
      <w:rFonts w:ascii="Symbol" w:hAnsi="Symbol" w:cs="Symbol"/>
    </w:rPr>
  </w:style>
  <w:style w:type="character" w:customStyle="1" w:styleId="WW8Num10z1">
    <w:name w:val="WW8Num10z1"/>
    <w:rsid w:val="00F6797B"/>
    <w:rPr>
      <w:rFonts w:ascii="Courier New" w:hAnsi="Courier New" w:cs="Courier New"/>
    </w:rPr>
  </w:style>
  <w:style w:type="character" w:customStyle="1" w:styleId="WW8Num10z2">
    <w:name w:val="WW8Num10z2"/>
    <w:rsid w:val="00F6797B"/>
    <w:rPr>
      <w:rFonts w:ascii="Wingdings" w:hAnsi="Wingdings" w:cs="Wingdings"/>
    </w:rPr>
  </w:style>
  <w:style w:type="character" w:customStyle="1" w:styleId="WW8Num11z0">
    <w:name w:val="WW8Num11z0"/>
    <w:rsid w:val="00F6797B"/>
    <w:rPr>
      <w:rFonts w:ascii="Symbol" w:hAnsi="Symbol" w:cs="Symbol"/>
    </w:rPr>
  </w:style>
  <w:style w:type="character" w:customStyle="1" w:styleId="WW8Num11z1">
    <w:name w:val="WW8Num11z1"/>
    <w:rsid w:val="00F6797B"/>
    <w:rPr>
      <w:rFonts w:ascii="Courier New" w:hAnsi="Courier New" w:cs="Courier New"/>
    </w:rPr>
  </w:style>
  <w:style w:type="character" w:customStyle="1" w:styleId="WW8Num11z2">
    <w:name w:val="WW8Num11z2"/>
    <w:rsid w:val="00F6797B"/>
    <w:rPr>
      <w:rFonts w:ascii="Wingdings" w:hAnsi="Wingdings" w:cs="Wingdings"/>
    </w:rPr>
  </w:style>
  <w:style w:type="character" w:customStyle="1" w:styleId="DefaultParagraphFont1">
    <w:name w:val="Default Paragraph Font1"/>
    <w:rsid w:val="00F6797B"/>
  </w:style>
  <w:style w:type="character" w:customStyle="1" w:styleId="WW-Absatz-Standardschriftart">
    <w:name w:val="WW-Absatz-Standardschriftart"/>
    <w:rsid w:val="00F6797B"/>
  </w:style>
  <w:style w:type="character" w:customStyle="1" w:styleId="WW-Absatz-Standardschriftart1">
    <w:name w:val="WW-Absatz-Standardschriftart1"/>
    <w:rsid w:val="00F6797B"/>
  </w:style>
  <w:style w:type="character" w:customStyle="1" w:styleId="WW-Absatz-Standardschriftart11">
    <w:name w:val="WW-Absatz-Standardschriftart11"/>
    <w:rsid w:val="00F6797B"/>
  </w:style>
  <w:style w:type="character" w:customStyle="1" w:styleId="WW-Absatz-Standardschriftart111">
    <w:name w:val="WW-Absatz-Standardschriftart111"/>
    <w:rsid w:val="00F6797B"/>
  </w:style>
  <w:style w:type="character" w:customStyle="1" w:styleId="Policepardfaut2">
    <w:name w:val="Police par défaut2"/>
    <w:rsid w:val="00F6797B"/>
  </w:style>
  <w:style w:type="character" w:customStyle="1" w:styleId="WW-Policepardfaut">
    <w:name w:val="WW-Police par défaut"/>
    <w:rsid w:val="00F6797B"/>
  </w:style>
  <w:style w:type="character" w:customStyle="1" w:styleId="WW8Num1z0">
    <w:name w:val="WW8Num1z0"/>
    <w:rsid w:val="00F6797B"/>
    <w:rPr>
      <w:rFonts w:ascii="Arial" w:hAnsi="Arial" w:cs="Arial"/>
      <w:sz w:val="18"/>
    </w:rPr>
  </w:style>
  <w:style w:type="character" w:customStyle="1" w:styleId="WW-Absatz-Standardschriftart1111">
    <w:name w:val="WW-Absatz-Standardschriftart1111"/>
    <w:rsid w:val="00F6797B"/>
  </w:style>
  <w:style w:type="character" w:customStyle="1" w:styleId="WW-Absatz-Standardschriftart11111">
    <w:name w:val="WW-Absatz-Standardschriftart11111"/>
    <w:rsid w:val="00F6797B"/>
  </w:style>
  <w:style w:type="character" w:customStyle="1" w:styleId="WW-Policepardfaut1">
    <w:name w:val="WW-Police par défaut1"/>
    <w:rsid w:val="00F6797B"/>
  </w:style>
  <w:style w:type="character" w:customStyle="1" w:styleId="WW-Absatz-Standardschriftart111111">
    <w:name w:val="WW-Absatz-Standardschriftart111111"/>
    <w:rsid w:val="00F6797B"/>
  </w:style>
  <w:style w:type="character" w:customStyle="1" w:styleId="WW-Absatz-Standardschriftart1111111">
    <w:name w:val="WW-Absatz-Standardschriftart1111111"/>
    <w:rsid w:val="00F6797B"/>
  </w:style>
  <w:style w:type="character" w:customStyle="1" w:styleId="WW-Absatz-Standardschriftart11111111">
    <w:name w:val="WW-Absatz-Standardschriftart11111111"/>
    <w:rsid w:val="00F6797B"/>
  </w:style>
  <w:style w:type="character" w:customStyle="1" w:styleId="WW-Absatz-Standardschriftart111111111">
    <w:name w:val="WW-Absatz-Standardschriftart111111111"/>
    <w:rsid w:val="00F6797B"/>
  </w:style>
  <w:style w:type="character" w:customStyle="1" w:styleId="WW-Absatz-Standardschriftart1111111111">
    <w:name w:val="WW-Absatz-Standardschriftart1111111111"/>
    <w:rsid w:val="00F6797B"/>
  </w:style>
  <w:style w:type="character" w:customStyle="1" w:styleId="WW-Absatz-Standardschriftart11111111111">
    <w:name w:val="WW-Absatz-Standardschriftart11111111111"/>
    <w:rsid w:val="00F6797B"/>
  </w:style>
  <w:style w:type="character" w:customStyle="1" w:styleId="WW-Absatz-Standardschriftart111111111111">
    <w:name w:val="WW-Absatz-Standardschriftart111111111111"/>
    <w:rsid w:val="00F6797B"/>
  </w:style>
  <w:style w:type="character" w:customStyle="1" w:styleId="Policepardfaut1">
    <w:name w:val="Police par défaut1"/>
    <w:rsid w:val="00F6797B"/>
  </w:style>
  <w:style w:type="character" w:customStyle="1" w:styleId="WW8Num3z3">
    <w:name w:val="WW8Num3z3"/>
    <w:rsid w:val="00F6797B"/>
    <w:rPr>
      <w:rFonts w:ascii="Symbol" w:hAnsi="Symbol" w:cs="Symbol"/>
    </w:rPr>
  </w:style>
  <w:style w:type="paragraph" w:customStyle="1" w:styleId="Titre3">
    <w:name w:val="Titre3"/>
    <w:basedOn w:val="Normal"/>
    <w:next w:val="Corpsdetexte"/>
    <w:rsid w:val="00F6797B"/>
    <w:pPr>
      <w:keepNext/>
      <w:spacing w:before="240" w:after="120"/>
    </w:pPr>
    <w:rPr>
      <w:rFonts w:ascii="Liberation Sans" w:eastAsia="Lucida Sans Unicode" w:hAnsi="Liberation Sans" w:cs="Mangal"/>
      <w:sz w:val="28"/>
      <w:szCs w:val="28"/>
    </w:rPr>
  </w:style>
  <w:style w:type="paragraph" w:styleId="Corpsdetexte">
    <w:name w:val="Body Text"/>
    <w:basedOn w:val="Normal"/>
    <w:rsid w:val="00F6797B"/>
    <w:pPr>
      <w:spacing w:after="120"/>
    </w:pPr>
  </w:style>
  <w:style w:type="paragraph" w:styleId="Liste">
    <w:name w:val="List"/>
    <w:basedOn w:val="Corpsdetexte"/>
    <w:rsid w:val="00F6797B"/>
  </w:style>
  <w:style w:type="paragraph" w:styleId="Lgende">
    <w:name w:val="caption"/>
    <w:basedOn w:val="Normal"/>
    <w:qFormat/>
    <w:rsid w:val="00F6797B"/>
    <w:pPr>
      <w:suppressLineNumbers/>
      <w:spacing w:before="120" w:after="120"/>
    </w:pPr>
    <w:rPr>
      <w:rFonts w:ascii="Liberation Sans" w:hAnsi="Liberation Sans" w:cs="Mangal"/>
      <w:i/>
      <w:iCs/>
      <w:sz w:val="24"/>
      <w:szCs w:val="24"/>
    </w:rPr>
  </w:style>
  <w:style w:type="paragraph" w:customStyle="1" w:styleId="Index">
    <w:name w:val="Index"/>
    <w:basedOn w:val="Normal"/>
    <w:rsid w:val="00F6797B"/>
    <w:pPr>
      <w:suppressLineNumbers/>
    </w:pPr>
    <w:rPr>
      <w:rFonts w:ascii="Liberation Sans" w:hAnsi="Liberation Sans" w:cs="Mangal"/>
    </w:rPr>
  </w:style>
  <w:style w:type="paragraph" w:customStyle="1" w:styleId="Titre2">
    <w:name w:val="Titre2"/>
    <w:basedOn w:val="Normal"/>
    <w:next w:val="Corpsdetexte"/>
    <w:rsid w:val="00F6797B"/>
    <w:pPr>
      <w:keepNext/>
      <w:spacing w:before="240" w:after="120"/>
    </w:pPr>
    <w:rPr>
      <w:rFonts w:eastAsia="Lucida Sans Unicode"/>
      <w:sz w:val="28"/>
      <w:szCs w:val="28"/>
    </w:rPr>
  </w:style>
  <w:style w:type="paragraph" w:customStyle="1" w:styleId="Lgende2">
    <w:name w:val="Légende2"/>
    <w:basedOn w:val="Normal"/>
    <w:rsid w:val="00F6797B"/>
    <w:pPr>
      <w:suppressLineNumbers/>
      <w:spacing w:before="120" w:after="120"/>
    </w:pPr>
    <w:rPr>
      <w:i/>
      <w:iCs/>
      <w:sz w:val="24"/>
      <w:szCs w:val="24"/>
    </w:rPr>
  </w:style>
  <w:style w:type="paragraph" w:customStyle="1" w:styleId="Rpertoire">
    <w:name w:val="Répertoire"/>
    <w:basedOn w:val="Normal"/>
    <w:rsid w:val="00F6797B"/>
    <w:pPr>
      <w:suppressLineNumbers/>
    </w:pPr>
  </w:style>
  <w:style w:type="paragraph" w:customStyle="1" w:styleId="Titre1">
    <w:name w:val="Titre1"/>
    <w:basedOn w:val="Normal"/>
    <w:next w:val="Corpsdetexte"/>
    <w:rsid w:val="00F6797B"/>
    <w:pPr>
      <w:keepNext/>
      <w:spacing w:before="240" w:after="120"/>
    </w:pPr>
    <w:rPr>
      <w:rFonts w:eastAsia="Lucida Sans Unicode"/>
      <w:sz w:val="28"/>
      <w:szCs w:val="28"/>
    </w:rPr>
  </w:style>
  <w:style w:type="paragraph" w:customStyle="1" w:styleId="Lgende1">
    <w:name w:val="Légende1"/>
    <w:basedOn w:val="Normal"/>
    <w:rsid w:val="00F6797B"/>
    <w:pPr>
      <w:suppressLineNumbers/>
      <w:spacing w:before="120" w:after="120"/>
    </w:pPr>
    <w:rPr>
      <w:i/>
      <w:iCs/>
      <w:sz w:val="24"/>
      <w:szCs w:val="24"/>
    </w:rPr>
  </w:style>
  <w:style w:type="paragraph" w:customStyle="1" w:styleId="En-tte1">
    <w:name w:val="En-tête1"/>
    <w:basedOn w:val="Normal"/>
    <w:rsid w:val="00F6797B"/>
    <w:pPr>
      <w:widowControl w:val="0"/>
      <w:tabs>
        <w:tab w:val="center" w:pos="4818"/>
        <w:tab w:val="right" w:pos="9637"/>
      </w:tabs>
    </w:pPr>
    <w:rPr>
      <w:rFonts w:ascii="Times New Roman" w:eastAsia="Lucida Sans Unicode" w:hAnsi="Times New Roman" w:cs="Times New Roman"/>
      <w:sz w:val="24"/>
    </w:rPr>
  </w:style>
  <w:style w:type="paragraph" w:customStyle="1" w:styleId="TableContents">
    <w:name w:val="Table Contents"/>
    <w:basedOn w:val="Normal"/>
    <w:rsid w:val="00F6797B"/>
    <w:pPr>
      <w:widowControl w:val="0"/>
    </w:pPr>
    <w:rPr>
      <w:rFonts w:ascii="Times New Roman" w:eastAsia="Lucida Sans Unicode" w:hAnsi="Times New Roman" w:cs="Times New Roman"/>
      <w:sz w:val="24"/>
    </w:rPr>
  </w:style>
  <w:style w:type="paragraph" w:customStyle="1" w:styleId="Contenudetableau">
    <w:name w:val="Contenu de tableau"/>
    <w:basedOn w:val="Normal"/>
    <w:rsid w:val="00F6797B"/>
    <w:pPr>
      <w:suppressLineNumbers/>
    </w:pPr>
  </w:style>
  <w:style w:type="paragraph" w:customStyle="1" w:styleId="Titredetableau">
    <w:name w:val="Titre de tableau"/>
    <w:basedOn w:val="Contenudetableau"/>
    <w:rsid w:val="00F6797B"/>
    <w:pPr>
      <w:jc w:val="center"/>
    </w:pPr>
    <w:rPr>
      <w:b/>
      <w:bCs/>
    </w:rPr>
  </w:style>
  <w:style w:type="paragraph" w:customStyle="1" w:styleId="Textedebulles1">
    <w:name w:val="Texte de bulles1"/>
    <w:basedOn w:val="Normal"/>
    <w:rsid w:val="00F6797B"/>
    <w:rPr>
      <w:rFonts w:ascii="Tahoma" w:hAnsi="Tahoma" w:cs="Tahoma"/>
      <w:sz w:val="16"/>
      <w:szCs w:val="16"/>
    </w:rPr>
  </w:style>
  <w:style w:type="paragraph" w:customStyle="1" w:styleId="BodyTextIndent31">
    <w:name w:val="Body Text Indent 31"/>
    <w:basedOn w:val="Normal"/>
    <w:rsid w:val="00F6797B"/>
    <w:pPr>
      <w:spacing w:after="120"/>
      <w:ind w:left="283"/>
    </w:pPr>
    <w:rPr>
      <w:sz w:val="16"/>
      <w:szCs w:val="16"/>
    </w:rPr>
  </w:style>
  <w:style w:type="paragraph" w:styleId="Paragraphedeliste">
    <w:name w:val="List Paragraph"/>
    <w:basedOn w:val="Normal"/>
    <w:qFormat/>
    <w:rsid w:val="00F6797B"/>
    <w:pPr>
      <w:ind w:left="708"/>
    </w:pPr>
  </w:style>
  <w:style w:type="paragraph" w:styleId="Textedebulles">
    <w:name w:val="Balloon Text"/>
    <w:basedOn w:val="Normal"/>
    <w:link w:val="TextedebullesCar"/>
    <w:uiPriority w:val="99"/>
    <w:semiHidden/>
    <w:unhideWhenUsed/>
    <w:rsid w:val="000E0D46"/>
    <w:rPr>
      <w:rFonts w:ascii="Segoe UI" w:hAnsi="Segoe UI" w:cs="Segoe UI"/>
      <w:sz w:val="18"/>
      <w:szCs w:val="18"/>
    </w:rPr>
  </w:style>
  <w:style w:type="character" w:customStyle="1" w:styleId="TextedebullesCar">
    <w:name w:val="Texte de bulles Car"/>
    <w:link w:val="Textedebulles"/>
    <w:uiPriority w:val="99"/>
    <w:semiHidden/>
    <w:rsid w:val="000E0D46"/>
    <w:rPr>
      <w:rFonts w:ascii="Segoe UI" w:hAnsi="Segoe UI" w:cs="Segoe UI"/>
      <w:sz w:val="18"/>
      <w:szCs w:val="18"/>
      <w:lang w:eastAsia="zh-CN"/>
    </w:rPr>
  </w:style>
  <w:style w:type="character" w:styleId="Lienhypertexte">
    <w:name w:val="Hyperlink"/>
    <w:basedOn w:val="Policepardfaut"/>
    <w:uiPriority w:val="99"/>
    <w:unhideWhenUsed/>
    <w:rsid w:val="006A5170"/>
    <w:rPr>
      <w:color w:val="0563C1" w:themeColor="hyperlink"/>
      <w:u w:val="single"/>
    </w:rPr>
  </w:style>
  <w:style w:type="paragraph" w:customStyle="1" w:styleId="Standard">
    <w:name w:val="Standard"/>
    <w:rsid w:val="00E136D1"/>
    <w:pPr>
      <w:suppressAutoHyphens/>
      <w:spacing w:after="160" w:line="256" w:lineRule="auto"/>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rancis.steinbock@culture.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1275B-58B4-4A91-A8E6-266D2742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1763</Words>
  <Characters>9698</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Christian NEGRE</dc:creator>
  <cp:keywords/>
  <cp:lastModifiedBy>Francis Steinbock</cp:lastModifiedBy>
  <cp:revision>2</cp:revision>
  <cp:lastPrinted>2014-03-06T07:41:00Z</cp:lastPrinted>
  <dcterms:created xsi:type="dcterms:W3CDTF">2014-03-10T11:41:00Z</dcterms:created>
  <dcterms:modified xsi:type="dcterms:W3CDTF">2014-03-10T11:41:00Z</dcterms:modified>
</cp:coreProperties>
</file>