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05A" w:rsidRDefault="0014605A" w:rsidP="0014605A">
      <w:pPr>
        <w:pStyle w:val="Standard"/>
        <w:rPr>
          <w:rFonts w:cs="Times New Roman"/>
          <w:b/>
          <w:bCs/>
          <w:sz w:val="32"/>
          <w:szCs w:val="32"/>
        </w:rPr>
      </w:pPr>
      <w:bookmarkStart w:id="0" w:name="_GoBack"/>
      <w:r>
        <w:rPr>
          <w:rFonts w:cs="Times New Roman"/>
          <w:b/>
          <w:bCs/>
          <w:sz w:val="32"/>
          <w:szCs w:val="32"/>
        </w:rPr>
        <w:t>Responsable de l’iconothèque du Musée d’Archéologie nationale et Domaine national de Saint-Germain-en-Laye</w:t>
      </w:r>
    </w:p>
    <w:p w:rsidR="0014605A" w:rsidRDefault="0014605A" w:rsidP="0014605A">
      <w:pPr>
        <w:pStyle w:val="Standard"/>
        <w:rPr>
          <w:rFonts w:cs="Times New Roman"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 xml:space="preserve">Code </w:t>
      </w:r>
      <w:r>
        <w:rPr>
          <w:rFonts w:cs="Times New Roman"/>
          <w:sz w:val="18"/>
          <w:szCs w:val="18"/>
        </w:rPr>
        <w:t>Intitulé RIME :</w:t>
      </w:r>
    </w:p>
    <w:p w:rsidR="0014605A" w:rsidRDefault="0014605A" w:rsidP="0014605A">
      <w:pPr>
        <w:pStyle w:val="Standard"/>
        <w:rPr>
          <w:rFonts w:cs="Times New Roman"/>
          <w:sz w:val="18"/>
          <w:szCs w:val="18"/>
        </w:rPr>
      </w:pPr>
    </w:p>
    <w:p w:rsidR="0014605A" w:rsidRDefault="0014605A" w:rsidP="0014605A">
      <w:pPr>
        <w:pStyle w:val="Standard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00000</w:t>
      </w:r>
    </w:p>
    <w:p w:rsidR="0014605A" w:rsidRDefault="0014605A" w:rsidP="0014605A">
      <w:pPr>
        <w:pStyle w:val="Standard"/>
        <w:rPr>
          <w:rFonts w:cs="Times New Roman"/>
          <w:b/>
          <w:bCs/>
        </w:rPr>
      </w:pPr>
    </w:p>
    <w:p w:rsidR="0014605A" w:rsidRDefault="0014605A" w:rsidP="0014605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0C0C0"/>
        <w:jc w:val="both"/>
      </w:pPr>
      <w:r>
        <w:rPr>
          <w:rFonts w:cs="Times New Roman"/>
          <w:b/>
        </w:rPr>
        <w:t>Catégorie d’emploi</w:t>
      </w:r>
      <w:r>
        <w:rPr>
          <w:rFonts w:cs="Times New Roman"/>
        </w:rPr>
        <w:t xml:space="preserve"> : Catégorie B</w:t>
      </w:r>
    </w:p>
    <w:p w:rsidR="005E2736" w:rsidRDefault="0014605A" w:rsidP="005E2736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0C0C0"/>
        <w:jc w:val="both"/>
        <w:rPr>
          <w:rFonts w:cs="Times New Roman"/>
          <w:b/>
        </w:rPr>
      </w:pPr>
      <w:r>
        <w:rPr>
          <w:rFonts w:cs="Times New Roman"/>
          <w:b/>
        </w:rPr>
        <w:t>Direction, pôle</w:t>
      </w:r>
      <w:r>
        <w:rPr>
          <w:rFonts w:cs="Times New Roman"/>
        </w:rPr>
        <w:t xml:space="preserve"> : </w:t>
      </w:r>
      <w:r w:rsidR="005E2736">
        <w:rPr>
          <w:sz w:val="20"/>
        </w:rPr>
        <w:t>Service des ressources documentaires</w:t>
      </w:r>
      <w:r w:rsidR="005E2736">
        <w:rPr>
          <w:rFonts w:cs="Times New Roman"/>
          <w:b/>
        </w:rPr>
        <w:t xml:space="preserve"> </w:t>
      </w:r>
    </w:p>
    <w:p w:rsidR="005E2736" w:rsidRDefault="005E2736" w:rsidP="005E2736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0C0C0"/>
        <w:jc w:val="both"/>
        <w:rPr>
          <w:rFonts w:cs="Times New Roman"/>
          <w:b/>
        </w:rPr>
      </w:pPr>
    </w:p>
    <w:p w:rsidR="0014605A" w:rsidRDefault="0014605A" w:rsidP="005E2736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0C0C0"/>
        <w:jc w:val="both"/>
      </w:pPr>
      <w:r>
        <w:rPr>
          <w:rFonts w:cs="Times New Roman"/>
          <w:b/>
        </w:rPr>
        <w:t>HIERARCHIE </w:t>
      </w:r>
      <w:r>
        <w:rPr>
          <w:rFonts w:cs="Times New Roman"/>
        </w:rPr>
        <w:t>:</w:t>
      </w:r>
    </w:p>
    <w:p w:rsidR="005E2736" w:rsidRPr="005E2736" w:rsidRDefault="005E2736" w:rsidP="005E2736">
      <w:pPr>
        <w:pStyle w:val="TableContents"/>
        <w:numPr>
          <w:ilvl w:val="0"/>
          <w:numId w:val="1"/>
        </w:numPr>
        <w:tabs>
          <w:tab w:val="left" w:pos="485"/>
        </w:tabs>
        <w:suppressAutoHyphens w:val="0"/>
        <w:rPr>
          <w:rFonts w:eastAsia="Times New Roman"/>
          <w:b/>
          <w:i/>
          <w:sz w:val="20"/>
        </w:rPr>
      </w:pPr>
      <w:r>
        <w:t xml:space="preserve">N+1 : </w:t>
      </w:r>
      <w:r>
        <w:rPr>
          <w:sz w:val="20"/>
        </w:rPr>
        <w:t>Responsable du service des ressources documentaires</w:t>
      </w:r>
    </w:p>
    <w:p w:rsidR="005E2736" w:rsidRDefault="005E2736" w:rsidP="005E2736">
      <w:pPr>
        <w:pStyle w:val="TableContents"/>
        <w:numPr>
          <w:ilvl w:val="0"/>
          <w:numId w:val="1"/>
        </w:numPr>
        <w:tabs>
          <w:tab w:val="left" w:pos="485"/>
        </w:tabs>
        <w:suppressAutoHyphens w:val="0"/>
        <w:rPr>
          <w:rFonts w:eastAsia="Times New Roman"/>
          <w:b/>
          <w:i/>
          <w:sz w:val="20"/>
        </w:rPr>
      </w:pPr>
      <w:r>
        <w:t xml:space="preserve">N+2 : </w:t>
      </w:r>
      <w:r>
        <w:rPr>
          <w:sz w:val="20"/>
        </w:rPr>
        <w:t>Adjoint au directeur chargé du Pôle scientifique</w:t>
      </w:r>
    </w:p>
    <w:p w:rsidR="005E2736" w:rsidRDefault="005E2736" w:rsidP="005E2736">
      <w:pPr>
        <w:pStyle w:val="TableContents"/>
        <w:numPr>
          <w:ilvl w:val="0"/>
          <w:numId w:val="1"/>
        </w:numPr>
        <w:tabs>
          <w:tab w:val="left" w:pos="485"/>
        </w:tabs>
        <w:suppressAutoHyphens w:val="0"/>
        <w:rPr>
          <w:sz w:val="20"/>
        </w:rPr>
      </w:pPr>
      <w:r>
        <w:rPr>
          <w:rFonts w:eastAsia="Times New Roman"/>
          <w:b/>
          <w:i/>
          <w:sz w:val="20"/>
        </w:rPr>
        <w:t xml:space="preserve">                                         </w:t>
      </w:r>
      <w:r>
        <w:rPr>
          <w:rFonts w:eastAsia="Times New Roman"/>
          <w:sz w:val="20"/>
        </w:rPr>
        <w:t xml:space="preserve"> </w:t>
      </w:r>
    </w:p>
    <w:bookmarkEnd w:id="0"/>
    <w:p w:rsidR="0014605A" w:rsidRDefault="0014605A" w:rsidP="0014605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cs="Times New Roman"/>
        </w:rPr>
      </w:pPr>
    </w:p>
    <w:p w:rsidR="007E6D14" w:rsidRDefault="007E6D14" w:rsidP="0014605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cs="Times New Roman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142"/>
        <w:gridCol w:w="4013"/>
      </w:tblGrid>
      <w:tr w:rsidR="007E6D14"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D14" w:rsidRDefault="00E442AD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Intitulé du poste</w:t>
            </w:r>
            <w:r>
              <w:rPr>
                <w:b/>
                <w:sz w:val="20"/>
              </w:rPr>
              <w:t xml:space="preserve"> :</w:t>
            </w:r>
            <w:r>
              <w:rPr>
                <w:sz w:val="20"/>
              </w:rPr>
              <w:t xml:space="preserve"> Responsable de l’iconothèque</w:t>
            </w:r>
          </w:p>
        </w:tc>
        <w:tc>
          <w:tcPr>
            <w:tcW w:w="142" w:type="dxa"/>
            <w:tcBorders>
              <w:left w:val="single" w:sz="1" w:space="0" w:color="000000"/>
            </w:tcBorders>
            <w:shd w:val="clear" w:color="auto" w:fill="auto"/>
          </w:tcPr>
          <w:p w:rsidR="007E6D14" w:rsidRDefault="007E6D14">
            <w:pPr>
              <w:pStyle w:val="TableContents"/>
              <w:snapToGrid w:val="0"/>
              <w:rPr>
                <w:sz w:val="20"/>
              </w:rPr>
            </w:pPr>
          </w:p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D14" w:rsidRDefault="00E442AD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Catégorie/ Corps – fonction (codification: </w:t>
            </w:r>
            <w:proofErr w:type="spellStart"/>
            <w:r>
              <w:rPr>
                <w:sz w:val="20"/>
              </w:rPr>
              <w:t>cf</w:t>
            </w:r>
            <w:proofErr w:type="spellEnd"/>
            <w:r>
              <w:rPr>
                <w:sz w:val="20"/>
              </w:rPr>
              <w:t xml:space="preserve"> annexe 2)   CUL11B : SEDOC</w:t>
            </w:r>
          </w:p>
          <w:p w:rsidR="007E6D14" w:rsidRDefault="007E6D14">
            <w:pPr>
              <w:pStyle w:val="TableContents"/>
              <w:snapToGrid w:val="0"/>
              <w:rPr>
                <w:sz w:val="20"/>
              </w:rPr>
            </w:pPr>
          </w:p>
          <w:p w:rsidR="007E6D14" w:rsidRDefault="00E442AD">
            <w:pPr>
              <w:pStyle w:val="TableContents"/>
              <w:snapToGrid w:val="0"/>
              <w:rPr>
                <w:i/>
                <w:sz w:val="20"/>
              </w:rPr>
            </w:pPr>
            <w:r>
              <w:rPr>
                <w:sz w:val="20"/>
              </w:rPr>
              <w:t>Secrétaire de documentation</w:t>
            </w:r>
          </w:p>
          <w:p w:rsidR="007E6D14" w:rsidRDefault="007E6D14">
            <w:pPr>
              <w:pStyle w:val="TableContents"/>
              <w:rPr>
                <w:i/>
                <w:sz w:val="20"/>
              </w:rPr>
            </w:pPr>
          </w:p>
          <w:p w:rsidR="007E6D14" w:rsidRDefault="007E6D14">
            <w:pPr>
              <w:pStyle w:val="TableContents"/>
              <w:rPr>
                <w:i/>
                <w:sz w:val="20"/>
              </w:rPr>
            </w:pPr>
          </w:p>
        </w:tc>
      </w:tr>
    </w:tbl>
    <w:p w:rsidR="007E6D14" w:rsidRDefault="007E6D14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4"/>
      </w:tblGrid>
      <w:tr w:rsidR="007E6D14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D14" w:rsidRDefault="00E442AD">
            <w:pPr>
              <w:pStyle w:val="TableContents"/>
              <w:snapToGrid w:val="0"/>
            </w:pPr>
            <w:r>
              <w:rPr>
                <w:sz w:val="20"/>
              </w:rPr>
              <w:t>Domaine(s) Fonctionnel(s) :</w:t>
            </w:r>
            <w:r>
              <w:rPr>
                <w:b/>
                <w:sz w:val="20"/>
              </w:rPr>
              <w:t xml:space="preserve"> Conservation, architecture et patrimoine architectural</w:t>
            </w:r>
          </w:p>
        </w:tc>
      </w:tr>
    </w:tbl>
    <w:p w:rsidR="007E6D14" w:rsidRDefault="007E6D14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4"/>
      </w:tblGrid>
      <w:tr w:rsidR="007E6D14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D14" w:rsidRDefault="00E442AD">
            <w:pPr>
              <w:pStyle w:val="TableContents"/>
              <w:snapToGrid w:val="0"/>
            </w:pPr>
            <w:r>
              <w:rPr>
                <w:sz w:val="20"/>
              </w:rPr>
              <w:t>Emploi(s) Type :</w:t>
            </w:r>
          </w:p>
        </w:tc>
      </w:tr>
    </w:tbl>
    <w:p w:rsidR="007E6D14" w:rsidRDefault="007E6D14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4"/>
      </w:tblGrid>
      <w:tr w:rsidR="007E6D14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D14" w:rsidRDefault="00E442AD">
            <w:pPr>
              <w:pStyle w:val="TableContents"/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Localisation administrative et géographique / Affectation :</w:t>
            </w:r>
          </w:p>
          <w:p w:rsidR="007E6D14" w:rsidRDefault="007E6D14">
            <w:pPr>
              <w:pStyle w:val="TableContents"/>
              <w:snapToGrid w:val="0"/>
              <w:rPr>
                <w:b/>
                <w:sz w:val="20"/>
              </w:rPr>
            </w:pPr>
          </w:p>
          <w:p w:rsidR="007E6D14" w:rsidRDefault="00E442AD">
            <w:pPr>
              <w:pStyle w:val="TableContents"/>
            </w:pPr>
            <w:r>
              <w:rPr>
                <w:sz w:val="20"/>
              </w:rPr>
              <w:t>MAN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</w:p>
        </w:tc>
      </w:tr>
    </w:tbl>
    <w:p w:rsidR="007E6D14" w:rsidRDefault="007E6D14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4"/>
      </w:tblGrid>
      <w:tr w:rsidR="007E6D14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D14" w:rsidRDefault="00E442AD">
            <w:pPr>
              <w:pStyle w:val="TableContents"/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Missions et activités principales :</w:t>
            </w:r>
          </w:p>
          <w:p w:rsidR="007E6D14" w:rsidRDefault="007E6D14">
            <w:pPr>
              <w:pStyle w:val="TableContents"/>
              <w:snapToGrid w:val="0"/>
              <w:rPr>
                <w:b/>
                <w:sz w:val="20"/>
              </w:rPr>
            </w:pPr>
          </w:p>
          <w:p w:rsidR="007E6D14" w:rsidRDefault="00E442AD">
            <w:pPr>
              <w:pStyle w:val="TableContents"/>
              <w:tabs>
                <w:tab w:val="left" w:pos="720"/>
              </w:tabs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Gestion des fonds et collections iconographiques (images fixes, images mobiles, estampes)</w:t>
            </w:r>
          </w:p>
          <w:p w:rsidR="007E6D14" w:rsidRDefault="00E442AD">
            <w:pPr>
              <w:pStyle w:val="TableContents"/>
              <w:numPr>
                <w:ilvl w:val="0"/>
                <w:numId w:val="2"/>
              </w:numPr>
              <w:tabs>
                <w:tab w:val="left" w:pos="720"/>
              </w:tabs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Assurer le récolement, la tenue des inventaires de ces fonds et collections</w:t>
            </w:r>
          </w:p>
          <w:p w:rsidR="007E6D14" w:rsidRDefault="00E442AD">
            <w:pPr>
              <w:pStyle w:val="TableContents"/>
              <w:numPr>
                <w:ilvl w:val="0"/>
                <w:numId w:val="2"/>
              </w:numPr>
              <w:tabs>
                <w:tab w:val="left" w:pos="720"/>
              </w:tabs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Documenter les fonds et collections et les décrire</w:t>
            </w:r>
          </w:p>
          <w:p w:rsidR="007E6D14" w:rsidRDefault="00E442AD">
            <w:pPr>
              <w:pStyle w:val="TableContents"/>
              <w:numPr>
                <w:ilvl w:val="0"/>
                <w:numId w:val="2"/>
              </w:numPr>
              <w:tabs>
                <w:tab w:val="left" w:pos="720"/>
              </w:tabs>
              <w:rPr>
                <w:sz w:val="20"/>
              </w:rPr>
            </w:pPr>
            <w:r>
              <w:rPr>
                <w:rFonts w:eastAsia="Times New Roman"/>
                <w:sz w:val="20"/>
              </w:rPr>
              <w:t>Assurer le conditionnement des fonds et collections</w:t>
            </w:r>
          </w:p>
          <w:p w:rsidR="007E6D14" w:rsidRDefault="00E442AD">
            <w:pPr>
              <w:pStyle w:val="TableContents"/>
              <w:numPr>
                <w:ilvl w:val="0"/>
                <w:numId w:val="2"/>
              </w:numPr>
              <w:tabs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Assurer une veille technologique (formats, standards image, supports de sauvegarde…) pour une bonne conservation des fonds numériques</w:t>
            </w:r>
          </w:p>
          <w:p w:rsidR="007E6D14" w:rsidRDefault="00E442AD">
            <w:pPr>
              <w:pStyle w:val="TableContents"/>
              <w:numPr>
                <w:ilvl w:val="0"/>
                <w:numId w:val="2"/>
              </w:numPr>
              <w:tabs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Administrer le versement des fichiers numériques redimensionnés sous les différents formats et déjà nommés par les services producteurs (atelier photographique et cellule de récolement)</w:t>
            </w:r>
          </w:p>
          <w:p w:rsidR="007E6D14" w:rsidRDefault="00E442AD">
            <w:pPr>
              <w:pStyle w:val="TableContents"/>
              <w:numPr>
                <w:ilvl w:val="0"/>
                <w:numId w:val="2"/>
              </w:numPr>
              <w:tabs>
                <w:tab w:val="left" w:pos="720"/>
              </w:tabs>
              <w:rPr>
                <w:rFonts w:eastAsia="Times New Roman"/>
                <w:sz w:val="20"/>
              </w:rPr>
            </w:pPr>
            <w:r>
              <w:rPr>
                <w:sz w:val="20"/>
              </w:rPr>
              <w:t>Contribuer à la mise en place du système d’information documentaire</w:t>
            </w:r>
          </w:p>
          <w:p w:rsidR="007E6D14" w:rsidRDefault="00E442AD">
            <w:pPr>
              <w:pStyle w:val="TableContents"/>
              <w:tabs>
                <w:tab w:val="left" w:pos="720"/>
              </w:tabs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      Participer à la conservation préventive</w:t>
            </w:r>
          </w:p>
          <w:p w:rsidR="007E6D14" w:rsidRDefault="007E6D14">
            <w:pPr>
              <w:pStyle w:val="TableContents"/>
              <w:tabs>
                <w:tab w:val="left" w:pos="720"/>
              </w:tabs>
              <w:rPr>
                <w:rFonts w:eastAsia="Times New Roman"/>
                <w:sz w:val="20"/>
              </w:rPr>
            </w:pPr>
          </w:p>
          <w:p w:rsidR="007E6D14" w:rsidRDefault="00E442AD">
            <w:pPr>
              <w:pStyle w:val="TableContents"/>
              <w:tabs>
                <w:tab w:val="left" w:pos="720"/>
              </w:tabs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Valorisation des fonds et collections iconographiques</w:t>
            </w:r>
          </w:p>
          <w:p w:rsidR="007E6D14" w:rsidRDefault="00E442AD">
            <w:pPr>
              <w:pStyle w:val="TableContents"/>
              <w:numPr>
                <w:ilvl w:val="0"/>
                <w:numId w:val="2"/>
              </w:numPr>
              <w:tabs>
                <w:tab w:val="left" w:pos="720"/>
              </w:tabs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Contribuer aux expositions, colloques, expositions et conférences</w:t>
            </w:r>
          </w:p>
          <w:p w:rsidR="007E6D14" w:rsidRDefault="007E6D14">
            <w:pPr>
              <w:pStyle w:val="TableContents"/>
              <w:tabs>
                <w:tab w:val="left" w:pos="720"/>
              </w:tabs>
              <w:rPr>
                <w:rFonts w:eastAsia="Times New Roman"/>
                <w:sz w:val="20"/>
              </w:rPr>
            </w:pPr>
          </w:p>
          <w:p w:rsidR="007E6D14" w:rsidRDefault="00E442AD">
            <w:pPr>
              <w:pStyle w:val="TableContents"/>
              <w:tabs>
                <w:tab w:val="left" w:pos="720"/>
              </w:tabs>
              <w:rPr>
                <w:sz w:val="20"/>
              </w:rPr>
            </w:pPr>
            <w:r>
              <w:rPr>
                <w:rFonts w:eastAsia="Times New Roman"/>
                <w:sz w:val="20"/>
              </w:rPr>
              <w:t>Accueil du public pour les fonds et collections iconographiques</w:t>
            </w:r>
          </w:p>
          <w:p w:rsidR="007E6D14" w:rsidRDefault="00E442AD">
            <w:pPr>
              <w:pStyle w:val="TableContents"/>
              <w:numPr>
                <w:ilvl w:val="0"/>
                <w:numId w:val="2"/>
              </w:numPr>
              <w:tabs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Effectuer des recherches documentaires et iconographiques (chercheurs, professionnels de la culture, éditeurs, étudiants, tous publics)</w:t>
            </w:r>
          </w:p>
          <w:p w:rsidR="007E6D14" w:rsidRDefault="00E442AD">
            <w:pPr>
              <w:pStyle w:val="TableContents"/>
              <w:numPr>
                <w:ilvl w:val="0"/>
                <w:numId w:val="2"/>
              </w:numPr>
              <w:tabs>
                <w:tab w:val="left" w:pos="720"/>
              </w:tabs>
              <w:rPr>
                <w:rFonts w:eastAsia="Times New Roman"/>
                <w:sz w:val="20"/>
              </w:rPr>
            </w:pPr>
            <w:r>
              <w:rPr>
                <w:sz w:val="20"/>
              </w:rPr>
              <w:t>Traiter les commandes de demandes de reproductions en interne et en externe en assurant la gestion des droits de diffusion des images</w:t>
            </w:r>
          </w:p>
          <w:p w:rsidR="007E6D14" w:rsidRDefault="007E6D14">
            <w:pPr>
              <w:pStyle w:val="TableContents"/>
              <w:tabs>
                <w:tab w:val="left" w:pos="720"/>
              </w:tabs>
              <w:rPr>
                <w:rFonts w:eastAsia="Times New Roman"/>
                <w:sz w:val="20"/>
              </w:rPr>
            </w:pPr>
          </w:p>
          <w:p w:rsidR="007E6D14" w:rsidRDefault="00E442AD">
            <w:pPr>
              <w:pStyle w:val="TableContents"/>
              <w:tabs>
                <w:tab w:val="left" w:pos="720"/>
              </w:tabs>
              <w:rPr>
                <w:sz w:val="20"/>
              </w:rPr>
            </w:pPr>
            <w:r>
              <w:rPr>
                <w:rFonts w:eastAsia="Times New Roman"/>
                <w:sz w:val="20"/>
              </w:rPr>
              <w:t>Participation à l’organisation du service des ressources documentaires</w:t>
            </w:r>
          </w:p>
          <w:p w:rsidR="007E6D14" w:rsidRDefault="00E442AD">
            <w:pPr>
              <w:pStyle w:val="TableContents"/>
              <w:numPr>
                <w:ilvl w:val="0"/>
                <w:numId w:val="2"/>
              </w:numPr>
              <w:tabs>
                <w:tab w:val="left" w:pos="720"/>
              </w:tabs>
              <w:rPr>
                <w:rFonts w:eastAsia="Times New Roman"/>
                <w:sz w:val="20"/>
              </w:rPr>
            </w:pPr>
            <w:r>
              <w:rPr>
                <w:sz w:val="20"/>
              </w:rPr>
              <w:t>Contribuer à la définition des missions du Pôle de ressources documentaires dans le cadre du projet scientifique et culturel</w:t>
            </w:r>
          </w:p>
          <w:p w:rsidR="007E6D14" w:rsidRDefault="00E442AD">
            <w:pPr>
              <w:pStyle w:val="TableContents"/>
              <w:numPr>
                <w:ilvl w:val="0"/>
                <w:numId w:val="2"/>
              </w:numPr>
              <w:tabs>
                <w:tab w:val="left" w:pos="720"/>
              </w:tabs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Encadrer le travail d’un agent attaché à la gestion des fonds photographiques</w:t>
            </w:r>
          </w:p>
          <w:p w:rsidR="007E6D14" w:rsidRDefault="00E442AD">
            <w:pPr>
              <w:pStyle w:val="TableContents"/>
              <w:numPr>
                <w:ilvl w:val="0"/>
                <w:numId w:val="2"/>
              </w:numPr>
              <w:tabs>
                <w:tab w:val="left" w:pos="720"/>
              </w:tabs>
              <w:rPr>
                <w:sz w:val="20"/>
              </w:rPr>
            </w:pPr>
            <w:r>
              <w:rPr>
                <w:rFonts w:eastAsia="Times New Roman"/>
                <w:sz w:val="20"/>
              </w:rPr>
              <w:t>Encadrer des stagiaires</w:t>
            </w:r>
          </w:p>
          <w:p w:rsidR="007E6D14" w:rsidRDefault="007E6D14">
            <w:pPr>
              <w:pStyle w:val="TableContents"/>
              <w:rPr>
                <w:sz w:val="20"/>
              </w:rPr>
            </w:pPr>
          </w:p>
          <w:p w:rsidR="007E6D14" w:rsidRDefault="007E6D14">
            <w:pPr>
              <w:pStyle w:val="TableContents"/>
              <w:rPr>
                <w:sz w:val="20"/>
              </w:rPr>
            </w:pPr>
          </w:p>
        </w:tc>
      </w:tr>
      <w:tr w:rsidR="007E6D14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D14" w:rsidRDefault="007E6D14">
            <w:pPr>
              <w:pStyle w:val="TableContents"/>
              <w:snapToGrid w:val="0"/>
              <w:rPr>
                <w:b/>
                <w:sz w:val="20"/>
              </w:rPr>
            </w:pPr>
          </w:p>
        </w:tc>
      </w:tr>
    </w:tbl>
    <w:p w:rsidR="007E6D14" w:rsidRDefault="007E6D14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4"/>
      </w:tblGrid>
      <w:tr w:rsidR="007E6D14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D14" w:rsidRDefault="00E442AD">
            <w:pPr>
              <w:pStyle w:val="TableContents"/>
              <w:snapToGrid w:val="0"/>
            </w:pPr>
            <w:r>
              <w:rPr>
                <w:b/>
                <w:sz w:val="20"/>
              </w:rPr>
              <w:t>Compétences principales mises en œuvre : (cotés sur 4 niveaux initié – pratique – maîtrise - expert)</w:t>
            </w:r>
          </w:p>
        </w:tc>
      </w:tr>
      <w:tr w:rsidR="007E6D14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D14" w:rsidRDefault="007E6D14">
            <w:pPr>
              <w:pStyle w:val="TableContents"/>
              <w:snapToGrid w:val="0"/>
              <w:rPr>
                <w:b/>
                <w:sz w:val="20"/>
                <w:u w:val="single"/>
              </w:rPr>
            </w:pPr>
          </w:p>
          <w:p w:rsidR="007E6D14" w:rsidRDefault="00E442AD">
            <w:pPr>
              <w:pStyle w:val="TableContents"/>
              <w:snapToGrid w:val="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Compétences techniques</w:t>
            </w:r>
          </w:p>
          <w:p w:rsidR="007E6D14" w:rsidRDefault="007E6D14">
            <w:pPr>
              <w:pStyle w:val="TableContents"/>
              <w:snapToGrid w:val="0"/>
              <w:rPr>
                <w:sz w:val="20"/>
              </w:rPr>
            </w:pPr>
          </w:p>
          <w:p w:rsidR="007E6D14" w:rsidRDefault="00E442AD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Techniques et histoire de la photographie : pratique</w:t>
            </w:r>
          </w:p>
          <w:p w:rsidR="007E6D14" w:rsidRDefault="00E442AD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Techniques documentaires : maîtrise</w:t>
            </w:r>
          </w:p>
          <w:p w:rsidR="007E6D14" w:rsidRDefault="00E442AD">
            <w:pPr>
              <w:pStyle w:val="TableContents"/>
              <w:snapToGrid w:val="0"/>
              <w:rPr>
                <w:rFonts w:cs="Helvetica 55 Roman"/>
                <w:color w:val="000000"/>
                <w:sz w:val="20"/>
              </w:rPr>
            </w:pPr>
            <w:r>
              <w:rPr>
                <w:sz w:val="20"/>
              </w:rPr>
              <w:t>- Techniques de traitement et de conservation : pratique</w:t>
            </w:r>
          </w:p>
          <w:p w:rsidR="007E6D14" w:rsidRDefault="00E442AD">
            <w:pPr>
              <w:pStyle w:val="TableContents"/>
              <w:snapToGrid w:val="0"/>
              <w:rPr>
                <w:rFonts w:cs="Helvetica 55 Roman"/>
                <w:color w:val="000000"/>
                <w:sz w:val="20"/>
              </w:rPr>
            </w:pPr>
            <w:r>
              <w:rPr>
                <w:rFonts w:cs="Helvetica 55 Roman"/>
                <w:color w:val="000000"/>
                <w:sz w:val="20"/>
              </w:rPr>
              <w:t>- Réglementations et procédures liées aux fonds photographiques : maîtrise</w:t>
            </w:r>
          </w:p>
          <w:p w:rsidR="007E6D14" w:rsidRDefault="00E442AD">
            <w:pPr>
              <w:pStyle w:val="TableContents"/>
              <w:snapToGrid w:val="0"/>
              <w:rPr>
                <w:sz w:val="20"/>
              </w:rPr>
            </w:pPr>
            <w:r>
              <w:rPr>
                <w:rFonts w:cs="Helvetica 55 Roman"/>
                <w:color w:val="000000"/>
                <w:sz w:val="20"/>
              </w:rPr>
              <w:t>- Connaissance des règles de conservation préventive : maîtrise</w:t>
            </w:r>
          </w:p>
          <w:p w:rsidR="007E6D14" w:rsidRDefault="00E442AD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Connaissance de l’archéologie, de l’histoire du château et du musée : pratique</w:t>
            </w:r>
          </w:p>
          <w:p w:rsidR="007E6D14" w:rsidRDefault="007E6D14">
            <w:pPr>
              <w:pStyle w:val="TableContents"/>
              <w:snapToGrid w:val="0"/>
              <w:rPr>
                <w:sz w:val="20"/>
              </w:rPr>
            </w:pPr>
          </w:p>
          <w:p w:rsidR="007E6D14" w:rsidRDefault="007E6D14">
            <w:pPr>
              <w:pStyle w:val="TableContents"/>
              <w:snapToGrid w:val="0"/>
              <w:rPr>
                <w:sz w:val="20"/>
              </w:rPr>
            </w:pPr>
          </w:p>
          <w:p w:rsidR="007E6D14" w:rsidRDefault="007E6D14">
            <w:pPr>
              <w:pStyle w:val="TableContents"/>
              <w:snapToGrid w:val="0"/>
              <w:rPr>
                <w:sz w:val="20"/>
              </w:rPr>
            </w:pPr>
          </w:p>
          <w:p w:rsidR="007E6D14" w:rsidRDefault="007E6D14">
            <w:pPr>
              <w:pStyle w:val="TableContents"/>
              <w:snapToGrid w:val="0"/>
              <w:rPr>
                <w:sz w:val="20"/>
              </w:rPr>
            </w:pPr>
          </w:p>
        </w:tc>
      </w:tr>
      <w:tr w:rsidR="007E6D14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D14" w:rsidRDefault="00E442AD">
            <w:pPr>
              <w:pStyle w:val="TableContents"/>
              <w:snapToGrid w:val="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lastRenderedPageBreak/>
              <w:t>Savoir-faire</w:t>
            </w:r>
          </w:p>
          <w:p w:rsidR="007E6D14" w:rsidRDefault="007E6D14">
            <w:pPr>
              <w:pStyle w:val="TableContents"/>
              <w:snapToGrid w:val="0"/>
              <w:rPr>
                <w:sz w:val="20"/>
              </w:rPr>
            </w:pPr>
          </w:p>
          <w:p w:rsidR="007E6D14" w:rsidRDefault="00E442AD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Maîtrise des outils bureautiques courants</w:t>
            </w:r>
          </w:p>
          <w:p w:rsidR="007E6D14" w:rsidRDefault="00E442AD">
            <w:pPr>
              <w:pStyle w:val="TableContents"/>
              <w:snapToGrid w:val="0"/>
              <w:rPr>
                <w:color w:val="000000"/>
                <w:sz w:val="20"/>
              </w:rPr>
            </w:pPr>
            <w:r>
              <w:rPr>
                <w:sz w:val="20"/>
              </w:rPr>
              <w:t>- Utilisation de logiciels de gestion de base de données</w:t>
            </w:r>
          </w:p>
          <w:p w:rsidR="007E6D14" w:rsidRDefault="00E442AD">
            <w:pPr>
              <w:pStyle w:val="Pa5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Exploiter des outils de recherche</w:t>
            </w:r>
          </w:p>
          <w:p w:rsidR="007E6D14" w:rsidRDefault="00E442AD">
            <w:pPr>
              <w:pStyle w:val="Pa5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Transmettre des informations</w:t>
            </w:r>
          </w:p>
          <w:p w:rsidR="007E6D14" w:rsidRDefault="00E442AD">
            <w:pPr>
              <w:pStyle w:val="Pa5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S’adapter à l’évolution des fonctions, des problématiques, des méthodes et des outils</w:t>
            </w:r>
          </w:p>
          <w:p w:rsidR="007E6D14" w:rsidRDefault="00E442AD">
            <w:pPr>
              <w:pStyle w:val="Pa59"/>
              <w:jc w:val="both"/>
              <w:rPr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Rendre compte à sa hiérarchie</w:t>
            </w:r>
          </w:p>
          <w:p w:rsidR="007E6D14" w:rsidRDefault="00E442AD">
            <w:pPr>
              <w:pStyle w:val="TableContents"/>
              <w:snapToGrid w:val="0"/>
              <w:rPr>
                <w:sz w:val="20"/>
              </w:rPr>
            </w:pPr>
            <w:r>
              <w:rPr>
                <w:rFonts w:cs="Helvetica 55 Roman"/>
                <w:color w:val="000000"/>
                <w:sz w:val="20"/>
              </w:rPr>
              <w:t>- Gérer les relations avec le public</w:t>
            </w:r>
          </w:p>
          <w:p w:rsidR="007E6D14" w:rsidRDefault="007E6D14">
            <w:pPr>
              <w:pStyle w:val="TableContents"/>
              <w:snapToGrid w:val="0"/>
              <w:rPr>
                <w:sz w:val="20"/>
              </w:rPr>
            </w:pPr>
          </w:p>
          <w:p w:rsidR="007E6D14" w:rsidRDefault="007E6D14">
            <w:pPr>
              <w:pStyle w:val="TableContents"/>
              <w:snapToGrid w:val="0"/>
              <w:rPr>
                <w:sz w:val="20"/>
                <w:u w:val="single"/>
              </w:rPr>
            </w:pPr>
          </w:p>
        </w:tc>
      </w:tr>
      <w:tr w:rsidR="007E6D14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D14" w:rsidRDefault="00E442AD">
            <w:pPr>
              <w:pStyle w:val="TableContents"/>
              <w:snapToGrid w:val="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Savoir-être (compétences comportementales)</w:t>
            </w:r>
          </w:p>
          <w:p w:rsidR="007E6D14" w:rsidRDefault="007E6D14">
            <w:pPr>
              <w:pStyle w:val="TableContents"/>
              <w:snapToGrid w:val="0"/>
              <w:rPr>
                <w:sz w:val="20"/>
              </w:rPr>
            </w:pPr>
          </w:p>
          <w:p w:rsidR="007E6D14" w:rsidRDefault="00E442AD">
            <w:pPr>
              <w:pStyle w:val="Pa5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Sens de l’innovation / créativité</w:t>
            </w:r>
          </w:p>
          <w:p w:rsidR="007E6D14" w:rsidRDefault="00E442AD">
            <w:pPr>
              <w:pStyle w:val="Pa5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Sens de l’initiative</w:t>
            </w:r>
          </w:p>
          <w:p w:rsidR="007E6D14" w:rsidRDefault="00E442AD">
            <w:pPr>
              <w:pStyle w:val="Pa5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Être rigoureux</w:t>
            </w:r>
          </w:p>
          <w:p w:rsidR="007E6D14" w:rsidRDefault="00E442AD">
            <w:pPr>
              <w:pStyle w:val="Pa5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Sens des relations humaines</w:t>
            </w:r>
          </w:p>
          <w:p w:rsidR="007E6D14" w:rsidRDefault="00E442AD">
            <w:pPr>
              <w:pStyle w:val="Pa5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Être à l’écoute</w:t>
            </w:r>
          </w:p>
          <w:p w:rsidR="007E6D14" w:rsidRDefault="00E442AD">
            <w:pPr>
              <w:pStyle w:val="TableContents"/>
              <w:snapToGrid w:val="0"/>
              <w:rPr>
                <w:lang w:eastAsia="fr-FR"/>
              </w:rPr>
            </w:pPr>
            <w:r>
              <w:rPr>
                <w:rFonts w:cs="Helvetica 55 Roman"/>
                <w:color w:val="000000"/>
                <w:sz w:val="18"/>
                <w:szCs w:val="18"/>
              </w:rPr>
              <w:t>- Sens de l’organisation</w:t>
            </w:r>
          </w:p>
          <w:p w:rsidR="007E6D14" w:rsidRDefault="00E442AD">
            <w:r>
              <w:rPr>
                <w:lang w:eastAsia="fr-FR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Être discret</w:t>
            </w:r>
          </w:p>
          <w:p w:rsidR="007E6D14" w:rsidRDefault="007E6D14">
            <w:pPr>
              <w:pStyle w:val="TableContents"/>
              <w:snapToGrid w:val="0"/>
              <w:rPr>
                <w:sz w:val="20"/>
              </w:rPr>
            </w:pPr>
          </w:p>
        </w:tc>
      </w:tr>
    </w:tbl>
    <w:p w:rsidR="007E6D14" w:rsidRDefault="007E6D14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4"/>
      </w:tblGrid>
      <w:tr w:rsidR="007E6D14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D14" w:rsidRDefault="00E442AD">
            <w:pPr>
              <w:pStyle w:val="TableContents"/>
              <w:snapToGrid w:val="0"/>
              <w:rPr>
                <w:b/>
                <w:i/>
                <w:sz w:val="20"/>
              </w:rPr>
            </w:pPr>
            <w:r>
              <w:rPr>
                <w:b/>
                <w:sz w:val="20"/>
                <w:u w:val="single"/>
              </w:rPr>
              <w:t>Environnement professionnel :</w:t>
            </w:r>
            <w:r>
              <w:rPr>
                <w:sz w:val="20"/>
              </w:rPr>
              <w:br/>
            </w:r>
          </w:p>
          <w:p w:rsidR="007E6D14" w:rsidRDefault="007E6D14">
            <w:pPr>
              <w:pStyle w:val="TableContents"/>
              <w:numPr>
                <w:ilvl w:val="0"/>
                <w:numId w:val="1"/>
              </w:numPr>
              <w:tabs>
                <w:tab w:val="left" w:pos="485"/>
              </w:tabs>
              <w:suppressAutoHyphens w:val="0"/>
              <w:rPr>
                <w:b/>
                <w:i/>
                <w:sz w:val="20"/>
              </w:rPr>
            </w:pPr>
          </w:p>
          <w:p w:rsidR="007E6D14" w:rsidRDefault="00E442AD">
            <w:pPr>
              <w:pStyle w:val="TableContents"/>
              <w:numPr>
                <w:ilvl w:val="0"/>
                <w:numId w:val="1"/>
              </w:numPr>
              <w:tabs>
                <w:tab w:val="left" w:pos="485"/>
              </w:tabs>
              <w:suppressAutoHyphens w:val="0"/>
              <w:rPr>
                <w:rFonts w:eastAsia="Times New Roman"/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Liaisons hiérarchiques : </w:t>
            </w:r>
            <w:r>
              <w:rPr>
                <w:sz w:val="20"/>
              </w:rPr>
              <w:t>Responsable du service des ressources documentaires</w:t>
            </w:r>
          </w:p>
          <w:p w:rsidR="007E6D14" w:rsidRDefault="00E442AD">
            <w:pPr>
              <w:pStyle w:val="TableContents"/>
              <w:numPr>
                <w:ilvl w:val="0"/>
                <w:numId w:val="1"/>
              </w:numPr>
              <w:tabs>
                <w:tab w:val="left" w:pos="485"/>
              </w:tabs>
              <w:suppressAutoHyphens w:val="0"/>
              <w:rPr>
                <w:sz w:val="20"/>
              </w:rPr>
            </w:pPr>
            <w:r>
              <w:rPr>
                <w:rFonts w:eastAsia="Times New Roman"/>
                <w:b/>
                <w:i/>
                <w:sz w:val="20"/>
              </w:rPr>
              <w:t xml:space="preserve">                                         </w:t>
            </w: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sz w:val="20"/>
              </w:rPr>
              <w:t>Adjoint au directeur chargé du Pôle scientifique</w:t>
            </w:r>
          </w:p>
          <w:p w:rsidR="007E6D14" w:rsidRDefault="007E6D14">
            <w:pPr>
              <w:pStyle w:val="TableContents"/>
              <w:numPr>
                <w:ilvl w:val="0"/>
                <w:numId w:val="1"/>
              </w:numPr>
              <w:tabs>
                <w:tab w:val="left" w:pos="485"/>
              </w:tabs>
              <w:suppressAutoHyphens w:val="0"/>
              <w:rPr>
                <w:sz w:val="20"/>
              </w:rPr>
            </w:pPr>
          </w:p>
          <w:p w:rsidR="007E6D14" w:rsidRDefault="00E442AD">
            <w:pPr>
              <w:pStyle w:val="TableContents"/>
              <w:numPr>
                <w:ilvl w:val="0"/>
                <w:numId w:val="1"/>
              </w:numPr>
              <w:tabs>
                <w:tab w:val="left" w:pos="485"/>
              </w:tabs>
              <w:suppressAutoHyphens w:val="0"/>
              <w:rPr>
                <w:sz w:val="20"/>
              </w:rPr>
            </w:pPr>
            <w:r>
              <w:rPr>
                <w:i/>
                <w:sz w:val="20"/>
              </w:rPr>
              <w:br/>
            </w:r>
            <w:r>
              <w:rPr>
                <w:i/>
                <w:sz w:val="20"/>
              </w:rPr>
              <w:br/>
            </w:r>
            <w:r>
              <w:rPr>
                <w:b/>
                <w:i/>
                <w:sz w:val="20"/>
              </w:rPr>
              <w:t xml:space="preserve">Liaisons fonctionnelles : </w:t>
            </w:r>
            <w:r>
              <w:rPr>
                <w:sz w:val="20"/>
              </w:rPr>
              <w:t>tous les services du Pôle scientifique et du Secrétariat général, service de la Communication, service du développement numérique, service du développement culturel, atelier photographique.</w:t>
            </w:r>
          </w:p>
          <w:p w:rsidR="007E6D14" w:rsidRDefault="007E6D14">
            <w:pPr>
              <w:pStyle w:val="TableContents"/>
              <w:tabs>
                <w:tab w:val="left" w:pos="485"/>
              </w:tabs>
              <w:suppressAutoHyphens w:val="0"/>
              <w:rPr>
                <w:sz w:val="20"/>
              </w:rPr>
            </w:pPr>
          </w:p>
          <w:p w:rsidR="007E6D14" w:rsidRDefault="007E6D14">
            <w:pPr>
              <w:pStyle w:val="TableContents"/>
              <w:tabs>
                <w:tab w:val="left" w:pos="485"/>
              </w:tabs>
              <w:suppressAutoHyphens w:val="0"/>
              <w:rPr>
                <w:sz w:val="20"/>
              </w:rPr>
            </w:pPr>
          </w:p>
          <w:p w:rsidR="007E6D14" w:rsidRDefault="007E6D14">
            <w:pPr>
              <w:pStyle w:val="TableContents"/>
              <w:tabs>
                <w:tab w:val="left" w:pos="485"/>
              </w:tabs>
              <w:suppressAutoHyphens w:val="0"/>
              <w:rPr>
                <w:sz w:val="20"/>
              </w:rPr>
            </w:pPr>
          </w:p>
        </w:tc>
      </w:tr>
    </w:tbl>
    <w:p w:rsidR="007E6D14" w:rsidRDefault="007E6D14">
      <w:pPr>
        <w:pStyle w:val="TableContents"/>
      </w:pPr>
    </w:p>
    <w:p w:rsidR="007E6D14" w:rsidRDefault="007E6D14">
      <w:pPr>
        <w:pageBreakBefore/>
        <w:rPr>
          <w:rFonts w:ascii="Times New Roman" w:hAnsi="Times New Roman" w:cs="Times New Roman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4"/>
      </w:tblGrid>
      <w:tr w:rsidR="007E6D14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D14" w:rsidRDefault="00E442AD">
            <w:pPr>
              <w:pStyle w:val="TableContents"/>
              <w:snapToGrid w:val="0"/>
              <w:rPr>
                <w:sz w:val="20"/>
              </w:rPr>
            </w:pPr>
            <w:r>
              <w:rPr>
                <w:b/>
                <w:sz w:val="20"/>
              </w:rPr>
              <w:t>Perspectives d'évolution :</w:t>
            </w:r>
          </w:p>
          <w:p w:rsidR="007E6D14" w:rsidRDefault="007E6D14">
            <w:pPr>
              <w:pStyle w:val="TableContents"/>
              <w:snapToGrid w:val="0"/>
              <w:rPr>
                <w:sz w:val="20"/>
              </w:rPr>
            </w:pPr>
          </w:p>
        </w:tc>
      </w:tr>
    </w:tbl>
    <w:p w:rsidR="007E6D14" w:rsidRDefault="007E6D14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4"/>
      </w:tblGrid>
      <w:tr w:rsidR="007E6D14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D14" w:rsidRDefault="00E442AD">
            <w:pPr>
              <w:pStyle w:val="TableContents"/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Spécificités du poste / Contraintes / Sujétions : </w:t>
            </w:r>
          </w:p>
          <w:p w:rsidR="007E6D14" w:rsidRDefault="007E6D14">
            <w:pPr>
              <w:pStyle w:val="TableContents"/>
              <w:snapToGrid w:val="0"/>
              <w:rPr>
                <w:b/>
                <w:sz w:val="20"/>
              </w:rPr>
            </w:pPr>
          </w:p>
        </w:tc>
      </w:tr>
    </w:tbl>
    <w:p w:rsidR="007E6D14" w:rsidRDefault="007E6D14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4"/>
      </w:tblGrid>
      <w:tr w:rsidR="007E6D14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D14" w:rsidRDefault="00E442AD">
            <w:pPr>
              <w:pStyle w:val="TableContents"/>
              <w:snapToGrid w:val="0"/>
              <w:rPr>
                <w:sz w:val="20"/>
              </w:rPr>
            </w:pPr>
            <w:r>
              <w:rPr>
                <w:b/>
                <w:sz w:val="20"/>
              </w:rPr>
              <w:t>Profil du candidat recherché (le cas échéant)</w:t>
            </w:r>
          </w:p>
          <w:p w:rsidR="007E6D14" w:rsidRDefault="007E6D14">
            <w:pPr>
              <w:pStyle w:val="TableContents"/>
              <w:snapToGrid w:val="0"/>
              <w:rPr>
                <w:sz w:val="20"/>
              </w:rPr>
            </w:pPr>
          </w:p>
          <w:p w:rsidR="007E6D14" w:rsidRDefault="007E6D14">
            <w:pPr>
              <w:pStyle w:val="TableContents"/>
              <w:snapToGrid w:val="0"/>
              <w:rPr>
                <w:sz w:val="20"/>
              </w:rPr>
            </w:pPr>
          </w:p>
        </w:tc>
      </w:tr>
    </w:tbl>
    <w:p w:rsidR="007E6D14" w:rsidRDefault="007E6D14"/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4"/>
      </w:tblGrid>
      <w:tr w:rsidR="007E6D14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D14" w:rsidRDefault="00E442AD">
            <w:pPr>
              <w:pStyle w:val="TableContents"/>
              <w:snapToGrid w:val="0"/>
              <w:rPr>
                <w:sz w:val="20"/>
              </w:rPr>
            </w:pPr>
            <w:r>
              <w:rPr>
                <w:b/>
                <w:sz w:val="20"/>
              </w:rPr>
              <w:t>Qui contacter ?</w:t>
            </w:r>
          </w:p>
          <w:p w:rsidR="007E6D14" w:rsidRDefault="00E442AD">
            <w:pPr>
              <w:pStyle w:val="TableContents"/>
              <w:snapToGrid w:val="0"/>
            </w:pPr>
            <w:r>
              <w:rPr>
                <w:sz w:val="20"/>
              </w:rPr>
              <w:br/>
            </w:r>
          </w:p>
        </w:tc>
      </w:tr>
    </w:tbl>
    <w:p w:rsidR="00E442AD" w:rsidRDefault="00E442AD">
      <w:pPr>
        <w:pStyle w:val="TableContents"/>
        <w:snapToGrid w:val="0"/>
      </w:pPr>
      <w:r>
        <w:rPr>
          <w:sz w:val="20"/>
        </w:rPr>
        <w:t xml:space="preserve">Date de mise à jour de la fiche de poste : </w:t>
      </w:r>
    </w:p>
    <w:sectPr w:rsidR="00E442AD">
      <w:pgSz w:w="11906" w:h="16838"/>
      <w:pgMar w:top="397" w:right="737" w:bottom="39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Arial"/>
    <w:charset w:val="00"/>
    <w:family w:val="swiss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38"/>
    <w:rsid w:val="000F5900"/>
    <w:rsid w:val="0014605A"/>
    <w:rsid w:val="001828D4"/>
    <w:rsid w:val="005E2736"/>
    <w:rsid w:val="007E6D14"/>
    <w:rsid w:val="00820738"/>
    <w:rsid w:val="00E442AD"/>
    <w:rsid w:val="00EC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63927F6-D831-4CD3-A930-F1948651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b/>
      <w:i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hAnsi="Liberation Serif" w:cs="Liberation Serif" w:hint="default"/>
      <w:sz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2">
    <w:name w:val="Police par défaut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Policepardfaut">
    <w:name w:val="WW-Police par défaut"/>
  </w:style>
  <w:style w:type="character" w:customStyle="1" w:styleId="WW-Policepardfaut1">
    <w:name w:val="WW-Police par défaut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Policepardfaut11">
    <w:name w:val="WW-Police par défaut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Policepardfaut1">
    <w:name w:val="Police par défaut1"/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eastAsia="Lucida Sans Unicode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Tahoma"/>
    </w:rPr>
  </w:style>
  <w:style w:type="paragraph" w:customStyle="1" w:styleId="Rpertoire">
    <w:name w:val="Répertoire"/>
    <w:basedOn w:val="Normal"/>
    <w:pPr>
      <w:suppressLineNumbers/>
    </w:p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eastAsia="Lucida Sans Unicode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En-tte1">
    <w:name w:val="En-tête1"/>
    <w:basedOn w:val="Normal"/>
    <w:pPr>
      <w:widowControl w:val="0"/>
      <w:tabs>
        <w:tab w:val="center" w:pos="4818"/>
        <w:tab w:val="right" w:pos="9637"/>
      </w:tabs>
    </w:pPr>
    <w:rPr>
      <w:rFonts w:ascii="Times New Roman" w:eastAsia="Lucida Sans Unicode" w:hAnsi="Times New Roman" w:cs="Times New Roman"/>
      <w:sz w:val="24"/>
    </w:rPr>
  </w:style>
  <w:style w:type="paragraph" w:customStyle="1" w:styleId="TableContents">
    <w:name w:val="Table Contents"/>
    <w:basedOn w:val="Normal"/>
    <w:pPr>
      <w:widowControl w:val="0"/>
    </w:pPr>
    <w:rPr>
      <w:rFonts w:ascii="Times New Roman" w:eastAsia="Lucida Sans Unicode" w:hAnsi="Times New Roman" w:cs="Times New Roman"/>
      <w:sz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Pa59">
    <w:name w:val="Pa5+9"/>
    <w:basedOn w:val="Normal"/>
    <w:next w:val="Normal"/>
    <w:pPr>
      <w:suppressAutoHyphens w:val="0"/>
      <w:autoSpaceDE w:val="0"/>
      <w:spacing w:line="181" w:lineRule="atLeast"/>
    </w:pPr>
    <w:rPr>
      <w:rFonts w:ascii="Helvetica 55 Roman" w:hAnsi="Helvetica 55 Roman" w:cs="Helvetica 55 Roman"/>
      <w:sz w:val="24"/>
      <w:szCs w:val="24"/>
    </w:rPr>
  </w:style>
  <w:style w:type="paragraph" w:customStyle="1" w:styleId="Standard">
    <w:name w:val="Standard"/>
    <w:rsid w:val="0014605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Ministere de la Culture et de la Communication</Company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Christian NEGRE</dc:creator>
  <cp:keywords/>
  <dc:description/>
  <cp:lastModifiedBy>roche</cp:lastModifiedBy>
  <cp:revision>3</cp:revision>
  <cp:lastPrinted>2015-10-11T21:10:00Z</cp:lastPrinted>
  <dcterms:created xsi:type="dcterms:W3CDTF">2015-11-04T14:38:00Z</dcterms:created>
  <dcterms:modified xsi:type="dcterms:W3CDTF">2015-11-05T08:12:00Z</dcterms:modified>
</cp:coreProperties>
</file>